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FA" w:rsidRPr="00353EDB" w:rsidRDefault="004B5DF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3F00" w:rsidRDefault="00133F00" w:rsidP="00133F00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133F00" w:rsidRDefault="00133F00" w:rsidP="00133F00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основного общего образования (ООП ООО)</w:t>
      </w:r>
    </w:p>
    <w:p w:rsidR="00133F00" w:rsidRDefault="00133F00" w:rsidP="00133F00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</w:t>
      </w:r>
      <w:proofErr w:type="spellStart"/>
      <w:r>
        <w:rPr>
          <w:rFonts w:ascii="Times New Roman" w:hAnsi="Times New Roman"/>
          <w:sz w:val="28"/>
        </w:rPr>
        <w:t>Листвянская</w:t>
      </w:r>
      <w:proofErr w:type="spellEnd"/>
      <w:r>
        <w:rPr>
          <w:rFonts w:ascii="Times New Roman" w:hAnsi="Times New Roman"/>
          <w:sz w:val="28"/>
        </w:rPr>
        <w:t xml:space="preserve"> СОШ»</w:t>
      </w:r>
    </w:p>
    <w:p w:rsidR="00133F00" w:rsidRDefault="00133F00" w:rsidP="00133F00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33F00" w:rsidRDefault="00133F00" w:rsidP="00133F00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33F00" w:rsidRDefault="00133F00" w:rsidP="00133F00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33F00" w:rsidRDefault="00133F00" w:rsidP="00133F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33F00" w:rsidRDefault="00133F00" w:rsidP="00133F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133F00" w:rsidRDefault="00133F00" w:rsidP="00133F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33F00" w:rsidRDefault="00133F00" w:rsidP="00133F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АЛГЕБРЕ</w:t>
      </w:r>
    </w:p>
    <w:p w:rsidR="00133F00" w:rsidRDefault="00133F00" w:rsidP="00133F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33F00" w:rsidRDefault="00133F00" w:rsidP="00133F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7-9 КЛАССЫ</w:t>
      </w:r>
    </w:p>
    <w:p w:rsidR="00133F00" w:rsidRDefault="00133F00" w:rsidP="00133F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133F00" w:rsidRDefault="00133F00" w:rsidP="00133F00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3EDB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</w:t>
      </w:r>
    </w:p>
    <w:p w:rsidR="00D36A1A" w:rsidRPr="00353EDB" w:rsidRDefault="00D36A1A" w:rsidP="00353ED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color w:val="000000"/>
          <w:sz w:val="24"/>
          <w:szCs w:val="24"/>
        </w:rPr>
        <w:t>7 класс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color w:val="000000"/>
          <w:sz w:val="24"/>
          <w:szCs w:val="24"/>
        </w:rPr>
        <w:t>Личностные  результаты</w:t>
      </w:r>
      <w:r w:rsidRPr="00353ED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i/>
          <w:sz w:val="24"/>
          <w:szCs w:val="24"/>
        </w:rPr>
        <w:t>У обучающегося сформируется:</w:t>
      </w:r>
    </w:p>
    <w:p w:rsidR="00D36A1A" w:rsidRPr="00353EDB" w:rsidRDefault="00D36A1A" w:rsidP="00353EDB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t xml:space="preserve">-нормы поведения в рамках межличностных </w:t>
      </w:r>
      <w:proofErr w:type="spellStart"/>
      <w:r w:rsidRPr="00353EDB">
        <w:rPr>
          <w:rFonts w:ascii="Times New Roman" w:eastAsia="@Arial Unicode MS" w:hAnsi="Times New Roman"/>
          <w:sz w:val="24"/>
          <w:szCs w:val="24"/>
        </w:rPr>
        <w:t>отношений</w:t>
      </w:r>
      <w:proofErr w:type="gramStart"/>
      <w:r w:rsidRPr="00353EDB">
        <w:rPr>
          <w:rFonts w:ascii="Times New Roman" w:eastAsia="@Arial Unicode MS" w:hAnsi="Times New Roman"/>
          <w:sz w:val="24"/>
          <w:szCs w:val="24"/>
        </w:rPr>
        <w:t>,п</w:t>
      </w:r>
      <w:proofErr w:type="gramEnd"/>
      <w:r w:rsidRPr="00353EDB">
        <w:rPr>
          <w:rFonts w:ascii="Times New Roman" w:eastAsia="@Arial Unicode MS" w:hAnsi="Times New Roman"/>
          <w:sz w:val="24"/>
          <w:szCs w:val="24"/>
        </w:rPr>
        <w:t>равосознание</w:t>
      </w:r>
      <w:proofErr w:type="spellEnd"/>
      <w:r w:rsidRPr="00353EDB">
        <w:rPr>
          <w:rFonts w:ascii="Times New Roman" w:eastAsia="@Arial Unicode MS" w:hAnsi="Times New Roman"/>
          <w:sz w:val="24"/>
          <w:szCs w:val="24"/>
        </w:rPr>
        <w:t>;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t>-ориентация в нравственном содержании и смысле  поступков как собственных, так и окружающих людей;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3EDB">
        <w:rPr>
          <w:rFonts w:ascii="Times New Roman" w:eastAsia="@Arial Unicode MS" w:hAnsi="Times New Roman"/>
          <w:sz w:val="24"/>
          <w:szCs w:val="24"/>
        </w:rPr>
        <w:t>основы гражданской идентичности личности в форме  осознания «Я» как гражданина России, чувства сопричастности и гордости за свою Родину, народ и  историю, осознание ответственности человека за общее благополучие, осознание своей этнической  принадлежности;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t xml:space="preserve">-социальные нормы, правила поведения, роли и формы  социальной жизни в группах и     сообществах, включая взрослые и социальные сообщества;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t xml:space="preserve">-основы социально-критического мышления.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eastAsia="@Arial Unicode MS" w:hAnsi="Times New Roman"/>
          <w:sz w:val="24"/>
          <w:szCs w:val="24"/>
        </w:rPr>
      </w:pPr>
    </w:p>
    <w:p w:rsidR="00D36A1A" w:rsidRPr="00353EDB" w:rsidRDefault="00D36A1A" w:rsidP="00353EDB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 xml:space="preserve"> получит возможность для формирования:</w:t>
      </w:r>
    </w:p>
    <w:p w:rsidR="00D36A1A" w:rsidRPr="00353EDB" w:rsidRDefault="00D36A1A" w:rsidP="00353EDB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i/>
          <w:sz w:val="24"/>
          <w:szCs w:val="24"/>
        </w:rPr>
        <w:t xml:space="preserve">- </w:t>
      </w:r>
      <w:r w:rsidRPr="00353EDB">
        <w:rPr>
          <w:rFonts w:ascii="Times New Roman" w:eastAsia="@Arial Unicode MS" w:hAnsi="Times New Roman"/>
          <w:sz w:val="24"/>
          <w:szCs w:val="24"/>
        </w:rPr>
        <w:t xml:space="preserve">морального сознания на конвенциональном уровне, </w:t>
      </w:r>
    </w:p>
    <w:p w:rsidR="00D36A1A" w:rsidRPr="00353EDB" w:rsidRDefault="00D36A1A" w:rsidP="00353EDB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t>-способности к решению моральных дилемм на основе  учета позиций партнеров в общении, ориентации на их  мотивы и чувства, устойчивое следование в поведении  моральным нормам и этическим требованиям.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eastAsia="@Arial Unicode MS" w:hAnsi="Times New Roman"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3EDB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353EDB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i/>
          <w:sz w:val="24"/>
          <w:szCs w:val="24"/>
        </w:rPr>
        <w:t>Регулятивные УУД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i/>
          <w:sz w:val="24"/>
          <w:szCs w:val="24"/>
        </w:rPr>
        <w:t>Обучающийся научится:</w:t>
      </w:r>
    </w:p>
    <w:p w:rsidR="00D36A1A" w:rsidRPr="00353EDB" w:rsidRDefault="00D36A1A" w:rsidP="00353EDB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t xml:space="preserve">-оценивать правильность выполнения действия на уровне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t>адекватной ретроспективной оценки;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t>-осуществлять итоговый и пошаговый контроль по результату.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 xml:space="preserve"> получит возможность научиться:</w:t>
      </w:r>
    </w:p>
    <w:p w:rsidR="00D36A1A" w:rsidRPr="00353EDB" w:rsidRDefault="00D36A1A" w:rsidP="00353EDB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i/>
          <w:iCs/>
          <w:sz w:val="24"/>
          <w:szCs w:val="24"/>
        </w:rPr>
        <w:t>-осуществлять констатирующий и предвосхищающий  контроль по результату и по способу действия,  актуальный контроль на уровне произвольного внимания.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eastAsia="@Arial Unicode MS" w:hAnsi="Times New Roman"/>
          <w:b/>
          <w:bCs/>
          <w:i/>
          <w:iCs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eastAsia="@Arial Unicode MS" w:hAnsi="Times New Roman"/>
          <w:b/>
          <w:bCs/>
          <w:i/>
          <w:iCs/>
          <w:sz w:val="24"/>
          <w:szCs w:val="24"/>
        </w:rPr>
      </w:pPr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>Коммуникативные УУД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D36A1A" w:rsidRPr="00353EDB" w:rsidRDefault="00D36A1A" w:rsidP="00353EDB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t>-допускать возможность существования у людей различных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lastRenderedPageBreak/>
        <w:t xml:space="preserve">точек зрения, в том числе не совпадающих с его  </w:t>
      </w:r>
      <w:proofErr w:type="gramStart"/>
      <w:r w:rsidRPr="00353EDB">
        <w:rPr>
          <w:rFonts w:ascii="Times New Roman" w:eastAsia="@Arial Unicode MS" w:hAnsi="Times New Roman"/>
          <w:sz w:val="24"/>
          <w:szCs w:val="24"/>
        </w:rPr>
        <w:t>собственной</w:t>
      </w:r>
      <w:proofErr w:type="gramEnd"/>
      <w:r w:rsidRPr="00353EDB">
        <w:rPr>
          <w:rFonts w:ascii="Times New Roman" w:eastAsia="@Arial Unicode MS" w:hAnsi="Times New Roman"/>
          <w:sz w:val="24"/>
          <w:szCs w:val="24"/>
        </w:rPr>
        <w:t>, и ориентироваться на позицию партнера в  общении и взаимодействии;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t>-договариваться и приходить к общему решению в совместной деятельности, в том числе в ситуации столкновения  интересов.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 xml:space="preserve"> получит возможность научиться:</w:t>
      </w:r>
    </w:p>
    <w:p w:rsidR="00D36A1A" w:rsidRPr="00353EDB" w:rsidRDefault="00D36A1A" w:rsidP="00353EDB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EDB">
        <w:rPr>
          <w:rFonts w:ascii="Times New Roman" w:eastAsia="@Arial Unicode MS" w:hAnsi="Times New Roman"/>
          <w:i/>
          <w:sz w:val="24"/>
          <w:szCs w:val="24"/>
        </w:rPr>
        <w:t>-действовать с учетом позиции другого и уметь  согласовывать свои действия;</w:t>
      </w:r>
      <w:proofErr w:type="gramEnd"/>
    </w:p>
    <w:p w:rsidR="00D36A1A" w:rsidRPr="00353EDB" w:rsidRDefault="00D36A1A" w:rsidP="00353EDB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-</w:t>
      </w:r>
      <w:r w:rsidRPr="00353EDB">
        <w:rPr>
          <w:rFonts w:ascii="Times New Roman" w:eastAsia="@Arial Unicode MS" w:hAnsi="Times New Roman"/>
          <w:i/>
          <w:iCs/>
          <w:sz w:val="24"/>
          <w:szCs w:val="24"/>
        </w:rPr>
        <w:t>устанавливать и поддерживать необходимые контакты с  другими людьми, владея нормами и техникой общения.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>Познавательные УУД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3EDB">
        <w:rPr>
          <w:rFonts w:ascii="Times New Roman" w:eastAsia="@Arial Unicode MS" w:hAnsi="Times New Roman"/>
          <w:sz w:val="24"/>
          <w:szCs w:val="24"/>
        </w:rPr>
        <w:t xml:space="preserve">осуществлять анализ объектов с выделением существенных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t>и несущественных признаков;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sz w:val="24"/>
          <w:szCs w:val="24"/>
        </w:rPr>
        <w:t>-</w:t>
      </w:r>
      <w:r w:rsidRPr="00353EDB">
        <w:rPr>
          <w:rFonts w:ascii="Times New Roman" w:eastAsia="@Arial Unicode MS" w:hAnsi="Times New Roman"/>
          <w:sz w:val="24"/>
          <w:szCs w:val="24"/>
        </w:rPr>
        <w:t>осуществлять синтез как составление целого из частей;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3ED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- </w:t>
      </w:r>
      <w:r w:rsidRPr="00353EDB">
        <w:rPr>
          <w:rFonts w:ascii="Times New Roman" w:eastAsia="@Arial Unicode MS" w:hAnsi="Times New Roman"/>
          <w:sz w:val="24"/>
          <w:szCs w:val="24"/>
        </w:rPr>
        <w:t>проводить сравнение и классификацию по  заданным критериям.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 xml:space="preserve"> получит возможность научиться:</w:t>
      </w:r>
    </w:p>
    <w:p w:rsidR="00D36A1A" w:rsidRPr="00353EDB" w:rsidRDefault="00D36A1A" w:rsidP="00353EDB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i/>
          <w:sz w:val="24"/>
          <w:szCs w:val="24"/>
        </w:rPr>
        <w:t xml:space="preserve">-осуществлять синтез как составление целого из частей,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i/>
          <w:sz w:val="24"/>
          <w:szCs w:val="24"/>
        </w:rPr>
        <w:t xml:space="preserve">самостоятельно достраивая и восполняя недостающие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i/>
          <w:sz w:val="24"/>
          <w:szCs w:val="24"/>
        </w:rPr>
        <w:t>компоненты;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i/>
          <w:sz w:val="24"/>
          <w:szCs w:val="24"/>
        </w:rPr>
        <w:t xml:space="preserve">-осуществлять сравнение и классификацию,  самостоятельно выбирая основания и критерии для  </w:t>
      </w:r>
      <w:r w:rsidRPr="00353EDB">
        <w:rPr>
          <w:rFonts w:ascii="Times New Roman" w:eastAsia="@Arial Unicode MS" w:hAnsi="Times New Roman"/>
          <w:i/>
          <w:iCs/>
          <w:sz w:val="24"/>
          <w:szCs w:val="24"/>
        </w:rPr>
        <w:t>указанных логических операций.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color w:val="000000"/>
          <w:sz w:val="24"/>
          <w:szCs w:val="24"/>
        </w:rPr>
        <w:t>Предметные  результаты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color w:val="000000"/>
          <w:sz w:val="24"/>
          <w:szCs w:val="24"/>
        </w:rPr>
        <w:t xml:space="preserve">РАЦИОНАЛЬНЫЕ ЧИСЛА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Ученик научится: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color w:val="000000"/>
          <w:sz w:val="24"/>
          <w:szCs w:val="24"/>
        </w:rPr>
        <w:t>1) понимать особенности десятичной системы счисления;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53EDB">
        <w:rPr>
          <w:rFonts w:ascii="Times New Roman" w:hAnsi="Times New Roman"/>
          <w:color w:val="000000"/>
          <w:sz w:val="24"/>
          <w:szCs w:val="24"/>
        </w:rPr>
        <w:t>2) владеть понятиями, связанными с делимостью натуральных чисел;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53EDB">
        <w:rPr>
          <w:rFonts w:ascii="Times New Roman" w:hAnsi="Times New Roman"/>
          <w:color w:val="000000"/>
          <w:sz w:val="24"/>
          <w:szCs w:val="24"/>
        </w:rPr>
        <w:t xml:space="preserve">3) выражать числа в эквивалентных формах, выбирая наиболее </w:t>
      </w:r>
      <w:proofErr w:type="gramStart"/>
      <w:r w:rsidRPr="00353EDB">
        <w:rPr>
          <w:rFonts w:ascii="Times New Roman" w:hAnsi="Times New Roman"/>
          <w:color w:val="000000"/>
          <w:sz w:val="24"/>
          <w:szCs w:val="24"/>
        </w:rPr>
        <w:t>подходящую</w:t>
      </w:r>
      <w:proofErr w:type="gramEnd"/>
      <w:r w:rsidRPr="00353EDB">
        <w:rPr>
          <w:rFonts w:ascii="Times New Roman" w:hAnsi="Times New Roman"/>
          <w:color w:val="000000"/>
          <w:sz w:val="24"/>
          <w:szCs w:val="24"/>
        </w:rPr>
        <w:t xml:space="preserve"> в зависимости от конкретной ситуации;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color w:val="000000"/>
          <w:sz w:val="24"/>
          <w:szCs w:val="24"/>
        </w:rPr>
        <w:t>4) сравнивать и упорядочивать рациональные числа;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53EDB">
        <w:rPr>
          <w:rFonts w:ascii="Times New Roman" w:hAnsi="Times New Roman"/>
          <w:color w:val="000000"/>
          <w:sz w:val="24"/>
          <w:szCs w:val="24"/>
        </w:rPr>
        <w:t>5) выполнять вычисления с рациональными числами, сочетая устные и письменные приемы вычислений, применение калькулятора;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color w:val="000000"/>
          <w:sz w:val="24"/>
          <w:szCs w:val="24"/>
        </w:rPr>
        <w:t xml:space="preserve"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Ученик получит возможность: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i/>
          <w:iCs/>
          <w:color w:val="000000"/>
          <w:sz w:val="24"/>
          <w:szCs w:val="24"/>
        </w:rPr>
        <w:t xml:space="preserve">1) познакомиться с позиционными системами счисления с основаниями, отличными от 10;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i/>
          <w:iCs/>
          <w:color w:val="000000"/>
          <w:sz w:val="24"/>
          <w:szCs w:val="24"/>
        </w:rPr>
        <w:t>2) углубить и развить представления о натуральных числах и свойствах делимости;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353EDB">
        <w:rPr>
          <w:rFonts w:ascii="Times New Roman" w:hAnsi="Times New Roman"/>
          <w:i/>
          <w:iCs/>
          <w:color w:val="000000"/>
          <w:sz w:val="24"/>
          <w:szCs w:val="24"/>
        </w:rPr>
        <w:t xml:space="preserve">3) научится использовать приемы, рационализирующие вычисления, приобрести привычку контролировать вычисления, выбирая подходящий для ситуации способ.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color w:val="000000"/>
          <w:sz w:val="24"/>
          <w:szCs w:val="24"/>
        </w:rPr>
        <w:t xml:space="preserve">АЛГЕБРАИЧЕСКИЕ ВЫРАЖЕНИЯ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Ученик научится: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53EDB">
        <w:rPr>
          <w:rFonts w:ascii="Times New Roman" w:hAnsi="Times New Roman"/>
          <w:color w:val="000000"/>
          <w:sz w:val="24"/>
          <w:szCs w:val="24"/>
        </w:rPr>
        <w:t xml:space="preserve">1) владеть понятиями «тождество», «тождественное преобразование», решать задачи, содержащие буквенные данные; работать с формулами;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color w:val="000000"/>
          <w:sz w:val="24"/>
          <w:szCs w:val="24"/>
        </w:rPr>
        <w:t xml:space="preserve">2) выполнять преобразования выражений, содержащих степени с натуральным показателем;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color w:val="000000"/>
          <w:sz w:val="24"/>
          <w:szCs w:val="24"/>
        </w:rPr>
        <w:t xml:space="preserve">3) выполнять тождественные преобразования рациональных выражений на основе правил действий над многочленами;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color w:val="000000"/>
          <w:sz w:val="24"/>
          <w:szCs w:val="24"/>
        </w:rPr>
        <w:t xml:space="preserve">4) выполнять разложение многочленов на множители.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Ученик получит возможность: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i/>
          <w:iCs/>
          <w:color w:val="000000"/>
          <w:sz w:val="24"/>
          <w:szCs w:val="24"/>
        </w:rPr>
        <w:t xml:space="preserve">1) научится выполнять многошаговые преобразования рациональных выражений, применяя широкий набор способов и приемов;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2) применять тождественные преобразования для решения задач из различных разделов курса.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color w:val="000000"/>
          <w:sz w:val="24"/>
          <w:szCs w:val="24"/>
        </w:rPr>
        <w:t xml:space="preserve">УРАВНЕНИЯ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Ученик научится: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color w:val="000000"/>
          <w:sz w:val="24"/>
          <w:szCs w:val="24"/>
        </w:rPr>
        <w:t>1) решать линейные уравнения с одной переменной, системы двух уравнений с двумя переменными;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53EDB">
        <w:rPr>
          <w:rFonts w:ascii="Times New Roman" w:hAnsi="Times New Roman"/>
          <w:color w:val="000000"/>
          <w:sz w:val="24"/>
          <w:szCs w:val="24"/>
        </w:rPr>
        <w:t>2) понимать уравнение как важную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53EDB">
        <w:rPr>
          <w:rFonts w:ascii="Times New Roman" w:hAnsi="Times New Roman"/>
          <w:color w:val="000000"/>
          <w:sz w:val="24"/>
          <w:szCs w:val="24"/>
        </w:rPr>
        <w:t xml:space="preserve">3) применять графические представления для исследования уравнений, исследование и решение систем уравнений с двумя переменными.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Ученик получит возможность: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i/>
          <w:iCs/>
          <w:color w:val="000000"/>
          <w:sz w:val="24"/>
          <w:szCs w:val="24"/>
        </w:rPr>
        <w:t xml:space="preserve">1) овладеть специальными приемами решения уравнений и систем уравнений; уверенно применять аппарат уравнений; уверенно применять аппарат уравнений для решения разнообразных задач из математики, смежных предметов, практики;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i/>
          <w:iCs/>
          <w:color w:val="000000"/>
          <w:sz w:val="24"/>
          <w:szCs w:val="24"/>
        </w:rPr>
        <w:t xml:space="preserve">2) применять графические представления для исследования уравнений, систем уравнений, содержащих буквенные коэффициенты.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color w:val="000000"/>
          <w:sz w:val="24"/>
          <w:szCs w:val="24"/>
        </w:rPr>
        <w:t>ОСНОВНЫЕ ПОНЯТИЯ. ЧИСЛОВЫЕ ФУНКЦИИ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53E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Ученик научится: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53EDB">
        <w:rPr>
          <w:rFonts w:ascii="Times New Roman" w:hAnsi="Times New Roman"/>
          <w:color w:val="000000"/>
          <w:sz w:val="24"/>
          <w:szCs w:val="24"/>
        </w:rPr>
        <w:t>1) понимать и использовать функциональные понятия и язык (термины, символические обозначения);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53EDB">
        <w:rPr>
          <w:rFonts w:ascii="Times New Roman" w:hAnsi="Times New Roman"/>
          <w:color w:val="000000"/>
          <w:sz w:val="24"/>
          <w:szCs w:val="24"/>
        </w:rPr>
        <w:t>2) строить графики элементарных функций; исследовать свойства числовых функций на основе изучения поведения их графиков;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53EDB">
        <w:rPr>
          <w:rFonts w:ascii="Times New Roman" w:hAnsi="Times New Roman"/>
          <w:color w:val="000000"/>
          <w:sz w:val="24"/>
          <w:szCs w:val="24"/>
        </w:rPr>
        <w:t xml:space="preserve"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Ученик получит возможность научиться: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i/>
          <w:iCs/>
          <w:color w:val="000000"/>
          <w:sz w:val="24"/>
          <w:szCs w:val="24"/>
        </w:rPr>
        <w:t xml:space="preserve">1) проводить исследования, связанные с изучением свойств функции,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т.п.); </w:t>
      </w:r>
    </w:p>
    <w:p w:rsidR="00D36A1A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53EDB">
        <w:rPr>
          <w:rFonts w:ascii="Times New Roman" w:hAnsi="Times New Roman"/>
          <w:i/>
          <w:iCs/>
          <w:color w:val="000000"/>
          <w:sz w:val="24"/>
          <w:szCs w:val="24"/>
        </w:rPr>
        <w:t>2) использовать функциональные представления и свойства функций для решения математических задач из различных разделов.</w:t>
      </w: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3EDB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 7 класс</w:t>
      </w:r>
    </w:p>
    <w:tbl>
      <w:tblPr>
        <w:tblW w:w="9954" w:type="dxa"/>
        <w:tblInd w:w="-130" w:type="dxa"/>
        <w:tblLayout w:type="fixed"/>
        <w:tblLook w:val="0000"/>
      </w:tblPr>
      <w:tblGrid>
        <w:gridCol w:w="574"/>
        <w:gridCol w:w="5609"/>
        <w:gridCol w:w="2560"/>
        <w:gridCol w:w="1211"/>
      </w:tblGrid>
      <w:tr w:rsidR="00D36A1A" w:rsidRPr="00353EDB" w:rsidTr="008769C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 xml:space="preserve">Тема раздела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Количество часов по  программе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D36A1A" w:rsidRPr="00353EDB" w:rsidTr="008769C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Выражения,  тождества, уравнения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36A1A" w:rsidRPr="00353EDB" w:rsidTr="008769CE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Функции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Степень  с натуральным  показателем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Многочлены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36A1A" w:rsidRPr="00353EDB" w:rsidTr="008769C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 xml:space="preserve">Формулы  сокращенного  умножения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36A1A" w:rsidRPr="00353EDB" w:rsidTr="008769C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 xml:space="preserve">Системы  линейных  уравнений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</w:tbl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color w:val="000000"/>
          <w:sz w:val="24"/>
          <w:szCs w:val="24"/>
        </w:rPr>
        <w:t xml:space="preserve">1. Выражения. Тождества. Уравнения. 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Pr="00353EDB">
        <w:rPr>
          <w:rFonts w:ascii="Times New Roman" w:hAnsi="Times New Roman"/>
          <w:color w:val="000000"/>
          <w:sz w:val="24"/>
          <w:szCs w:val="24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  <w:r w:rsidRPr="00353EDB">
        <w:rPr>
          <w:rFonts w:ascii="Times New Roman" w:hAnsi="Times New Roman"/>
          <w:sz w:val="24"/>
          <w:szCs w:val="24"/>
        </w:rPr>
        <w:t xml:space="preserve"> Среднее арифметическое, размах и мода. Медиана как статистическая характеристика.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 Цель – </w:t>
      </w:r>
      <w:r w:rsidRPr="00353EDB">
        <w:rPr>
          <w:rFonts w:ascii="Times New Roman" w:hAnsi="Times New Roman"/>
          <w:color w:val="000000"/>
          <w:sz w:val="24"/>
          <w:szCs w:val="24"/>
        </w:rPr>
        <w:t>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EDB">
        <w:rPr>
          <w:rFonts w:ascii="Times New Roman" w:hAnsi="Times New Roman"/>
          <w:sz w:val="24"/>
          <w:szCs w:val="24"/>
        </w:rPr>
        <w:t>Знать 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преобразования»; «среднее арифметическое», «размах», «мода», «медиана как статистическая характеристика»</w:t>
      </w:r>
      <w:proofErr w:type="gramEnd"/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t>Уметь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color w:val="000000"/>
          <w:sz w:val="24"/>
          <w:szCs w:val="24"/>
        </w:rPr>
        <w:t xml:space="preserve">2. Функции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color w:val="000000"/>
          <w:sz w:val="24"/>
          <w:szCs w:val="24"/>
        </w:rPr>
        <w:t xml:space="preserve">Функция, область определения функции, Способы задания функции. График функции. Функция  </w:t>
      </w:r>
      <w:proofErr w:type="spellStart"/>
      <w:r w:rsidRPr="00353EDB">
        <w:rPr>
          <w:rFonts w:ascii="Times New Roman" w:hAnsi="Times New Roman"/>
          <w:color w:val="000000"/>
          <w:sz w:val="24"/>
          <w:szCs w:val="24"/>
        </w:rPr>
        <w:t>y=kx+b</w:t>
      </w:r>
      <w:proofErr w:type="spellEnd"/>
      <w:r w:rsidRPr="00353EDB">
        <w:rPr>
          <w:rFonts w:ascii="Times New Roman" w:hAnsi="Times New Roman"/>
          <w:color w:val="000000"/>
          <w:sz w:val="24"/>
          <w:szCs w:val="24"/>
        </w:rPr>
        <w:t xml:space="preserve"> и её график. Функция </w:t>
      </w:r>
      <w:proofErr w:type="spellStart"/>
      <w:r w:rsidRPr="00353EDB">
        <w:rPr>
          <w:rFonts w:ascii="Times New Roman" w:hAnsi="Times New Roman"/>
          <w:color w:val="000000"/>
          <w:sz w:val="24"/>
          <w:szCs w:val="24"/>
        </w:rPr>
        <w:t>y=kx</w:t>
      </w:r>
      <w:proofErr w:type="spellEnd"/>
      <w:r w:rsidRPr="00353EDB">
        <w:rPr>
          <w:rFonts w:ascii="Times New Roman" w:hAnsi="Times New Roman"/>
          <w:color w:val="000000"/>
          <w:sz w:val="24"/>
          <w:szCs w:val="24"/>
        </w:rPr>
        <w:t xml:space="preserve"> и её график.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Cs/>
          <w:color w:val="000000"/>
          <w:sz w:val="24"/>
          <w:szCs w:val="24"/>
        </w:rPr>
        <w:t xml:space="preserve">Цель – </w:t>
      </w:r>
      <w:r w:rsidRPr="00353EDB">
        <w:rPr>
          <w:rFonts w:ascii="Times New Roman" w:hAnsi="Times New Roman"/>
          <w:color w:val="000000"/>
          <w:sz w:val="24"/>
          <w:szCs w:val="24"/>
        </w:rPr>
        <w:t xml:space="preserve">познакомить  учащихся с основными функциональными понятиями и с графиками функций </w:t>
      </w:r>
      <w:proofErr w:type="spellStart"/>
      <w:r w:rsidRPr="00353EDB">
        <w:rPr>
          <w:rFonts w:ascii="Times New Roman" w:hAnsi="Times New Roman"/>
          <w:color w:val="000000"/>
          <w:sz w:val="24"/>
          <w:szCs w:val="24"/>
        </w:rPr>
        <w:t>y=kx+b</w:t>
      </w:r>
      <w:proofErr w:type="spellEnd"/>
      <w:r w:rsidRPr="00353EDB">
        <w:rPr>
          <w:rFonts w:ascii="Times New Roman" w:hAnsi="Times New Roman"/>
          <w:color w:val="000000"/>
          <w:sz w:val="24"/>
          <w:szCs w:val="24"/>
        </w:rPr>
        <w:t xml:space="preserve">,  </w:t>
      </w:r>
      <w:proofErr w:type="spellStart"/>
      <w:r w:rsidRPr="00353EDB">
        <w:rPr>
          <w:rFonts w:ascii="Times New Roman" w:hAnsi="Times New Roman"/>
          <w:color w:val="000000"/>
          <w:sz w:val="24"/>
          <w:szCs w:val="24"/>
        </w:rPr>
        <w:t>y=kx</w:t>
      </w:r>
      <w:proofErr w:type="spellEnd"/>
      <w:r w:rsidRPr="00353EDB">
        <w:rPr>
          <w:rFonts w:ascii="Times New Roman" w:hAnsi="Times New Roman"/>
          <w:color w:val="000000"/>
          <w:sz w:val="24"/>
          <w:szCs w:val="24"/>
        </w:rPr>
        <w:t>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EDB">
        <w:rPr>
          <w:rFonts w:ascii="Times New Roman" w:hAnsi="Times New Roman"/>
          <w:sz w:val="24"/>
          <w:szCs w:val="24"/>
        </w:rPr>
        <w:t>Знать 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  <w:proofErr w:type="gramEnd"/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EDB">
        <w:rPr>
          <w:rFonts w:ascii="Times New Roman" w:hAnsi="Times New Roman"/>
          <w:sz w:val="24"/>
          <w:szCs w:val="24"/>
        </w:rPr>
        <w:t>Уметь 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  <w:proofErr w:type="gramEnd"/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color w:val="000000"/>
          <w:sz w:val="24"/>
          <w:szCs w:val="24"/>
        </w:rPr>
        <w:t xml:space="preserve">3. Степень с натуральным показателем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color w:val="000000"/>
          <w:sz w:val="24"/>
          <w:szCs w:val="24"/>
        </w:rPr>
        <w:t>Степень с натуральным показателем и её свойства. Одночлен. Функции y=x</w:t>
      </w:r>
      <w:r w:rsidRPr="00353EDB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353EDB">
        <w:rPr>
          <w:rFonts w:ascii="Times New Roman" w:hAnsi="Times New Roman"/>
          <w:color w:val="000000"/>
          <w:sz w:val="24"/>
          <w:szCs w:val="24"/>
        </w:rPr>
        <w:t>, y=x</w:t>
      </w:r>
      <w:r w:rsidRPr="00353EDB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353EDB">
        <w:rPr>
          <w:rFonts w:ascii="Times New Roman" w:hAnsi="Times New Roman"/>
          <w:color w:val="000000"/>
          <w:sz w:val="24"/>
          <w:szCs w:val="24"/>
        </w:rPr>
        <w:t xml:space="preserve">, и их графики.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Cs/>
          <w:color w:val="000000"/>
          <w:sz w:val="24"/>
          <w:szCs w:val="24"/>
        </w:rPr>
        <w:t>Цель – выработать умение выполнять действия над степенями с натуральными показателями.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t>Знать определение степени, одночлена, многочлена; свойства степени с натуральным показателем, свойства функций у=х</w:t>
      </w:r>
      <w:proofErr w:type="gramStart"/>
      <w:r w:rsidRPr="00353ED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53EDB">
        <w:rPr>
          <w:rFonts w:ascii="Times New Roman" w:hAnsi="Times New Roman"/>
          <w:sz w:val="24"/>
          <w:szCs w:val="24"/>
        </w:rPr>
        <w:t>, у=х</w:t>
      </w:r>
      <w:r w:rsidRPr="00353EDB">
        <w:rPr>
          <w:rFonts w:ascii="Times New Roman" w:hAnsi="Times New Roman"/>
          <w:sz w:val="24"/>
          <w:szCs w:val="24"/>
          <w:vertAlign w:val="superscript"/>
        </w:rPr>
        <w:t>3</w:t>
      </w:r>
      <w:r w:rsidRPr="00353EDB">
        <w:rPr>
          <w:rFonts w:ascii="Times New Roman" w:hAnsi="Times New Roman"/>
          <w:sz w:val="24"/>
          <w:szCs w:val="24"/>
        </w:rPr>
        <w:t>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t>Уметь находить значения функций, заданных формулой, таблицей, графиком; решать обратную задачу; строить графики функций у=х</w:t>
      </w:r>
      <w:proofErr w:type="gramStart"/>
      <w:r w:rsidRPr="00353ED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53EDB">
        <w:rPr>
          <w:rFonts w:ascii="Times New Roman" w:hAnsi="Times New Roman"/>
          <w:sz w:val="24"/>
          <w:szCs w:val="24"/>
        </w:rPr>
        <w:t>, у=х</w:t>
      </w:r>
      <w:r w:rsidRPr="00353EDB">
        <w:rPr>
          <w:rFonts w:ascii="Times New Roman" w:hAnsi="Times New Roman"/>
          <w:sz w:val="24"/>
          <w:szCs w:val="24"/>
          <w:vertAlign w:val="superscript"/>
        </w:rPr>
        <w:t>3</w:t>
      </w:r>
      <w:r w:rsidRPr="00353EDB">
        <w:rPr>
          <w:rFonts w:ascii="Times New Roman" w:hAnsi="Times New Roman"/>
          <w:sz w:val="24"/>
          <w:szCs w:val="24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color w:val="000000"/>
          <w:sz w:val="24"/>
          <w:szCs w:val="24"/>
        </w:rPr>
        <w:t xml:space="preserve">4. Многочлены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color w:val="000000"/>
          <w:sz w:val="24"/>
          <w:szCs w:val="24"/>
        </w:rPr>
        <w:t xml:space="preserve">Многочлен. Сложение, вычитание и умножение многочленов. Разложение многочлена на множители.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Cs/>
          <w:color w:val="000000"/>
          <w:sz w:val="24"/>
          <w:szCs w:val="24"/>
        </w:rPr>
        <w:t>Цель – выработать умение выполнять сложение, вычитание, умножение многочленов и разложение многочленов на множители.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t>Знать определение многочлена, понимать формулировку заданий: «упростить выражение», «разложить на множители».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t>Уметь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color w:val="000000"/>
          <w:sz w:val="24"/>
          <w:szCs w:val="24"/>
        </w:rPr>
        <w:t xml:space="preserve">5. Формулы сокращённого умножения 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Формулы </w:t>
      </w:r>
      <w:r w:rsidR="00353ED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55160" cy="233680"/>
            <wp:effectExtent l="19050" t="0" r="254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6" t="-119" r="-6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EDB">
        <w:rPr>
          <w:rFonts w:ascii="Times New Roman" w:hAnsi="Times New Roman"/>
          <w:color w:val="000000"/>
          <w:sz w:val="24"/>
          <w:szCs w:val="24"/>
        </w:rPr>
        <w:t>. Применение формул сокращённого умножения к разложению на множители.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Cs/>
          <w:color w:val="000000"/>
          <w:sz w:val="24"/>
          <w:szCs w:val="24"/>
        </w:rPr>
        <w:t>Цель –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t>Знать 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t>Уметь 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color w:val="000000"/>
          <w:sz w:val="24"/>
          <w:szCs w:val="24"/>
        </w:rPr>
        <w:t xml:space="preserve">6. Системы линейных уравнений 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color w:val="000000"/>
          <w:sz w:val="24"/>
          <w:szCs w:val="24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</w:t>
      </w:r>
      <w:proofErr w:type="gramStart"/>
      <w:r w:rsidRPr="00353EDB">
        <w:rPr>
          <w:rFonts w:ascii="Times New Roman" w:hAnsi="Times New Roman"/>
          <w:color w:val="000000"/>
          <w:sz w:val="24"/>
          <w:szCs w:val="24"/>
        </w:rPr>
        <w:t xml:space="preserve">.. </w:t>
      </w:r>
      <w:proofErr w:type="gramEnd"/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Cs/>
          <w:color w:val="000000"/>
          <w:sz w:val="24"/>
          <w:szCs w:val="24"/>
        </w:rPr>
        <w:t xml:space="preserve">Цель – познакомить учащихся со способами решения систем линейных уравнений с двумя переменными, выработать умение решать системы уравнений и </w:t>
      </w:r>
      <w:proofErr w:type="spellStart"/>
      <w:r w:rsidRPr="00353EDB">
        <w:rPr>
          <w:rFonts w:ascii="Times New Roman" w:hAnsi="Times New Roman"/>
          <w:bCs/>
          <w:color w:val="000000"/>
          <w:sz w:val="24"/>
          <w:szCs w:val="24"/>
        </w:rPr>
        <w:t>прменять</w:t>
      </w:r>
      <w:proofErr w:type="spellEnd"/>
      <w:r w:rsidRPr="00353EDB">
        <w:rPr>
          <w:rFonts w:ascii="Times New Roman" w:hAnsi="Times New Roman"/>
          <w:bCs/>
          <w:color w:val="000000"/>
          <w:sz w:val="24"/>
          <w:szCs w:val="24"/>
        </w:rPr>
        <w:t xml:space="preserve"> их при решении текстовых задач.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t>Знать,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t>Уметь 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sz w:val="24"/>
          <w:szCs w:val="24"/>
        </w:rPr>
        <w:t>7. Повторение.  Контрольная работа.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t>Закрепление знаний, умений и навыков, полученных на уроках по данным темам (курс алгебры 7 класса)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1772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53EDB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D36A1A" w:rsidRPr="00353EDB" w:rsidRDefault="00D36A1A" w:rsidP="00353ED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53EDB">
        <w:rPr>
          <w:rFonts w:ascii="Times New Roman" w:hAnsi="Times New Roman"/>
          <w:b/>
          <w:bCs/>
          <w:sz w:val="24"/>
          <w:szCs w:val="24"/>
        </w:rPr>
        <w:t>7 класс</w:t>
      </w:r>
    </w:p>
    <w:tbl>
      <w:tblPr>
        <w:tblW w:w="9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155"/>
        <w:gridCol w:w="1783"/>
      </w:tblGrid>
      <w:tr w:rsidR="00D36A1A" w:rsidRPr="00353EDB" w:rsidTr="00353EDB"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36A1A" w:rsidRPr="00353EDB" w:rsidTr="00353EDB">
        <w:tc>
          <w:tcPr>
            <w:tcW w:w="9931" w:type="dxa"/>
            <w:gridSpan w:val="3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/>
                <w:bCs/>
                <w:sz w:val="24"/>
                <w:szCs w:val="24"/>
              </w:rPr>
              <w:t>Выражения,  тождества, уравнения (22 ч.)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</w:t>
            </w:r>
            <w:r w:rsidRPr="00353E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выражения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числовых выражений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Сравнение значений</w:t>
            </w:r>
          </w:p>
          <w:p w:rsidR="00D36A1A" w:rsidRPr="00353EDB" w:rsidRDefault="00D36A1A" w:rsidP="00353EDB">
            <w:pPr>
              <w:pStyle w:val="1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D36A1A" w:rsidRPr="00353EDB" w:rsidRDefault="00D36A1A" w:rsidP="00353EDB">
            <w:pPr>
              <w:pStyle w:val="1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  <w:p w:rsidR="00D36A1A" w:rsidRPr="00353EDB" w:rsidRDefault="00D36A1A" w:rsidP="00353EDB">
            <w:pPr>
              <w:pStyle w:val="1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выражений. Двойные неравенства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Свойства действий</w:t>
            </w:r>
          </w:p>
          <w:p w:rsidR="00D36A1A" w:rsidRPr="00353EDB" w:rsidRDefault="00D36A1A" w:rsidP="00353EDB">
            <w:pPr>
              <w:pStyle w:val="1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над числами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Тождества.</w:t>
            </w:r>
          </w:p>
          <w:p w:rsidR="00D36A1A" w:rsidRPr="00353EDB" w:rsidRDefault="00D36A1A" w:rsidP="00353EDB">
            <w:pPr>
              <w:pStyle w:val="1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числами. Тождественные преобразования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E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«Выражения. Тождества»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353E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его корни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корни. Равносильные уравнения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уравнения, сводящиеся к ним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Решение за</w:t>
            </w:r>
            <w:r w:rsidRPr="00353E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дач на движение с помо</w:t>
            </w:r>
            <w:r w:rsidRPr="00353ED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щью уравне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Решение за</w:t>
            </w:r>
            <w:r w:rsidRPr="00353E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дач на проценты с помо</w:t>
            </w:r>
            <w:r w:rsidRPr="00353ED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щью уравне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Линейное</w:t>
            </w:r>
          </w:p>
          <w:p w:rsidR="00D36A1A" w:rsidRPr="00353EDB" w:rsidRDefault="00D36A1A" w:rsidP="00353EDB">
            <w:pPr>
              <w:pStyle w:val="1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353ED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одной пе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ременной, решение за</w:t>
            </w:r>
            <w:r w:rsidRPr="00353E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дач с помо</w:t>
            </w:r>
            <w:r w:rsidRPr="00353ED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щью уравне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арифметическое, размах и мода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Нахождение статистических характеристик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Медиана как статистическая характеристика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Нахождение медианы ряда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  <w:r w:rsidRPr="00353ED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«Уравнение с одной переменной»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9931" w:type="dxa"/>
            <w:gridSpan w:val="3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 (11 ч.)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353ED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такое функ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53ED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Вычисление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значений функций </w:t>
            </w:r>
            <w:r w:rsidRPr="00353ED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по формуле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Вычисление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значений функций </w:t>
            </w:r>
            <w:r w:rsidRPr="00353ED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по  графику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Чтение графика функции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Прямая про</w:t>
            </w:r>
            <w:r w:rsidRPr="00353E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порциональ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ность и ее график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Угловой коэффициент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Прямая про</w:t>
            </w:r>
            <w:r w:rsidRPr="00353ED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порциональ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ность и ее график. Решение задач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  <w:r w:rsidRPr="00353E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ее график 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Взаимное расположение графиков  линейных функций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«Линейная функция»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9931" w:type="dxa"/>
            <w:gridSpan w:val="3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с натуральным показателем (11 ч.)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Опре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деление сте</w:t>
            </w:r>
            <w:r w:rsidRPr="00353ED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пени  с нату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ральным показателем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Преобразование алгебраических выражений с помощью основных свой</w:t>
            </w:r>
            <w:proofErr w:type="gramStart"/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епени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  и степени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Упрощение выражений со степенями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Одночлен и его стан</w:t>
            </w:r>
            <w:r w:rsidRPr="00353E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дартный вид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Умножение </w:t>
            </w:r>
            <w:r w:rsidRPr="00353E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одночленов.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Возведение одночлена в натураль</w:t>
            </w:r>
            <w:r w:rsidRPr="00353E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ную степень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Функции         </w:t>
            </w:r>
            <w:r w:rsidRPr="00353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 х</w:t>
            </w:r>
            <w:proofErr w:type="gramStart"/>
            <w:r w:rsidRPr="00353ED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353ED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53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 х</w:t>
            </w:r>
            <w:r w:rsidRPr="00353ED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3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 графики функций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Решение уравнений графическим способом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№5  </w:t>
            </w:r>
            <w:r w:rsidRPr="00353EDB">
              <w:rPr>
                <w:rFonts w:ascii="Times New Roman" w:hAnsi="Times New Roman" w:cs="Times New Roman"/>
                <w:b/>
                <w:sz w:val="24"/>
                <w:szCs w:val="24"/>
              </w:rPr>
              <w:t>«Степень с натуральным показателем»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9931" w:type="dxa"/>
            <w:gridSpan w:val="3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Многочлены (17 ч.)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Многочлен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и его стан</w:t>
            </w:r>
            <w:r w:rsidRPr="00353E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дартный вид 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Приведение многочлена к стандартному виду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Действия с многочленами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Умножение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одночлена на многочлен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многочленами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</w:t>
            </w:r>
            <w:r w:rsidRPr="00353E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общего мно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жителя за скобки 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</w:t>
            </w:r>
            <w:r w:rsidRPr="00353E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общего мно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жителя за скобки. Решение задач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№6 </w:t>
            </w:r>
            <w:r w:rsidRPr="00353EDB">
              <w:rPr>
                <w:rFonts w:ascii="Times New Roman" w:hAnsi="Times New Roman" w:cs="Times New Roman"/>
                <w:b/>
                <w:sz w:val="24"/>
                <w:szCs w:val="24"/>
              </w:rPr>
              <w:t>«Сложение и вычитание многочленов»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</w:t>
            </w:r>
            <w:r w:rsidRPr="00353E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многочлена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на многочлен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задач на применение правила умножения многочлена на многочлен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Доказательство тождества многочленов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Способ группировки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</w:t>
            </w:r>
            <w:r w:rsidRPr="00353E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многочлена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на множите</w:t>
            </w:r>
            <w:r w:rsidRPr="00353E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ли способом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группировки 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трехчлена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</w:t>
            </w:r>
            <w:r w:rsidRPr="00353E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многочлена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на множите</w:t>
            </w:r>
            <w:r w:rsidRPr="00353E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ли способом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группировки</w:t>
            </w:r>
            <w:proofErr w:type="gramStart"/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 «Произведение многочленов».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9931" w:type="dxa"/>
            <w:gridSpan w:val="3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Формулы сокращённого умножения (19 ч.)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Основные формулы сокращенного умножения: квадрат суммы и  квадрат разности.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квадрат суммы и разности двух выражений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в куб суммы и разности двух выражений 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</w:t>
            </w:r>
          </w:p>
          <w:p w:rsidR="00D36A1A" w:rsidRPr="00353EDB" w:rsidRDefault="00D36A1A" w:rsidP="00353EDB">
            <w:pPr>
              <w:pStyle w:val="1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и квадрата разности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Представление многочлена в виде произведения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Формула сокращенного умножения - разность квадратов.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</w:t>
            </w:r>
            <w:r w:rsidRPr="00353E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жений на их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сумму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Разложение многочленов на множители  с помощью формулы </w:t>
            </w:r>
          </w:p>
          <w:p w:rsidR="00D36A1A" w:rsidRPr="00353EDB" w:rsidRDefault="00D36A1A" w:rsidP="00353EDB">
            <w:pPr>
              <w:pStyle w:val="1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разности квадратов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Разложение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разности квадратов на множители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Разложение на множители суммы и разности кубов.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«Формулы сокращенного умножения»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целого выражения в многочлен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Применение формул сокращен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умно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жение при преобразовании целого выражения в многочлен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Решение уравнений. Доказательство тождеств. Задачи на делимость.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Способы разложения многочленов на множители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Применение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353E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способов для </w:t>
            </w:r>
            <w:r w:rsidRPr="00353E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разложения </w:t>
            </w:r>
            <w:r w:rsidRPr="00353E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множите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353EDB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целого выражения в многочлен»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9931" w:type="dxa"/>
            <w:gridSpan w:val="3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/>
                <w:bCs/>
                <w:sz w:val="24"/>
                <w:szCs w:val="24"/>
              </w:rPr>
              <w:t>Системы линейных уравнений (16 ч.)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</w:t>
            </w:r>
            <w:r w:rsidRPr="00353ED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двумя пе</w:t>
            </w:r>
            <w:r w:rsidRPr="00353ED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ременными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Выражение одной переменной через другую  в линейном уравнении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</w:p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работа  №9 «Преобразование целого выражения в многочлен»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График  ли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нейного уравнения </w:t>
            </w:r>
            <w:r w:rsidRPr="00353E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двумя пе</w:t>
            </w:r>
            <w:r w:rsidRPr="00353E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ременными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Решение уравнений с двумя переменными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Системы линейных уравнений </w:t>
            </w:r>
            <w:r w:rsidRPr="00353ED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двумя пе</w:t>
            </w:r>
            <w:r w:rsidRPr="00353ED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ременными</w:t>
            </w:r>
          </w:p>
          <w:p w:rsidR="00D36A1A" w:rsidRPr="00353EDB" w:rsidRDefault="00D36A1A" w:rsidP="00353EDB">
            <w:pPr>
              <w:pStyle w:val="1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решение системы линейных уравнений </w:t>
            </w:r>
            <w:r w:rsidRPr="00353E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двумя пе</w:t>
            </w:r>
            <w:r w:rsidRPr="00353ED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Способ под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становки     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Решение системы уравнений способом подстановки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Способ  сложения       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Способ сло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жения.    Решение систем       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Решение системы уравнений способом сло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жения       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</w:t>
            </w:r>
            <w:r w:rsidRPr="00353E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дач с помо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щью систем уравнений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Решение за</w:t>
            </w:r>
            <w:r w:rsidRPr="00353E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дач на движение с помо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щью систем уравнений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</w:t>
            </w:r>
            <w:r w:rsidRPr="00353E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дач на работу с 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помощью систем уравнений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Решение задач. Обобщающий урок «Системы линейных уравнений»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№10 «Системы линейных уравнений» 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9931" w:type="dxa"/>
            <w:gridSpan w:val="3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(6 ч.)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3E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вторение. Уравнения </w:t>
            </w:r>
            <w:r w:rsidRPr="00353E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одной пе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ременной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r w:rsidRPr="00353E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натураль</w:t>
            </w:r>
            <w:r w:rsidRPr="00353E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ным показа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телем и ее свойства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Сумма и разность многочле</w:t>
            </w:r>
            <w:r w:rsidRPr="00353E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нов. Произведение од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ночлена</w:t>
            </w:r>
          </w:p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многочле</w:t>
            </w:r>
            <w:r w:rsidRPr="00353E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на. Произведение мно</w:t>
            </w: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гочленов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cantSplit/>
        </w:trPr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99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83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</w:tbl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3ED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Планируемые результаты освоения учебного предмета «Алгебра»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color w:val="000000"/>
          <w:sz w:val="24"/>
          <w:szCs w:val="24"/>
        </w:rPr>
        <w:t>8 класс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Личностные  результаты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i/>
          <w:sz w:val="24"/>
          <w:szCs w:val="24"/>
        </w:rPr>
        <w:t>У обучающегося сформируется:</w:t>
      </w:r>
    </w:p>
    <w:p w:rsidR="00D36A1A" w:rsidRPr="00353EDB" w:rsidRDefault="00D36A1A" w:rsidP="00353EDB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3EDB">
        <w:rPr>
          <w:rFonts w:ascii="Times New Roman" w:eastAsia="@Arial Unicode MS" w:hAnsi="Times New Roman"/>
          <w:sz w:val="24"/>
          <w:szCs w:val="24"/>
        </w:rPr>
        <w:t>взаимо</w:t>
      </w:r>
      <w:proofErr w:type="spellEnd"/>
      <w:r w:rsidRPr="00353EDB">
        <w:rPr>
          <w:rFonts w:ascii="Times New Roman" w:eastAsia="@Arial Unicode MS" w:hAnsi="Times New Roman"/>
          <w:sz w:val="24"/>
          <w:szCs w:val="24"/>
        </w:rPr>
        <w:t xml:space="preserve">- и самооценка, навыки рефлексии на основе  использования </w:t>
      </w:r>
      <w:proofErr w:type="spellStart"/>
      <w:r w:rsidRPr="00353EDB">
        <w:rPr>
          <w:rFonts w:ascii="Times New Roman" w:eastAsia="@Arial Unicode MS" w:hAnsi="Times New Roman"/>
          <w:sz w:val="24"/>
          <w:szCs w:val="24"/>
        </w:rPr>
        <w:t>критериальной</w:t>
      </w:r>
      <w:proofErr w:type="spellEnd"/>
      <w:r w:rsidRPr="00353EDB">
        <w:rPr>
          <w:rFonts w:ascii="Times New Roman" w:eastAsia="@Arial Unicode MS" w:hAnsi="Times New Roman"/>
          <w:sz w:val="24"/>
          <w:szCs w:val="24"/>
        </w:rPr>
        <w:t xml:space="preserve"> системы оценки;</w:t>
      </w:r>
    </w:p>
    <w:p w:rsidR="00D36A1A" w:rsidRPr="00353EDB" w:rsidRDefault="00D36A1A" w:rsidP="00353EDB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353EDB">
        <w:rPr>
          <w:rFonts w:ascii="Times New Roman" w:eastAsia="@Arial Unicode MS" w:hAnsi="Times New Roman"/>
          <w:sz w:val="24"/>
          <w:szCs w:val="24"/>
        </w:rPr>
        <w:t xml:space="preserve">осознанное, уважительное и доброжелательное  отношение к другому человеку, его мнению, мировоззрению, культуре, языку, вере, гражданской позиции, к истории,  культуре, религии, традициям, языкам, ценностям народов России и народов мира; </w:t>
      </w:r>
      <w:proofErr w:type="gramEnd"/>
    </w:p>
    <w:p w:rsidR="00D36A1A" w:rsidRPr="00353EDB" w:rsidRDefault="00D36A1A" w:rsidP="00353EDB">
      <w:pPr>
        <w:tabs>
          <w:tab w:val="left" w:pos="142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t>- готовность и способность вести  диалог с другими людьми и достижение в нем  взаимопонимания.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eastAsia="@Arial Unicode MS" w:hAnsi="Times New Roman"/>
          <w:sz w:val="24"/>
          <w:szCs w:val="24"/>
        </w:rPr>
      </w:pPr>
    </w:p>
    <w:p w:rsidR="00D36A1A" w:rsidRPr="00353EDB" w:rsidRDefault="00D36A1A" w:rsidP="00353EDB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 xml:space="preserve"> получит возможность для формирования:</w:t>
      </w:r>
    </w:p>
    <w:p w:rsidR="00D36A1A" w:rsidRPr="00353EDB" w:rsidRDefault="00D36A1A" w:rsidP="00353EDB">
      <w:pPr>
        <w:tabs>
          <w:tab w:val="left" w:pos="142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i/>
          <w:sz w:val="24"/>
          <w:szCs w:val="24"/>
        </w:rPr>
        <w:t>- готовности и способности к переходу к самообразованию  на основе учебно-познавательной мотивации, в том числе  готовности к выбору направления профильного  образования.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eastAsia="@Arial Unicode MS" w:hAnsi="Times New Roman"/>
          <w:i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3EDB">
        <w:rPr>
          <w:rFonts w:ascii="Times New Roman" w:hAnsi="Times New Roman"/>
          <w:b/>
          <w:bCs/>
          <w:i/>
          <w:sz w:val="24"/>
          <w:szCs w:val="24"/>
        </w:rPr>
        <w:t>Метапредметные</w:t>
      </w:r>
      <w:proofErr w:type="spellEnd"/>
      <w:r w:rsidRPr="00353EDB">
        <w:rPr>
          <w:rFonts w:ascii="Times New Roman" w:hAnsi="Times New Roman"/>
          <w:b/>
          <w:bCs/>
          <w:i/>
          <w:sz w:val="24"/>
          <w:szCs w:val="24"/>
        </w:rPr>
        <w:t xml:space="preserve"> результаты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i/>
          <w:sz w:val="24"/>
          <w:szCs w:val="24"/>
        </w:rPr>
        <w:t>Регулятивные УУД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          </w:t>
      </w:r>
      <w:r w:rsidRPr="00353EDB">
        <w:rPr>
          <w:rFonts w:ascii="Times New Roman" w:hAnsi="Times New Roman"/>
          <w:b/>
          <w:bCs/>
          <w:i/>
          <w:sz w:val="24"/>
          <w:szCs w:val="24"/>
        </w:rPr>
        <w:t>Обучающийся научится:</w:t>
      </w:r>
    </w:p>
    <w:p w:rsidR="00D36A1A" w:rsidRPr="00353EDB" w:rsidRDefault="00D36A1A" w:rsidP="00353EDB">
      <w:pPr>
        <w:tabs>
          <w:tab w:val="left" w:pos="142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t>- осуществлять констатирующий и предвосхищающий  контроль по результату и по способу действия, актуальный  контроль на уровне произвольного внимания;</w:t>
      </w:r>
    </w:p>
    <w:p w:rsidR="00D36A1A" w:rsidRPr="00353EDB" w:rsidRDefault="00D36A1A" w:rsidP="00353EDB">
      <w:pPr>
        <w:tabs>
          <w:tab w:val="left" w:pos="142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t>- вносить необходимые коррективы в действие после его завершения на основе его оценки и учета характера сделанных ошибок.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 xml:space="preserve"> получит возможность научиться:</w:t>
      </w:r>
    </w:p>
    <w:p w:rsidR="00D36A1A" w:rsidRPr="00353EDB" w:rsidRDefault="00D36A1A" w:rsidP="00353EDB">
      <w:pPr>
        <w:tabs>
          <w:tab w:val="left" w:pos="142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i/>
          <w:iCs/>
          <w:sz w:val="24"/>
          <w:szCs w:val="24"/>
        </w:rPr>
        <w:lastRenderedPageBreak/>
        <w:t>проектировать свою деятельность, намечать  траекторию своих действий исходя из поставленной цели.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eastAsia="@Arial Unicode MS" w:hAnsi="Times New Roman"/>
          <w:b/>
          <w:bCs/>
          <w:i/>
          <w:iCs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>Коммуникативные УУД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eastAsia="@Arial Unicode MS" w:hAnsi="Times New Roman"/>
          <w:b/>
          <w:bCs/>
          <w:i/>
          <w:iCs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D36A1A" w:rsidRPr="00353EDB" w:rsidRDefault="00D36A1A" w:rsidP="00353EDB">
      <w:pPr>
        <w:tabs>
          <w:tab w:val="left" w:pos="142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EDB">
        <w:rPr>
          <w:rFonts w:ascii="Times New Roman" w:eastAsia="@Arial Unicode MS" w:hAnsi="Times New Roman"/>
          <w:sz w:val="24"/>
          <w:szCs w:val="24"/>
        </w:rPr>
        <w:t xml:space="preserve">- действовать с учетом позиции другого и уметь  согласовывать свои действия; </w:t>
      </w:r>
      <w:proofErr w:type="gramEnd"/>
    </w:p>
    <w:p w:rsidR="00D36A1A" w:rsidRPr="00353EDB" w:rsidRDefault="00D36A1A" w:rsidP="00353ED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t>- устанавливать и поддерживать необходимые контакты с  другими людьми, владея нормами и техникой общения;</w:t>
      </w:r>
    </w:p>
    <w:p w:rsidR="00D36A1A" w:rsidRPr="00353EDB" w:rsidRDefault="00D36A1A" w:rsidP="00353ED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t>- строить понятные для партнера высказывания, учитывающие, что партнер знает и видит, а что нет;</w:t>
      </w:r>
    </w:p>
    <w:p w:rsidR="00D36A1A" w:rsidRPr="00353EDB" w:rsidRDefault="00D36A1A" w:rsidP="00353EDB">
      <w:pPr>
        <w:tabs>
          <w:tab w:val="left" w:pos="142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t>- контролировать действия партнера.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eastAsia="@Arial Unicode MS" w:hAnsi="Times New Roman"/>
          <w:b/>
          <w:bCs/>
          <w:i/>
          <w:iCs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 xml:space="preserve"> получит возможность научиться:</w:t>
      </w:r>
    </w:p>
    <w:p w:rsidR="00D36A1A" w:rsidRPr="00353EDB" w:rsidRDefault="00D36A1A" w:rsidP="00353EDB">
      <w:pPr>
        <w:tabs>
          <w:tab w:val="left" w:pos="142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i/>
          <w:sz w:val="24"/>
          <w:szCs w:val="24"/>
        </w:rPr>
        <w:t>- определять цели коммуникации, оценивать ситуацию,  учитывать намерения и способы коммуникации партнера, выбирать адекватные стратегии коммуникации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eastAsia="@Arial Unicode MS" w:hAnsi="Times New Roman"/>
          <w:b/>
          <w:bCs/>
          <w:i/>
          <w:iCs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>Познавательные УУД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eastAsia="@Arial Unicode MS" w:hAnsi="Times New Roman"/>
          <w:b/>
          <w:bCs/>
          <w:i/>
          <w:iCs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D36A1A" w:rsidRPr="00353EDB" w:rsidRDefault="00D36A1A" w:rsidP="00353EDB">
      <w:pPr>
        <w:tabs>
          <w:tab w:val="left" w:pos="142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t>- осуществлять синтез как составление целого из частей,  самостоятельно достраивая и восполняя недостающие компоненты;</w:t>
      </w:r>
    </w:p>
    <w:p w:rsidR="00D36A1A" w:rsidRPr="00353EDB" w:rsidRDefault="00D36A1A" w:rsidP="00353ED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t>- осуществлять сравнение  и классификацию,  самостоятельно выбирая основания и критерии для указанных логических операций;</w:t>
      </w:r>
    </w:p>
    <w:p w:rsidR="00D36A1A" w:rsidRPr="00353EDB" w:rsidRDefault="00D36A1A" w:rsidP="00353ED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sz w:val="24"/>
          <w:szCs w:val="24"/>
        </w:rPr>
        <w:t>- обобщать, т. е. осуществлять генерализацию и выведение  общности для целого ряда или класса единичных объектов  на основе выделения сущностной связи.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eastAsia="@Arial Unicode MS" w:hAnsi="Times New Roman"/>
          <w:b/>
          <w:bCs/>
          <w:i/>
          <w:iCs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353EDB">
        <w:rPr>
          <w:rFonts w:ascii="Times New Roman" w:eastAsia="@Arial Unicode MS" w:hAnsi="Times New Roman"/>
          <w:b/>
          <w:bCs/>
          <w:i/>
          <w:iCs/>
          <w:sz w:val="24"/>
          <w:szCs w:val="24"/>
        </w:rPr>
        <w:t xml:space="preserve"> получит возможность научиться:</w:t>
      </w:r>
    </w:p>
    <w:p w:rsidR="00D36A1A" w:rsidRPr="00353EDB" w:rsidRDefault="00D36A1A" w:rsidP="00353EDB">
      <w:pPr>
        <w:tabs>
          <w:tab w:val="left" w:pos="142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@Arial Unicode MS" w:hAnsi="Times New Roman"/>
          <w:i/>
          <w:iCs/>
          <w:sz w:val="24"/>
          <w:szCs w:val="24"/>
        </w:rPr>
        <w:t>находить практическое применение таким понятиям как анализ, синтез, обобщение.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eastAsia="@Arial Unicode MS" w:hAnsi="Times New Roman"/>
          <w:b/>
          <w:bCs/>
          <w:i/>
          <w:iCs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i/>
          <w:sz w:val="24"/>
          <w:szCs w:val="24"/>
        </w:rPr>
        <w:t xml:space="preserve">В результате изучения алгебры  </w:t>
      </w:r>
      <w:proofErr w:type="gramStart"/>
      <w:r w:rsidRPr="00353EDB">
        <w:rPr>
          <w:rFonts w:ascii="Times New Roman" w:hAnsi="Times New Roman"/>
          <w:b/>
          <w:i/>
          <w:sz w:val="24"/>
          <w:szCs w:val="24"/>
          <w:u w:val="single"/>
        </w:rPr>
        <w:t>обучающийся</w:t>
      </w:r>
      <w:proofErr w:type="gramEnd"/>
      <w:r w:rsidRPr="00353EDB">
        <w:rPr>
          <w:rFonts w:ascii="Times New Roman" w:hAnsi="Times New Roman"/>
          <w:b/>
          <w:i/>
          <w:sz w:val="24"/>
          <w:szCs w:val="24"/>
          <w:u w:val="single"/>
        </w:rPr>
        <w:t xml:space="preserve"> научится:</w:t>
      </w:r>
    </w:p>
    <w:p w:rsidR="00D36A1A" w:rsidRPr="00353EDB" w:rsidRDefault="00D36A1A" w:rsidP="00353EDB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D36A1A" w:rsidRPr="00353EDB" w:rsidRDefault="00D36A1A" w:rsidP="00353EDB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36A1A" w:rsidRPr="00353EDB" w:rsidRDefault="00D36A1A" w:rsidP="00353EDB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bCs/>
          <w:sz w:val="24"/>
          <w:szCs w:val="24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36A1A" w:rsidRPr="00353EDB" w:rsidRDefault="00D36A1A" w:rsidP="00353EDB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bCs/>
          <w:sz w:val="24"/>
          <w:szCs w:val="24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D36A1A" w:rsidRPr="00353EDB" w:rsidRDefault="00D36A1A" w:rsidP="00353EDB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bCs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D36A1A" w:rsidRPr="00353EDB" w:rsidRDefault="00D36A1A" w:rsidP="00353EDB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bCs/>
          <w:sz w:val="24"/>
          <w:szCs w:val="24"/>
        </w:rPr>
        <w:t>решать линейные и квадратные неравенства с одной переменной и их системы;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36A1A" w:rsidRPr="00353EDB" w:rsidRDefault="00D36A1A" w:rsidP="00353EDB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bCs/>
          <w:sz w:val="24"/>
          <w:szCs w:val="24"/>
        </w:rPr>
        <w:t xml:space="preserve">изображать числа точками </w:t>
      </w:r>
      <w:proofErr w:type="gramStart"/>
      <w:r w:rsidRPr="00353EDB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353EDB">
        <w:rPr>
          <w:rFonts w:ascii="Times New Roman" w:hAnsi="Times New Roman" w:cs="Times New Roman"/>
          <w:bCs/>
          <w:sz w:val="24"/>
          <w:szCs w:val="24"/>
        </w:rPr>
        <w:t xml:space="preserve"> координатной прямой;</w:t>
      </w:r>
    </w:p>
    <w:p w:rsidR="00D36A1A" w:rsidRPr="00353EDB" w:rsidRDefault="00D36A1A" w:rsidP="00353EDB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bCs/>
          <w:sz w:val="24"/>
          <w:szCs w:val="24"/>
        </w:rPr>
        <w:lastRenderedPageBreak/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D36A1A" w:rsidRPr="00353EDB" w:rsidRDefault="00D36A1A" w:rsidP="00353EDB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bCs/>
          <w:sz w:val="24"/>
          <w:szCs w:val="24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D36A1A" w:rsidRPr="00353EDB" w:rsidRDefault="00D36A1A" w:rsidP="00353EDB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D36A1A" w:rsidRPr="00353EDB" w:rsidRDefault="00D36A1A" w:rsidP="00353ED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D36A1A" w:rsidRPr="00353EDB" w:rsidRDefault="00D36A1A" w:rsidP="00353EDB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D36A1A" w:rsidRPr="00353EDB" w:rsidRDefault="00D36A1A" w:rsidP="00353EDB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sz w:val="24"/>
          <w:szCs w:val="24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D36A1A" w:rsidRPr="00353EDB" w:rsidRDefault="00D36A1A" w:rsidP="00353EDB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bCs/>
          <w:sz w:val="24"/>
          <w:szCs w:val="24"/>
        </w:rPr>
        <w:t>вычислять средние значения результатов измерений;</w:t>
      </w:r>
    </w:p>
    <w:p w:rsidR="00D36A1A" w:rsidRPr="00353EDB" w:rsidRDefault="00D36A1A" w:rsidP="00353EDB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bCs/>
          <w:sz w:val="24"/>
          <w:szCs w:val="24"/>
        </w:rPr>
        <w:t>находить частоту события, используя собственные наблюдения и готовые статистические данные; находить вероятности случайных событий в простейших случаях.</w:t>
      </w:r>
    </w:p>
    <w:p w:rsidR="00D36A1A" w:rsidRPr="00353EDB" w:rsidRDefault="00D36A1A" w:rsidP="00353ED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D36A1A" w:rsidRPr="00353EDB" w:rsidRDefault="00D36A1A" w:rsidP="00353ED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EDB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Обучающийся</w:t>
      </w:r>
      <w:proofErr w:type="gramEnd"/>
      <w:r w:rsidRPr="00353EDB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 xml:space="preserve"> получит возможность:</w:t>
      </w:r>
    </w:p>
    <w:p w:rsidR="00D36A1A" w:rsidRPr="00353EDB" w:rsidRDefault="00D36A1A" w:rsidP="00353ED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решать следующие жизненно практические задачи:</w:t>
      </w:r>
    </w:p>
    <w:p w:rsidR="00D36A1A" w:rsidRPr="00353EDB" w:rsidRDefault="00D36A1A" w:rsidP="00353EDB">
      <w:pPr>
        <w:pStyle w:val="a5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с</w:t>
      </w:r>
      <w:r w:rsidRPr="00353ED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D36A1A" w:rsidRPr="00353EDB" w:rsidRDefault="00D36A1A" w:rsidP="00353EDB">
      <w:pPr>
        <w:pStyle w:val="a5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353ED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аргументировать и отстаивать свою точку зрения;</w:t>
      </w:r>
    </w:p>
    <w:p w:rsidR="00D36A1A" w:rsidRPr="00353EDB" w:rsidRDefault="00D36A1A" w:rsidP="00353EDB">
      <w:pPr>
        <w:pStyle w:val="a5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 </w:t>
      </w:r>
      <w:r w:rsidRPr="00353ED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уметь слушать  других, извлекать учебную информацию на основе сопоставительного анализа  объектов; </w:t>
      </w:r>
    </w:p>
    <w:p w:rsidR="00D36A1A" w:rsidRPr="00353EDB" w:rsidRDefault="00D36A1A" w:rsidP="00353EDB">
      <w:pPr>
        <w:pStyle w:val="a5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пользоваться предметным указателем  энциклопедий  и справочников для нахождения информации;</w:t>
      </w:r>
    </w:p>
    <w:p w:rsidR="00D36A1A" w:rsidRPr="00353EDB" w:rsidRDefault="00D36A1A" w:rsidP="00353EDB">
      <w:pPr>
        <w:pStyle w:val="a5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самостоятельно действовать в ситуации неопределённости при решении актуальных для них   проблем.</w:t>
      </w:r>
    </w:p>
    <w:p w:rsidR="00D36A1A" w:rsidRPr="00353EDB" w:rsidRDefault="00D36A1A" w:rsidP="00353EDB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i/>
          <w:sz w:val="24"/>
          <w:szCs w:val="24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36A1A" w:rsidRPr="00353EDB" w:rsidRDefault="00D36A1A" w:rsidP="00353EDB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i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36A1A" w:rsidRPr="00353EDB" w:rsidRDefault="00D36A1A" w:rsidP="00353EDB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DB">
        <w:rPr>
          <w:rFonts w:ascii="Times New Roman" w:hAnsi="Times New Roman" w:cs="Times New Roman"/>
          <w:i/>
          <w:sz w:val="24"/>
          <w:szCs w:val="24"/>
        </w:rPr>
        <w:t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мира.</w:t>
      </w:r>
    </w:p>
    <w:p w:rsidR="00D36A1A" w:rsidRPr="00353EDB" w:rsidRDefault="00D36A1A" w:rsidP="00353ED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53EDB">
        <w:rPr>
          <w:rFonts w:ascii="Times New Roman" w:hAnsi="Times New Roman"/>
          <w:b/>
          <w:bCs/>
          <w:sz w:val="24"/>
          <w:szCs w:val="24"/>
        </w:rPr>
        <w:t>Содержание учебного материала</w:t>
      </w:r>
    </w:p>
    <w:p w:rsidR="00D36A1A" w:rsidRPr="00353EDB" w:rsidRDefault="00D36A1A" w:rsidP="00353ED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53EDB">
        <w:rPr>
          <w:rFonts w:ascii="Times New Roman" w:hAnsi="Times New Roman"/>
          <w:b/>
          <w:bCs/>
          <w:sz w:val="24"/>
          <w:szCs w:val="24"/>
        </w:rPr>
        <w:t>8 класс</w:t>
      </w:r>
    </w:p>
    <w:tbl>
      <w:tblPr>
        <w:tblW w:w="9847" w:type="dxa"/>
        <w:tblInd w:w="-100" w:type="dxa"/>
        <w:tblLayout w:type="fixed"/>
        <w:tblLook w:val="0000"/>
      </w:tblPr>
      <w:tblGrid>
        <w:gridCol w:w="574"/>
        <w:gridCol w:w="3462"/>
        <w:gridCol w:w="4110"/>
        <w:gridCol w:w="1701"/>
      </w:tblGrid>
      <w:tr w:rsidR="00D36A1A" w:rsidRPr="00353EDB" w:rsidTr="008769C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 xml:space="preserve">Тема раздела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Количество часов по  программе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D36A1A" w:rsidRPr="00353EDB" w:rsidTr="008769C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Повторение курса алгебры за 7 класс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Рациональные дроби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36A1A" w:rsidRPr="00353EDB" w:rsidTr="008769CE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36A1A" w:rsidRPr="00353EDB" w:rsidTr="008769C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36A1A" w:rsidRPr="00353EDB" w:rsidTr="008769C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 xml:space="preserve">Неравенства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36A1A" w:rsidRPr="00353EDB" w:rsidTr="008769C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 xml:space="preserve">Степень с целым показателем. Элементы статистики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Повторение курса алгебры за 8 класс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36A1A" w:rsidRPr="00353EDB" w:rsidTr="008769C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Cs/>
                <w:sz w:val="24"/>
                <w:szCs w:val="24"/>
              </w:rPr>
              <w:t xml:space="preserve">12 </w:t>
            </w:r>
          </w:p>
        </w:tc>
      </w:tr>
    </w:tbl>
    <w:p w:rsidR="00D36A1A" w:rsidRPr="00353EDB" w:rsidRDefault="00D36A1A" w:rsidP="0035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sz w:val="24"/>
          <w:szCs w:val="24"/>
        </w:rPr>
        <w:lastRenderedPageBreak/>
        <w:t xml:space="preserve">Повторение курса алгебры за 7 класс. </w:t>
      </w:r>
    </w:p>
    <w:p w:rsidR="00D36A1A" w:rsidRPr="00353EDB" w:rsidRDefault="00D36A1A" w:rsidP="0035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sz w:val="24"/>
          <w:szCs w:val="24"/>
        </w:rPr>
        <w:t xml:space="preserve">Рациональные дроби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t xml:space="preserve">Рациональная дробь. Основное свойство дроби, сокращение дробей. Тождественные преобразования рациональных выражений. Функция  у = </w:t>
      </w:r>
      <w:proofErr w:type="gramStart"/>
      <w:r w:rsidRPr="00353EDB">
        <w:rPr>
          <w:rFonts w:ascii="Times New Roman" w:hAnsi="Times New Roman"/>
          <w:sz w:val="24"/>
          <w:szCs w:val="24"/>
        </w:rPr>
        <w:t>к</w:t>
      </w:r>
      <w:proofErr w:type="gramEnd"/>
      <w:r w:rsidRPr="00353EDB">
        <w:rPr>
          <w:rFonts w:ascii="Times New Roman" w:hAnsi="Times New Roman"/>
          <w:sz w:val="24"/>
          <w:szCs w:val="24"/>
        </w:rPr>
        <w:t>/</w:t>
      </w:r>
      <w:proofErr w:type="spellStart"/>
      <w:r w:rsidRPr="00353EDB">
        <w:rPr>
          <w:rFonts w:ascii="Times New Roman" w:hAnsi="Times New Roman"/>
          <w:sz w:val="24"/>
          <w:szCs w:val="24"/>
        </w:rPr>
        <w:t>х</w:t>
      </w:r>
      <w:proofErr w:type="spellEnd"/>
      <w:r w:rsidRPr="00353ED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53EDB">
        <w:rPr>
          <w:rFonts w:ascii="Times New Roman" w:hAnsi="Times New Roman"/>
          <w:sz w:val="24"/>
          <w:szCs w:val="24"/>
        </w:rPr>
        <w:t>и ее график.</w:t>
      </w:r>
    </w:p>
    <w:p w:rsidR="00D36A1A" w:rsidRPr="00353EDB" w:rsidRDefault="00D36A1A" w:rsidP="0035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Cs/>
          <w:sz w:val="24"/>
          <w:szCs w:val="24"/>
        </w:rPr>
        <w:t xml:space="preserve">Понятия дробного выражения, рациональной дроби. Основное свойство дроби. Правило об изменении знака перед дробью. Правила сложения, вычитания дробей с одинаковыми и с разными знаменателями. Правила умножения, деления дробей, возведения дроби в степень. Понятие тождества, тождественно равных выражений, тождественных преобразований выражения. Рациональные выражения и их преобразования. Свойства и график функции </w:t>
      </w:r>
      <w:proofErr w:type="gramStart"/>
      <w:r w:rsidRPr="00353EDB">
        <w:rPr>
          <w:rFonts w:ascii="Times New Roman" w:hAnsi="Times New Roman"/>
          <w:bCs/>
          <w:sz w:val="24"/>
          <w:szCs w:val="24"/>
        </w:rPr>
        <w:t>у</w:t>
      </w:r>
      <w:proofErr w:type="gramEnd"/>
      <w:r w:rsidRPr="00353EDB">
        <w:rPr>
          <w:rFonts w:ascii="Times New Roman" w:hAnsi="Times New Roman"/>
          <w:bCs/>
          <w:sz w:val="24"/>
          <w:szCs w:val="24"/>
        </w:rPr>
        <w:t xml:space="preserve"> = </w:t>
      </w:r>
      <w:r w:rsidRPr="00353EDB">
        <w:rPr>
          <w:rFonts w:ascii="Times New Roman" w:hAnsi="Times New Roman"/>
          <w:sz w:val="24"/>
          <w:szCs w:val="24"/>
        </w:rPr>
        <w:object w:dxaOrig="317" w:dyaOrig="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pt;height:27.95pt" o:ole="" filled="t">
            <v:fill opacity="0" color2="black"/>
            <v:imagedata r:id="rId6" o:title="" croptop="-115f" cropbottom="-115f" cropleft="-206f" cropright="-206f"/>
          </v:shape>
          <o:OLEObject Type="Embed" ProgID="Equation.3" ShapeID="_x0000_i1025" DrawAspect="Content" ObjectID="_1676053850" r:id="rId7"/>
        </w:object>
      </w:r>
      <w:r w:rsidRPr="00353EDB">
        <w:rPr>
          <w:rFonts w:ascii="Times New Roman" w:hAnsi="Times New Roman"/>
          <w:bCs/>
          <w:sz w:val="24"/>
          <w:szCs w:val="24"/>
        </w:rPr>
        <w:t xml:space="preserve">  при </w:t>
      </w:r>
      <w:proofErr w:type="spellStart"/>
      <w:r w:rsidRPr="00353EDB">
        <w:rPr>
          <w:rFonts w:ascii="Times New Roman" w:hAnsi="Times New Roman"/>
          <w:bCs/>
          <w:sz w:val="24"/>
          <w:szCs w:val="24"/>
        </w:rPr>
        <w:t>k</w:t>
      </w:r>
      <w:proofErr w:type="spellEnd"/>
      <w:r w:rsidRPr="00353EDB">
        <w:rPr>
          <w:rFonts w:ascii="Times New Roman" w:hAnsi="Times New Roman"/>
          <w:bCs/>
          <w:sz w:val="24"/>
          <w:szCs w:val="24"/>
        </w:rPr>
        <w:t xml:space="preserve"> &gt; 0; при </w:t>
      </w:r>
      <w:proofErr w:type="spellStart"/>
      <w:r w:rsidRPr="00353EDB">
        <w:rPr>
          <w:rFonts w:ascii="Times New Roman" w:hAnsi="Times New Roman"/>
          <w:bCs/>
          <w:sz w:val="24"/>
          <w:szCs w:val="24"/>
        </w:rPr>
        <w:t>k</w:t>
      </w:r>
      <w:proofErr w:type="spellEnd"/>
      <w:r w:rsidRPr="00353EDB">
        <w:rPr>
          <w:rFonts w:ascii="Times New Roman" w:hAnsi="Times New Roman"/>
          <w:bCs/>
          <w:sz w:val="24"/>
          <w:szCs w:val="24"/>
        </w:rPr>
        <w:t xml:space="preserve"> &lt; 0.</w:t>
      </w:r>
    </w:p>
    <w:p w:rsidR="00D36A1A" w:rsidRPr="00353EDB" w:rsidRDefault="00D36A1A" w:rsidP="0035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53ED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53EDB">
        <w:rPr>
          <w:rFonts w:ascii="Times New Roman" w:hAnsi="Times New Roman"/>
          <w:bCs/>
          <w:sz w:val="24"/>
          <w:szCs w:val="24"/>
          <w:u w:val="single"/>
        </w:rPr>
        <w:t>Основная цель</w:t>
      </w:r>
      <w:r w:rsidRPr="00353EDB">
        <w:rPr>
          <w:rFonts w:ascii="Times New Roman" w:hAnsi="Times New Roman"/>
          <w:bCs/>
          <w:sz w:val="24"/>
          <w:szCs w:val="24"/>
        </w:rPr>
        <w:t xml:space="preserve"> – выработать умение выполнять тождественные преобразования рациональных выражений.</w:t>
      </w:r>
    </w:p>
    <w:p w:rsidR="00D36A1A" w:rsidRPr="00353EDB" w:rsidRDefault="00D36A1A" w:rsidP="0035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r w:rsidRPr="00353EDB">
        <w:rPr>
          <w:rFonts w:ascii="Times New Roman" w:hAnsi="Times New Roman"/>
          <w:b/>
          <w:bCs/>
          <w:sz w:val="24"/>
          <w:szCs w:val="24"/>
        </w:rPr>
        <w:t xml:space="preserve">Квадратные корни </w:t>
      </w:r>
    </w:p>
    <w:p w:rsidR="00D36A1A" w:rsidRPr="00353EDB" w:rsidRDefault="00D36A1A" w:rsidP="0035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Cs/>
          <w:sz w:val="24"/>
          <w:szCs w:val="24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353EDB">
        <w:rPr>
          <w:rFonts w:ascii="Times New Roman" w:hAnsi="Times New Roman"/>
          <w:sz w:val="24"/>
          <w:szCs w:val="24"/>
        </w:rPr>
        <w:object w:dxaOrig="738" w:dyaOrig="286">
          <v:shape id="_x0000_i1026" type="#_x0000_t75" style="width:37.6pt;height:13.95pt" o:ole="" filled="t">
            <v:fill opacity="0" color2="black"/>
            <v:imagedata r:id="rId8" o:title="" croptop="-229f" cropbottom="-229f" cropleft="-88f" cropright="-88f"/>
          </v:shape>
          <o:OLEObject Type="Embed" ProgID="Equation.3" ShapeID="_x0000_i1026" DrawAspect="Content" ObjectID="_1676053851" r:id="rId9"/>
        </w:object>
      </w:r>
      <w:r w:rsidRPr="00353EDB">
        <w:rPr>
          <w:rFonts w:ascii="Times New Roman" w:hAnsi="Times New Roman"/>
          <w:bCs/>
          <w:sz w:val="24"/>
          <w:szCs w:val="24"/>
        </w:rPr>
        <w:t xml:space="preserve"> ее свойства и график.</w:t>
      </w:r>
    </w:p>
    <w:p w:rsidR="00D36A1A" w:rsidRPr="00353EDB" w:rsidRDefault="00D36A1A" w:rsidP="0035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Cs/>
          <w:sz w:val="24"/>
          <w:szCs w:val="24"/>
        </w:rPr>
        <w:t xml:space="preserve">Понятие рационального, иррационального, действительно числа, определение арифметического корня, теоремы о квадратном корне из произведения, из дроби, тождество </w:t>
      </w:r>
      <w:r w:rsidRPr="00353EDB">
        <w:rPr>
          <w:rFonts w:ascii="Times New Roman" w:hAnsi="Times New Roman"/>
          <w:sz w:val="24"/>
          <w:szCs w:val="24"/>
        </w:rPr>
        <w:object w:dxaOrig="496" w:dyaOrig="326">
          <v:shape id="_x0000_i1027" type="#_x0000_t75" style="width:24.7pt;height:17.2pt" o:ole="" filled="t">
            <v:fill opacity="0" color2="black"/>
            <v:imagedata r:id="rId10" o:title="" croptop="-201f" cropbottom="-201f" cropleft="-132f" cropright="-132f"/>
          </v:shape>
          <o:OLEObject Type="Embed" ProgID="Equation.3" ShapeID="_x0000_i1027" DrawAspect="Content" ObjectID="_1676053852" r:id="rId11"/>
        </w:object>
      </w:r>
      <w:r w:rsidRPr="00353EDB">
        <w:rPr>
          <w:rFonts w:ascii="Times New Roman" w:hAnsi="Times New Roman"/>
          <w:bCs/>
          <w:sz w:val="24"/>
          <w:szCs w:val="24"/>
        </w:rPr>
        <w:t xml:space="preserve">= </w:t>
      </w:r>
      <w:proofErr w:type="spellStart"/>
      <w:r w:rsidRPr="00353EDB">
        <w:rPr>
          <w:rFonts w:ascii="Times New Roman" w:hAnsi="Times New Roman"/>
          <w:bCs/>
          <w:sz w:val="24"/>
          <w:szCs w:val="24"/>
        </w:rPr>
        <w:t>|x|</w:t>
      </w:r>
      <w:proofErr w:type="spellEnd"/>
      <w:r w:rsidRPr="00353EDB">
        <w:rPr>
          <w:rFonts w:ascii="Times New Roman" w:hAnsi="Times New Roman"/>
          <w:bCs/>
          <w:sz w:val="24"/>
          <w:szCs w:val="24"/>
        </w:rPr>
        <w:t>.</w:t>
      </w:r>
    </w:p>
    <w:p w:rsidR="00D36A1A" w:rsidRPr="00353EDB" w:rsidRDefault="00D36A1A" w:rsidP="0035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53EDB">
        <w:rPr>
          <w:rFonts w:ascii="Times New Roman" w:hAnsi="Times New Roman"/>
          <w:bCs/>
          <w:sz w:val="24"/>
          <w:szCs w:val="24"/>
          <w:u w:val="single"/>
        </w:rPr>
        <w:t>Основная цель</w:t>
      </w:r>
      <w:r w:rsidRPr="00353EDB">
        <w:rPr>
          <w:rFonts w:ascii="Times New Roman" w:hAnsi="Times New Roman"/>
          <w:bCs/>
          <w:sz w:val="24"/>
          <w:szCs w:val="24"/>
        </w:rPr>
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D36A1A" w:rsidRPr="00353EDB" w:rsidRDefault="00D36A1A" w:rsidP="0035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353EDB">
        <w:rPr>
          <w:rFonts w:ascii="Times New Roman" w:hAnsi="Times New Roman"/>
          <w:b/>
          <w:bCs/>
          <w:sz w:val="24"/>
          <w:szCs w:val="24"/>
        </w:rPr>
        <w:t xml:space="preserve">Квадратные уравнения </w:t>
      </w:r>
    </w:p>
    <w:p w:rsidR="00D36A1A" w:rsidRPr="00353EDB" w:rsidRDefault="00D36A1A" w:rsidP="0035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Cs/>
          <w:sz w:val="24"/>
          <w:szCs w:val="24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D36A1A" w:rsidRPr="00353EDB" w:rsidRDefault="00D36A1A" w:rsidP="0035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53EDB">
        <w:rPr>
          <w:rFonts w:ascii="Times New Roman" w:hAnsi="Times New Roman"/>
          <w:bCs/>
          <w:sz w:val="24"/>
          <w:szCs w:val="24"/>
        </w:rPr>
        <w:t>Основная цель – выработать умения решать квадратные уравнения и простейшие рациональные уравнения и применять их к решению задач.</w:t>
      </w:r>
    </w:p>
    <w:p w:rsidR="00D36A1A" w:rsidRPr="00353EDB" w:rsidRDefault="00D36A1A" w:rsidP="0035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sz w:val="24"/>
          <w:szCs w:val="24"/>
        </w:rPr>
        <w:t>Неравенства</w:t>
      </w:r>
    </w:p>
    <w:p w:rsidR="00D36A1A" w:rsidRPr="00353EDB" w:rsidRDefault="00D36A1A" w:rsidP="0035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t xml:space="preserve">Числовые неравенства и их свойства. </w:t>
      </w:r>
      <w:proofErr w:type="spellStart"/>
      <w:r w:rsidRPr="00353EDB">
        <w:rPr>
          <w:rFonts w:ascii="Times New Roman" w:hAnsi="Times New Roman"/>
          <w:sz w:val="24"/>
          <w:szCs w:val="24"/>
        </w:rPr>
        <w:t>Почленное</w:t>
      </w:r>
      <w:proofErr w:type="spellEnd"/>
      <w:r w:rsidRPr="00353EDB">
        <w:rPr>
          <w:rFonts w:ascii="Times New Roman" w:hAnsi="Times New Roman"/>
          <w:sz w:val="24"/>
          <w:szCs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D36A1A" w:rsidRPr="00353EDB" w:rsidRDefault="00D36A1A" w:rsidP="0035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  <w:u w:val="single"/>
        </w:rPr>
        <w:t>Основная цель</w:t>
      </w:r>
      <w:r w:rsidRPr="00353EDB">
        <w:rPr>
          <w:rFonts w:ascii="Times New Roman" w:hAnsi="Times New Roman"/>
          <w:sz w:val="24"/>
          <w:szCs w:val="24"/>
        </w:rPr>
        <w:t xml:space="preserve"> – ознакомить учащихся с применением неравен</w:t>
      </w:r>
      <w:proofErr w:type="gramStart"/>
      <w:r w:rsidRPr="00353EDB">
        <w:rPr>
          <w:rFonts w:ascii="Times New Roman" w:hAnsi="Times New Roman"/>
          <w:sz w:val="24"/>
          <w:szCs w:val="24"/>
        </w:rPr>
        <w:t>ств дл</w:t>
      </w:r>
      <w:proofErr w:type="gramEnd"/>
      <w:r w:rsidRPr="00353EDB">
        <w:rPr>
          <w:rFonts w:ascii="Times New Roman" w:hAnsi="Times New Roman"/>
          <w:sz w:val="24"/>
          <w:szCs w:val="24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353EDB">
        <w:rPr>
          <w:rFonts w:ascii="Times New Roman" w:hAnsi="Times New Roman"/>
          <w:b/>
          <w:color w:val="000000"/>
          <w:sz w:val="24"/>
          <w:szCs w:val="24"/>
        </w:rPr>
        <w:t xml:space="preserve">Степень с целым показателем. </w:t>
      </w:r>
      <w:r w:rsidRPr="00353EDB">
        <w:rPr>
          <w:rFonts w:ascii="Times New Roman" w:hAnsi="Times New Roman"/>
          <w:b/>
          <w:sz w:val="24"/>
          <w:szCs w:val="24"/>
        </w:rPr>
        <w:t>Элементы статистики</w:t>
      </w:r>
      <w:r w:rsidRPr="00353ED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36A1A" w:rsidRPr="00353EDB" w:rsidRDefault="00D36A1A" w:rsidP="0035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t>Степень с целым показателем и ее свойства. Стандартный вид числа. Приближенный вычисления.</w:t>
      </w:r>
    </w:p>
    <w:p w:rsidR="00D36A1A" w:rsidRPr="00353EDB" w:rsidRDefault="00D36A1A" w:rsidP="0035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  <w:u w:val="single"/>
        </w:rPr>
        <w:t>Основная цель</w:t>
      </w:r>
      <w:r w:rsidRPr="00353EDB">
        <w:rPr>
          <w:rFonts w:ascii="Times New Roman" w:hAnsi="Times New Roman"/>
          <w:sz w:val="24"/>
          <w:szCs w:val="24"/>
        </w:rPr>
        <w:t xml:space="preserve"> – выработать умение применять свойства степени с целым показателем в вычислениях и преобразованиях.</w:t>
      </w:r>
    </w:p>
    <w:p w:rsidR="00D36A1A" w:rsidRPr="00353EDB" w:rsidRDefault="00D36A1A" w:rsidP="0035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53EDB">
        <w:rPr>
          <w:rFonts w:ascii="Times New Roman" w:hAnsi="Times New Roman"/>
          <w:b/>
          <w:sz w:val="24"/>
          <w:szCs w:val="24"/>
        </w:rPr>
        <w:t>Итоговое п</w:t>
      </w:r>
      <w:r w:rsidRPr="00353EDB">
        <w:rPr>
          <w:rFonts w:ascii="Times New Roman" w:hAnsi="Times New Roman"/>
          <w:b/>
          <w:bCs/>
          <w:sz w:val="24"/>
          <w:szCs w:val="24"/>
        </w:rPr>
        <w:t>овторение</w:t>
      </w:r>
      <w:r w:rsidRPr="00353EDB">
        <w:rPr>
          <w:rFonts w:ascii="Times New Roman" w:hAnsi="Times New Roman"/>
          <w:b/>
          <w:sz w:val="24"/>
          <w:szCs w:val="24"/>
        </w:rPr>
        <w:t xml:space="preserve"> </w:t>
      </w:r>
      <w:r w:rsidRPr="00353EDB">
        <w:rPr>
          <w:rFonts w:ascii="Times New Roman" w:hAnsi="Times New Roman"/>
          <w:sz w:val="24"/>
          <w:szCs w:val="24"/>
        </w:rPr>
        <w:t>Закрепление знаний, умений и навыков, полученных на уроках по данным темам (курс алгебры 8 класса).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53EDB" w:rsidRDefault="00353EDB" w:rsidP="00353ED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3EDB" w:rsidRDefault="00353EDB" w:rsidP="00353ED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3EDB" w:rsidRDefault="00353EDB" w:rsidP="00353ED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3EDB" w:rsidRDefault="00353EDB" w:rsidP="00353ED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3EDB" w:rsidRDefault="00353EDB" w:rsidP="00353ED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sz w:val="24"/>
          <w:szCs w:val="24"/>
        </w:rPr>
        <w:lastRenderedPageBreak/>
        <w:t xml:space="preserve">Тематическое планирование  </w:t>
      </w:r>
      <w:r w:rsidR="00353EDB">
        <w:rPr>
          <w:rFonts w:ascii="Times New Roman" w:hAnsi="Times New Roman"/>
          <w:b/>
          <w:bCs/>
          <w:sz w:val="24"/>
          <w:szCs w:val="24"/>
        </w:rPr>
        <w:t>8 класс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7088"/>
        <w:gridCol w:w="1842"/>
      </w:tblGrid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53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ED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36A1A" w:rsidRPr="00353EDB" w:rsidTr="008769CE">
        <w:tc>
          <w:tcPr>
            <w:tcW w:w="9832" w:type="dxa"/>
            <w:gridSpan w:val="3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КУРСА 7 КЛАССА-4 ч.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832" w:type="dxa"/>
            <w:gridSpan w:val="3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РАЦИОНАЛЬНЫЕ ДРОБИ — 23ч.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Анализ ошибок контрольной работы. Рациональные выражения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Рациональные выражения. Решение упражнений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Основное свойство дроби. Тождество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знаменателями. Упрощение выражений.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дробей с разными знаменателями. 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знаменателями. Преобразование выражений.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знаменателями. Доказательство тождеств.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Обобщающий урок по теме  «Рациональные дроби</w:t>
            </w:r>
            <w:proofErr w:type="gramStart"/>
            <w:r w:rsidRPr="00353EDB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 «Сложение и вычитание рациональных дробей»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Анализ ошибок контрольной работы. Умножение дробей. 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Умножение дробей. Возведение дроби в степень</w:t>
            </w:r>
            <w:r w:rsidRPr="00353E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Деление дробей. Упрощение выражений.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Действия с алгебраическими дробями. Сложение и вычитание.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Действия с алгебраическими дробями. Умножение и деление.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353EDB">
              <w:rPr>
                <w:rFonts w:ascii="Times New Roman" w:hAnsi="Times New Roman"/>
                <w:position w:val="-18"/>
                <w:sz w:val="24"/>
                <w:szCs w:val="24"/>
              </w:rPr>
              <w:object w:dxaOrig="640" w:dyaOrig="566">
                <v:shape id="_x0000_i1028" type="#_x0000_t75" style="width:32.25pt;height:27.95pt" o:ole="" filled="t">
                  <v:fill opacity="0" color2="black"/>
                  <v:imagedata r:id="rId12" o:title="" croptop="-115f" cropbottom="-115f" cropleft="-102f" cropright="-102f"/>
                </v:shape>
                <o:OLEObject Type="Embed" ProgID="Equation.3" ShapeID="_x0000_i1028" DrawAspect="Content" ObjectID="_1676053853" r:id="rId13"/>
              </w:objec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353EDB">
              <w:rPr>
                <w:rFonts w:ascii="Times New Roman" w:hAnsi="Times New Roman"/>
                <w:position w:val="-18"/>
                <w:sz w:val="24"/>
                <w:szCs w:val="24"/>
              </w:rPr>
              <w:object w:dxaOrig="640" w:dyaOrig="566">
                <v:shape id="_x0000_i1029" type="#_x0000_t75" style="width:32.25pt;height:27.95pt" o:ole="" filled="t">
                  <v:fill opacity="0" color2="black"/>
                  <v:imagedata r:id="rId12" o:title="" croptop="-115f" cropbottom="-115f" cropleft="-102f" cropright="-102f"/>
                </v:shape>
                <o:OLEObject Type="Embed" ProgID="Equation.3" ShapeID="_x0000_i1029" DrawAspect="Content" ObjectID="_1676053854" r:id="rId14"/>
              </w:object>
            </w:r>
            <w:r w:rsidRPr="00353EDB">
              <w:rPr>
                <w:rFonts w:ascii="Times New Roman" w:hAnsi="Times New Roman"/>
                <w:sz w:val="24"/>
                <w:szCs w:val="24"/>
              </w:rPr>
              <w:t>. Решение уравнений с помощью графика функции.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Обобщающий урок по теме « Умножение и деление рациональных дробей»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 №3 </w:t>
            </w:r>
            <w:r w:rsidRPr="00353EDB">
              <w:rPr>
                <w:rFonts w:ascii="Times New Roman" w:hAnsi="Times New Roman"/>
                <w:b/>
                <w:i/>
                <w:sz w:val="24"/>
                <w:szCs w:val="24"/>
              </w:rPr>
              <w:t>«Умножение и деление рациональных дробей»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832" w:type="dxa"/>
            <w:gridSpan w:val="3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/>
                <w:bCs/>
                <w:sz w:val="24"/>
                <w:szCs w:val="24"/>
              </w:rPr>
              <w:t>КВАДРАТНЫЕ КОРНИ — 19ч.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Квадратные корни. Таблица квадратов.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Решение уравнений вида </w:t>
            </w:r>
            <w:r w:rsidRPr="00353EDB">
              <w:rPr>
                <w:rFonts w:ascii="Times New Roman" w:hAnsi="Times New Roman"/>
                <w:position w:val="-5"/>
                <w:sz w:val="24"/>
                <w:szCs w:val="24"/>
              </w:rPr>
              <w:object w:dxaOrig="659" w:dyaOrig="302">
                <v:shape id="_x0000_i1030" type="#_x0000_t75" style="width:32.25pt;height:15.05pt" o:ole="" filled="t">
                  <v:fill opacity="0" color2="black"/>
                  <v:imagedata r:id="rId15" o:title="" croptop="-217f" cropbottom="-217f" cropleft="-99f" cropright="-99f"/>
                </v:shape>
                <o:OLEObject Type="Embed" ProgID="Equation.3" ShapeID="_x0000_i1030" DrawAspect="Content" ObjectID="_1676053855" r:id="rId16"/>
              </w:objec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353EDB">
              <w:rPr>
                <w:rFonts w:ascii="Times New Roman" w:hAnsi="Times New Roman"/>
                <w:position w:val="-4"/>
                <w:sz w:val="24"/>
                <w:szCs w:val="24"/>
              </w:rPr>
              <w:object w:dxaOrig="738" w:dyaOrig="286">
                <v:shape id="_x0000_i1031" type="#_x0000_t75" style="width:37.6pt;height:13.95pt" o:ole="" filled="t">
                  <v:fill opacity="0" color2="black"/>
                  <v:imagedata r:id="rId17" o:title="" croptop="-229f" cropbottom="-229f" cropleft="-88f" cropright="-88f"/>
                </v:shape>
                <o:OLEObject Type="Embed" ProgID="Equation.3" ShapeID="_x0000_i1031" DrawAspect="Content" ObjectID="_1676053856" r:id="rId18"/>
              </w:objec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353EDB">
              <w:rPr>
                <w:rFonts w:ascii="Times New Roman" w:hAnsi="Times New Roman"/>
                <w:position w:val="-4"/>
                <w:sz w:val="24"/>
                <w:szCs w:val="24"/>
              </w:rPr>
              <w:object w:dxaOrig="738" w:dyaOrig="286">
                <v:shape id="_x0000_i1032" type="#_x0000_t75" style="width:37.6pt;height:13.95pt" o:ole="" filled="t">
                  <v:fill opacity="0" color2="black"/>
                  <v:imagedata r:id="rId17" o:title="" croptop="-229f" cropbottom="-229f" cropleft="-88f" cropright="-88f"/>
                </v:shape>
                <o:OLEObject Type="Embed" ProgID="Equation.3" ShapeID="_x0000_i1032" DrawAspect="Content" ObjectID="_1676053857" r:id="rId19"/>
              </w:objec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 и ее график. Решение уравнений с помощью графика функции.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Обобщающий урок по теме « Квадратный корень и его свойства»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</w:t>
            </w:r>
          </w:p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53EDB">
              <w:rPr>
                <w:rFonts w:ascii="Times New Roman" w:hAnsi="Times New Roman"/>
                <w:b/>
                <w:i/>
                <w:sz w:val="24"/>
                <w:szCs w:val="24"/>
              </w:rPr>
              <w:t>« Квадратный корень и его свойства»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Анализ контрольной работы. Свойства квадратного корня.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Вынесение множителя из-под знака корня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корни. Разложение выражений на множители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корни. Сокращение дробей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Обобщающий урок по теме «Преобразование выражений, содержащих квадратные корни »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 за </w:t>
            </w:r>
            <w:r w:rsidRPr="00353ED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353E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полугодие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832" w:type="dxa"/>
            <w:gridSpan w:val="3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/>
                <w:bCs/>
                <w:sz w:val="24"/>
                <w:szCs w:val="24"/>
              </w:rPr>
              <w:t>КВАДРАТНЫЕ УРАВНЕНИЯ — 21ч.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Анализ контрольной работы. Неполные квадратные уравнения.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неполных квадратных уравнений.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Формула корней квадратного уравнения. Дискриминант. 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уравнения. Алгоритм решения квадратного уравнения.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неполных  и полных квадратных уравнений.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геометрических задач с помощью квадратных уравнений.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арифметических задач с помощью квадратных уравнений.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Теорема Виета.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уравнений с помощью теоремы Виета.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Обобщающий урок по теме « Квадратные уравнения»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3ED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№6 « Квадратные уравнения»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Дробные рациональные уравнения 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 па алгоритму.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Графическое решение дробных рациональных уравнений.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Решение задач на движение с помощью рациональных уравнений. 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задач с помощью рациональных уравнений. Задачи на проценты.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 и задач с помощью рациональных уравнений.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«Решение дробных </w:t>
            </w:r>
            <w:r w:rsidRPr="00353EDB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рациональных уравнений».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 работа №7 «Решение дробных рациональных уравнений».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832" w:type="dxa"/>
            <w:gridSpan w:val="3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/>
                <w:bCs/>
                <w:sz w:val="24"/>
                <w:szCs w:val="24"/>
              </w:rPr>
              <w:t>НЕРАВЕНСТВА — 20ч.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Анализ контрольной работы.  Числовые неравенства.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Числовые неравенства. Доказательства неравенств.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Применение свойств числовых неравен</w:t>
            </w:r>
            <w:proofErr w:type="gramStart"/>
            <w:r w:rsidRPr="00353EDB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353EDB">
              <w:rPr>
                <w:rFonts w:ascii="Times New Roman" w:hAnsi="Times New Roman"/>
                <w:sz w:val="24"/>
                <w:szCs w:val="24"/>
              </w:rPr>
              <w:t>и решении упражнений.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Сложение числовых неравенств.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Умножение числовых неравенств.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Погрешность и точность приближения.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Обобщающий урок по теме «Числовые неравенства»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№8 «Числовые неравенства»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Анализ контрольной работы. Пересечение множеств.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Объединение множеств.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неравенства. Линейные неравенства с одной переменной.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 Использование свойств.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Решение систем неравенств с одной переменной. </w:t>
            </w:r>
          </w:p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Двойные неравенства.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Обобщающий урок по теме «Решение неравенств с одной переменной».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№9 «Решение неравенств с одной переменной».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832" w:type="dxa"/>
            <w:gridSpan w:val="3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/>
                <w:sz w:val="24"/>
                <w:szCs w:val="24"/>
              </w:rPr>
              <w:t>СТЕПЕНЬ С ЦЕЛЫМ ПОКАЗАТЕЛЕМ. ЭЛЕМЕНТЫ СТАТИСТИКИ. 11ч.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>Анализ контрольной работы. Определение степени с целым отрицательным показателем.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Свойства степени с целым  показателем.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Свойства степени с  целым показателем. Решение упражнений.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степени с отрицательным показателем.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Обобщающий урок по теме « Степень с целым показателем и ее свойства».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№10 «Степень с целым показателем и ее свойства».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Анализ контрольной работы. Сбор и группировка статистических данных.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Сбор и группировка статистических данных. Решение задач.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Наглядное представление статистической информации. Диаграммы.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Наглядное представление статистической информации. Полигон и гистограмма.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832" w:type="dxa"/>
            <w:gridSpan w:val="3"/>
            <w:shd w:val="clear" w:color="auto" w:fill="auto"/>
          </w:tcPr>
          <w:p w:rsidR="00D36A1A" w:rsidRPr="00353EDB" w:rsidRDefault="00D36A1A" w:rsidP="00353EDB">
            <w:pPr>
              <w:pStyle w:val="1"/>
              <w:snapToGrid w:val="0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— 3 ч.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Действия с рациональными дробями. Действия с корнями.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квадратных   уравнений. Решение  рациональных уравнений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неравенств. Решение выражений со степенями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A1A" w:rsidRPr="00353EDB" w:rsidTr="008769CE">
        <w:tc>
          <w:tcPr>
            <w:tcW w:w="90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D36A1A" w:rsidRPr="00353EDB" w:rsidRDefault="00D36A1A" w:rsidP="00353EDB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shd w:val="clear" w:color="auto" w:fill="auto"/>
          </w:tcPr>
          <w:p w:rsidR="00D36A1A" w:rsidRPr="00353EDB" w:rsidRDefault="00D36A1A" w:rsidP="00353EDB">
            <w:pPr>
              <w:pStyle w:val="a4"/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1772" w:rsidRPr="00353EDB" w:rsidRDefault="00391772" w:rsidP="00353ED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391772" w:rsidRPr="00353EDB" w:rsidRDefault="00391772" w:rsidP="00353E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3EDB">
        <w:rPr>
          <w:rFonts w:ascii="Times New Roman" w:hAnsi="Times New Roman"/>
          <w:b/>
          <w:sz w:val="24"/>
          <w:szCs w:val="24"/>
        </w:rPr>
        <w:t>Алгебра 9 класс</w:t>
      </w:r>
    </w:p>
    <w:p w:rsidR="00353EDB" w:rsidRPr="00353EDB" w:rsidRDefault="00353EDB" w:rsidP="00353ED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91772" w:rsidRPr="00353EDB" w:rsidRDefault="00391772" w:rsidP="00353EDB">
      <w:pPr>
        <w:pStyle w:val="2"/>
        <w:widowControl w:val="0"/>
        <w:spacing w:after="0" w:line="240" w:lineRule="auto"/>
        <w:ind w:firstLine="567"/>
        <w:jc w:val="both"/>
        <w:rPr>
          <w:b/>
          <w:color w:val="000000"/>
        </w:rPr>
      </w:pPr>
      <w:r w:rsidRPr="00353EDB">
        <w:rPr>
          <w:b/>
          <w:color w:val="000000"/>
        </w:rPr>
        <w:t xml:space="preserve">1. Квадратичная функция  (25/20 ч) </w:t>
      </w:r>
    </w:p>
    <w:p w:rsidR="00391772" w:rsidRPr="00353EDB" w:rsidRDefault="00391772" w:rsidP="00353EDB">
      <w:pPr>
        <w:pStyle w:val="2"/>
        <w:widowControl w:val="0"/>
        <w:spacing w:after="0" w:line="240" w:lineRule="auto"/>
        <w:ind w:firstLine="567"/>
        <w:jc w:val="both"/>
        <w:rPr>
          <w:color w:val="000000"/>
        </w:rPr>
      </w:pPr>
      <w:r w:rsidRPr="00353EDB">
        <w:rPr>
          <w:color w:val="000000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</w:t>
      </w:r>
      <w:r w:rsidRPr="00353EDB">
        <w:rPr>
          <w:i/>
          <w:lang w:val="en-US"/>
        </w:rPr>
        <w:t>y</w:t>
      </w:r>
      <w:r w:rsidRPr="00353EDB">
        <w:rPr>
          <w:i/>
        </w:rPr>
        <w:t>=</w:t>
      </w:r>
      <w:r w:rsidRPr="00353EDB">
        <w:rPr>
          <w:i/>
          <w:lang w:val="en-US"/>
        </w:rPr>
        <w:t>ax</w:t>
      </w:r>
      <w:r w:rsidRPr="00353EDB">
        <w:rPr>
          <w:i/>
          <w:vertAlign w:val="superscript"/>
        </w:rPr>
        <w:t xml:space="preserve">2 </w:t>
      </w:r>
      <w:r w:rsidRPr="00353EDB">
        <w:rPr>
          <w:i/>
        </w:rPr>
        <w:t xml:space="preserve"> + </w:t>
      </w:r>
      <w:proofErr w:type="spellStart"/>
      <w:r w:rsidRPr="00353EDB">
        <w:rPr>
          <w:i/>
          <w:lang w:val="en-US"/>
        </w:rPr>
        <w:t>bx</w:t>
      </w:r>
      <w:proofErr w:type="spellEnd"/>
      <w:r w:rsidRPr="00353EDB">
        <w:rPr>
          <w:i/>
        </w:rPr>
        <w:t xml:space="preserve"> + с</w:t>
      </w:r>
      <w:r w:rsidRPr="00353EDB">
        <w:t>, её свойства, график. Простейшие преобразования графиков функций. Решение неравен</w:t>
      </w:r>
      <w:proofErr w:type="gramStart"/>
      <w:r w:rsidRPr="00353EDB">
        <w:t>ств вт</w:t>
      </w:r>
      <w:proofErr w:type="gramEnd"/>
      <w:r w:rsidRPr="00353EDB">
        <w:t>орой степени с одной переменной. [Решение рациональных неравенств методом интервалов.]</w:t>
      </w:r>
    </w:p>
    <w:p w:rsidR="00391772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3EDB">
        <w:rPr>
          <w:rFonts w:ascii="Times New Roman" w:hAnsi="Times New Roman"/>
          <w:b/>
          <w:bCs/>
          <w:color w:val="000000"/>
          <w:sz w:val="24"/>
          <w:szCs w:val="24"/>
        </w:rPr>
        <w:t xml:space="preserve"> Цель – </w:t>
      </w:r>
      <w:r w:rsidRPr="00353EDB">
        <w:rPr>
          <w:rFonts w:ascii="Times New Roman" w:hAnsi="Times New Roman"/>
          <w:color w:val="000000"/>
          <w:sz w:val="24"/>
          <w:szCs w:val="24"/>
        </w:rPr>
        <w:t>выработать умение строить график  квадратичной функции и применять графические представления для решения неравен</w:t>
      </w:r>
      <w:proofErr w:type="gramStart"/>
      <w:r w:rsidRPr="00353EDB">
        <w:rPr>
          <w:rFonts w:ascii="Times New Roman" w:hAnsi="Times New Roman"/>
          <w:color w:val="000000"/>
          <w:sz w:val="24"/>
          <w:szCs w:val="24"/>
        </w:rPr>
        <w:t>ств вт</w:t>
      </w:r>
      <w:proofErr w:type="gramEnd"/>
      <w:r w:rsidRPr="00353EDB">
        <w:rPr>
          <w:rFonts w:ascii="Times New Roman" w:hAnsi="Times New Roman"/>
          <w:color w:val="000000"/>
          <w:sz w:val="24"/>
          <w:szCs w:val="24"/>
        </w:rPr>
        <w:t xml:space="preserve">орой степени с одной переменной.                                                               </w:t>
      </w:r>
      <w:r w:rsidRPr="00353EDB">
        <w:rPr>
          <w:rFonts w:ascii="Times New Roman" w:hAnsi="Times New Roman"/>
          <w:b/>
          <w:sz w:val="24"/>
          <w:szCs w:val="24"/>
        </w:rPr>
        <w:t>Знать</w:t>
      </w:r>
      <w:r w:rsidRPr="00353EDB">
        <w:rPr>
          <w:rFonts w:ascii="Times New Roman" w:hAnsi="Times New Roman"/>
          <w:sz w:val="24"/>
          <w:szCs w:val="24"/>
        </w:rPr>
        <w:t xml:space="preserve"> основные свойства функций, уметь находить промежутки </w:t>
      </w:r>
      <w:proofErr w:type="spellStart"/>
      <w:r w:rsidRPr="00353EDB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353EDB">
        <w:rPr>
          <w:rFonts w:ascii="Times New Roman" w:hAnsi="Times New Roman"/>
          <w:sz w:val="24"/>
          <w:szCs w:val="24"/>
        </w:rPr>
        <w:t xml:space="preserve">, возрастания, убывания функций </w:t>
      </w:r>
    </w:p>
    <w:p w:rsidR="00391772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sz w:val="24"/>
          <w:szCs w:val="24"/>
        </w:rPr>
        <w:t>Уметь</w:t>
      </w:r>
      <w:r w:rsidRPr="00353EDB">
        <w:rPr>
          <w:rFonts w:ascii="Times New Roman" w:hAnsi="Times New Roman"/>
          <w:sz w:val="24"/>
          <w:szCs w:val="24"/>
        </w:rPr>
        <w:t xml:space="preserve"> находить область определения и область значений функции, читать график функции</w:t>
      </w:r>
      <w:proofErr w:type="gramStart"/>
      <w:r w:rsidRPr="00353ED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53EDB">
        <w:rPr>
          <w:rFonts w:ascii="Times New Roman" w:hAnsi="Times New Roman"/>
          <w:sz w:val="24"/>
          <w:szCs w:val="24"/>
        </w:rPr>
        <w:t>Уметь решать квадратные уравнения, определять знаки корней. Уметь выполнять разложение квадратного трехчлена на множители. Уметь строить график функции у=ах</w:t>
      </w:r>
      <w:proofErr w:type="gramStart"/>
      <w:r w:rsidRPr="00353ED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53EDB">
        <w:rPr>
          <w:rFonts w:ascii="Times New Roman" w:hAnsi="Times New Roman"/>
          <w:sz w:val="24"/>
          <w:szCs w:val="24"/>
          <w:vertAlign w:val="superscript"/>
        </w:rPr>
        <w:t xml:space="preserve"> , </w:t>
      </w:r>
      <w:r w:rsidRPr="00353EDB">
        <w:rPr>
          <w:rFonts w:ascii="Times New Roman" w:hAnsi="Times New Roman"/>
          <w:sz w:val="24"/>
          <w:szCs w:val="24"/>
        </w:rPr>
        <w:t>выполнять простейшие преобразования</w:t>
      </w:r>
      <w:r w:rsidRPr="00353ED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53EDB">
        <w:rPr>
          <w:rFonts w:ascii="Times New Roman" w:hAnsi="Times New Roman"/>
          <w:sz w:val="24"/>
          <w:szCs w:val="24"/>
        </w:rPr>
        <w:t xml:space="preserve">графиков функций. Уметь строить график квадратичной функции, выполнять простейшие преобразования графиков функций. Уметь строить график квадратичной функции» находить по графику нули функции, промежутки, где функция принимает положительные и отрицательные значения. Уметь построить график функции </w:t>
      </w:r>
      <w:r w:rsidRPr="00353EDB">
        <w:rPr>
          <w:rFonts w:ascii="Times New Roman" w:hAnsi="Times New Roman"/>
          <w:sz w:val="24"/>
          <w:szCs w:val="24"/>
          <w:lang w:val="en-US"/>
        </w:rPr>
        <w:t>y</w:t>
      </w:r>
      <w:r w:rsidRPr="00353EDB">
        <w:rPr>
          <w:rFonts w:ascii="Times New Roman" w:hAnsi="Times New Roman"/>
          <w:sz w:val="24"/>
          <w:szCs w:val="24"/>
        </w:rPr>
        <w:t>=</w:t>
      </w:r>
      <w:r w:rsidRPr="00353EDB">
        <w:rPr>
          <w:rFonts w:ascii="Times New Roman" w:hAnsi="Times New Roman"/>
          <w:sz w:val="24"/>
          <w:szCs w:val="24"/>
          <w:lang w:val="en-US"/>
        </w:rPr>
        <w:t>ax</w:t>
      </w:r>
      <w:r w:rsidRPr="00353EDB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353EDB">
        <w:rPr>
          <w:rFonts w:ascii="Times New Roman" w:hAnsi="Times New Roman"/>
          <w:sz w:val="24"/>
          <w:szCs w:val="24"/>
        </w:rPr>
        <w:t xml:space="preserve"> и применять её свойства. Уметь построить график функции </w:t>
      </w:r>
      <w:r w:rsidRPr="00353EDB">
        <w:rPr>
          <w:rFonts w:ascii="Times New Roman" w:hAnsi="Times New Roman"/>
          <w:sz w:val="24"/>
          <w:szCs w:val="24"/>
          <w:lang w:val="en-US"/>
        </w:rPr>
        <w:t>y</w:t>
      </w:r>
      <w:r w:rsidRPr="00353EDB">
        <w:rPr>
          <w:rFonts w:ascii="Times New Roman" w:hAnsi="Times New Roman"/>
          <w:sz w:val="24"/>
          <w:szCs w:val="24"/>
        </w:rPr>
        <w:t>=</w:t>
      </w:r>
      <w:r w:rsidRPr="00353EDB">
        <w:rPr>
          <w:rFonts w:ascii="Times New Roman" w:hAnsi="Times New Roman"/>
          <w:sz w:val="24"/>
          <w:szCs w:val="24"/>
          <w:lang w:val="en-US"/>
        </w:rPr>
        <w:t>ax</w:t>
      </w:r>
      <w:r w:rsidRPr="00353EDB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353EDB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353EDB">
        <w:rPr>
          <w:rFonts w:ascii="Times New Roman" w:hAnsi="Times New Roman"/>
          <w:sz w:val="24"/>
          <w:szCs w:val="24"/>
          <w:lang w:val="en-US"/>
        </w:rPr>
        <w:t>bx</w:t>
      </w:r>
      <w:proofErr w:type="spellEnd"/>
      <w:r w:rsidRPr="00353EDB">
        <w:rPr>
          <w:rFonts w:ascii="Times New Roman" w:hAnsi="Times New Roman"/>
          <w:sz w:val="24"/>
          <w:szCs w:val="24"/>
        </w:rPr>
        <w:t xml:space="preserve"> + с и применять её свойства</w:t>
      </w:r>
      <w:r w:rsidR="00C23775" w:rsidRPr="00353EDB">
        <w:rPr>
          <w:rFonts w:ascii="Times New Roman" w:hAnsi="Times New Roman"/>
          <w:sz w:val="24"/>
          <w:szCs w:val="24"/>
        </w:rPr>
        <w:t xml:space="preserve">. </w:t>
      </w:r>
      <w:r w:rsidRPr="00353EDB">
        <w:rPr>
          <w:rFonts w:ascii="Times New Roman" w:hAnsi="Times New Roman"/>
          <w:sz w:val="24"/>
          <w:szCs w:val="24"/>
        </w:rPr>
        <w:t>Уметь находить токи пересечения графика Квадратичной функции с осями координат. Уметь разложить квадратный трёхчлен на множители.</w:t>
      </w:r>
      <w:r w:rsidR="00C23775" w:rsidRPr="00353EDB">
        <w:rPr>
          <w:rFonts w:ascii="Times New Roman" w:hAnsi="Times New Roman"/>
          <w:sz w:val="24"/>
          <w:szCs w:val="24"/>
        </w:rPr>
        <w:t xml:space="preserve"> </w:t>
      </w:r>
      <w:r w:rsidRPr="00353EDB">
        <w:rPr>
          <w:rFonts w:ascii="Times New Roman" w:hAnsi="Times New Roman"/>
          <w:sz w:val="24"/>
          <w:szCs w:val="24"/>
        </w:rPr>
        <w:t>Уметь решать квадратное уравнение.</w:t>
      </w:r>
      <w:r w:rsidR="00C23775" w:rsidRPr="00353EDB">
        <w:rPr>
          <w:rFonts w:ascii="Times New Roman" w:hAnsi="Times New Roman"/>
          <w:sz w:val="24"/>
          <w:szCs w:val="24"/>
        </w:rPr>
        <w:t xml:space="preserve"> </w:t>
      </w:r>
      <w:r w:rsidRPr="00353EDB">
        <w:rPr>
          <w:rFonts w:ascii="Times New Roman" w:hAnsi="Times New Roman"/>
          <w:sz w:val="24"/>
          <w:szCs w:val="24"/>
        </w:rPr>
        <w:t>Уметь решать квадратное неравенство алгебраическим способом. Уметь решать квадратное неравенство с помощ</w:t>
      </w:r>
      <w:r w:rsidR="00C23775" w:rsidRPr="00353EDB">
        <w:rPr>
          <w:rFonts w:ascii="Times New Roman" w:hAnsi="Times New Roman"/>
          <w:sz w:val="24"/>
          <w:szCs w:val="24"/>
        </w:rPr>
        <w:t xml:space="preserve">ью графика квадратичной функции. </w:t>
      </w:r>
      <w:r w:rsidRPr="00353EDB">
        <w:rPr>
          <w:rFonts w:ascii="Times New Roman" w:hAnsi="Times New Roman"/>
          <w:sz w:val="24"/>
          <w:szCs w:val="24"/>
        </w:rPr>
        <w:t>Уметь решать квадратное неравенство методом интервалов. Уметь находить множество значений квадратичной функции.</w:t>
      </w:r>
      <w:r w:rsidR="00C23775" w:rsidRPr="00353EDB">
        <w:rPr>
          <w:rFonts w:ascii="Times New Roman" w:hAnsi="Times New Roman"/>
          <w:sz w:val="24"/>
          <w:szCs w:val="24"/>
        </w:rPr>
        <w:t xml:space="preserve"> </w:t>
      </w:r>
      <w:r w:rsidRPr="00353EDB">
        <w:rPr>
          <w:rFonts w:ascii="Times New Roman" w:hAnsi="Times New Roman"/>
          <w:sz w:val="24"/>
          <w:szCs w:val="24"/>
        </w:rPr>
        <w:t>Уметь решать неравенство ах</w:t>
      </w:r>
      <w:proofErr w:type="gramStart"/>
      <w:r w:rsidRPr="00353ED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53ED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53EDB">
        <w:rPr>
          <w:rFonts w:ascii="Times New Roman" w:hAnsi="Times New Roman"/>
          <w:sz w:val="24"/>
          <w:szCs w:val="24"/>
        </w:rPr>
        <w:t>+вх+с.≥0 на основе свойств квадратичной функции</w:t>
      </w:r>
    </w:p>
    <w:p w:rsidR="00391772" w:rsidRPr="00353EDB" w:rsidRDefault="00391772" w:rsidP="00353EDB">
      <w:pPr>
        <w:pStyle w:val="2"/>
        <w:widowControl w:val="0"/>
        <w:spacing w:after="0" w:line="240" w:lineRule="auto"/>
        <w:ind w:firstLine="567"/>
        <w:jc w:val="both"/>
        <w:rPr>
          <w:b/>
          <w:color w:val="000000"/>
        </w:rPr>
      </w:pPr>
      <w:r w:rsidRPr="00353EDB">
        <w:rPr>
          <w:b/>
          <w:color w:val="000000"/>
        </w:rPr>
        <w:t xml:space="preserve">2. Уравнения и системы уравнений  (22/18 ч) </w:t>
      </w:r>
    </w:p>
    <w:p w:rsidR="00391772" w:rsidRPr="00353EDB" w:rsidRDefault="00391772" w:rsidP="00353EDB">
      <w:pPr>
        <w:pStyle w:val="2"/>
        <w:widowControl w:val="0"/>
        <w:spacing w:after="0" w:line="240" w:lineRule="auto"/>
        <w:ind w:firstLine="567"/>
        <w:jc w:val="both"/>
        <w:rPr>
          <w:color w:val="000000"/>
        </w:rPr>
      </w:pPr>
      <w:r w:rsidRPr="00353EDB">
        <w:rPr>
          <w:color w:val="000000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</w:p>
    <w:p w:rsidR="00391772" w:rsidRPr="00353EDB" w:rsidRDefault="00391772" w:rsidP="00353EDB">
      <w:pPr>
        <w:pStyle w:val="2"/>
        <w:widowControl w:val="0"/>
        <w:spacing w:after="0" w:line="240" w:lineRule="auto"/>
        <w:ind w:firstLine="567"/>
        <w:jc w:val="both"/>
        <w:rPr>
          <w:color w:val="000000"/>
        </w:rPr>
      </w:pPr>
      <w:r w:rsidRPr="00353EDB">
        <w:rPr>
          <w:color w:val="000000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</w:p>
    <w:p w:rsidR="00391772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3EDB">
        <w:rPr>
          <w:rFonts w:ascii="Times New Roman" w:hAnsi="Times New Roman"/>
          <w:b/>
          <w:bCs/>
          <w:color w:val="000000"/>
          <w:sz w:val="24"/>
          <w:szCs w:val="24"/>
        </w:rPr>
        <w:t xml:space="preserve"> Цель – </w:t>
      </w:r>
      <w:r w:rsidRPr="00353EDB">
        <w:rPr>
          <w:rFonts w:ascii="Times New Roman" w:hAnsi="Times New Roman"/>
          <w:color w:val="000000"/>
          <w:sz w:val="24"/>
          <w:szCs w:val="24"/>
        </w:rPr>
        <w:t>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систем.</w:t>
      </w:r>
    </w:p>
    <w:p w:rsidR="00391772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sz w:val="24"/>
          <w:szCs w:val="24"/>
        </w:rPr>
        <w:t>Знать</w:t>
      </w:r>
      <w:r w:rsidRPr="00353EDB">
        <w:rPr>
          <w:rFonts w:ascii="Times New Roman" w:hAnsi="Times New Roman"/>
          <w:sz w:val="24"/>
          <w:szCs w:val="24"/>
        </w:rPr>
        <w:t xml:space="preserve"> методы решения уравнений:</w:t>
      </w:r>
    </w:p>
    <w:p w:rsidR="00391772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t>а) разложение на множители;</w:t>
      </w:r>
    </w:p>
    <w:p w:rsidR="00391772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t>б) введение новой переменной;</w:t>
      </w:r>
    </w:p>
    <w:p w:rsidR="00391772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t>в</w:t>
      </w:r>
      <w:proofErr w:type="gramStart"/>
      <w:r w:rsidRPr="00353EDB">
        <w:rPr>
          <w:rFonts w:ascii="Times New Roman" w:hAnsi="Times New Roman"/>
          <w:sz w:val="24"/>
          <w:szCs w:val="24"/>
        </w:rPr>
        <w:t>)г</w:t>
      </w:r>
      <w:proofErr w:type="gramEnd"/>
      <w:r w:rsidRPr="00353EDB">
        <w:rPr>
          <w:rFonts w:ascii="Times New Roman" w:hAnsi="Times New Roman"/>
          <w:sz w:val="24"/>
          <w:szCs w:val="24"/>
        </w:rPr>
        <w:t>рафический способ.</w:t>
      </w:r>
    </w:p>
    <w:p w:rsidR="00391772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sz w:val="24"/>
          <w:szCs w:val="24"/>
        </w:rPr>
        <w:t>Уметь</w:t>
      </w:r>
      <w:r w:rsidRPr="00353EDB">
        <w:rPr>
          <w:rFonts w:ascii="Times New Roman" w:hAnsi="Times New Roman"/>
          <w:sz w:val="24"/>
          <w:szCs w:val="24"/>
        </w:rPr>
        <w:t xml:space="preserve"> решать целые уравнения методом введения новой переменной</w:t>
      </w:r>
    </w:p>
    <w:p w:rsidR="00391772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t>Уметь решать системы 2 уравнений с 2 переменными графическим способом</w:t>
      </w:r>
    </w:p>
    <w:p w:rsidR="00391772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t>Уметь решать уравнения с 2 переменными способом подстановки и сложения</w:t>
      </w:r>
    </w:p>
    <w:p w:rsidR="00391772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lastRenderedPageBreak/>
        <w:t>Уметь решать задачи «на работу», «на движение» и другие составлением систем уравнений.</w:t>
      </w:r>
    </w:p>
    <w:p w:rsidR="00391772" w:rsidRPr="00353EDB" w:rsidRDefault="00391772" w:rsidP="00353EDB">
      <w:pPr>
        <w:pStyle w:val="2"/>
        <w:widowControl w:val="0"/>
        <w:spacing w:after="0" w:line="240" w:lineRule="auto"/>
        <w:ind w:firstLine="567"/>
        <w:jc w:val="both"/>
        <w:rPr>
          <w:b/>
          <w:color w:val="000000"/>
        </w:rPr>
      </w:pPr>
      <w:r w:rsidRPr="00353EDB">
        <w:rPr>
          <w:b/>
          <w:color w:val="000000"/>
        </w:rPr>
        <w:t xml:space="preserve">3. Прогрессии  (14/14 ч) </w:t>
      </w:r>
    </w:p>
    <w:p w:rsidR="00391772" w:rsidRPr="00353EDB" w:rsidRDefault="00391772" w:rsidP="00353EDB">
      <w:pPr>
        <w:pStyle w:val="2"/>
        <w:widowControl w:val="0"/>
        <w:spacing w:after="0" w:line="240" w:lineRule="auto"/>
        <w:ind w:firstLine="567"/>
        <w:jc w:val="both"/>
        <w:rPr>
          <w:color w:val="000000"/>
        </w:rPr>
      </w:pPr>
      <w:r w:rsidRPr="00353EDB">
        <w:rPr>
          <w:color w:val="000000"/>
        </w:rPr>
        <w:t xml:space="preserve">Арифметическая и геометрическая прогрессии. Формулы </w:t>
      </w:r>
      <w:r w:rsidRPr="00353EDB">
        <w:rPr>
          <w:color w:val="000000"/>
          <w:lang w:val="en-US"/>
        </w:rPr>
        <w:t>n</w:t>
      </w:r>
      <w:r w:rsidRPr="00353EDB">
        <w:rPr>
          <w:color w:val="000000"/>
        </w:rPr>
        <w:t xml:space="preserve">-го члена и суммы </w:t>
      </w:r>
      <w:r w:rsidRPr="00353EDB">
        <w:rPr>
          <w:color w:val="000000"/>
          <w:lang w:val="en-US"/>
        </w:rPr>
        <w:t>n</w:t>
      </w:r>
      <w:r w:rsidRPr="00353EDB">
        <w:rPr>
          <w:color w:val="000000"/>
        </w:rPr>
        <w:t xml:space="preserve"> первых членов прогрессии.</w:t>
      </w:r>
    </w:p>
    <w:p w:rsidR="00391772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3EDB">
        <w:rPr>
          <w:rFonts w:ascii="Times New Roman" w:hAnsi="Times New Roman"/>
          <w:b/>
          <w:bCs/>
          <w:color w:val="000000"/>
          <w:sz w:val="24"/>
          <w:szCs w:val="24"/>
        </w:rPr>
        <w:t xml:space="preserve"> Цель – </w:t>
      </w:r>
      <w:r w:rsidRPr="00353EDB">
        <w:rPr>
          <w:rFonts w:ascii="Times New Roman" w:hAnsi="Times New Roman"/>
          <w:color w:val="000000"/>
          <w:sz w:val="24"/>
          <w:szCs w:val="24"/>
        </w:rPr>
        <w:t>дать понятие об арифметической и геометрической прогрессиях как числовых последовательностях особого вида.</w:t>
      </w:r>
    </w:p>
    <w:p w:rsidR="00391772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sz w:val="24"/>
          <w:szCs w:val="24"/>
        </w:rPr>
        <w:t>Добиться</w:t>
      </w:r>
      <w:r w:rsidRPr="00353EDB">
        <w:rPr>
          <w:rFonts w:ascii="Times New Roman" w:hAnsi="Times New Roman"/>
          <w:sz w:val="24"/>
          <w:szCs w:val="24"/>
        </w:rPr>
        <w:t xml:space="preserve"> понимания терминов «член последовательности», «номер члена последовательности», «формула </w:t>
      </w:r>
      <w:r w:rsidRPr="00353EDB">
        <w:rPr>
          <w:rFonts w:ascii="Times New Roman" w:hAnsi="Times New Roman"/>
          <w:sz w:val="24"/>
          <w:szCs w:val="24"/>
          <w:lang w:val="en-US"/>
        </w:rPr>
        <w:t>n</w:t>
      </w:r>
      <w:r w:rsidRPr="00353EDB">
        <w:rPr>
          <w:rFonts w:ascii="Times New Roman" w:hAnsi="Times New Roman"/>
          <w:sz w:val="24"/>
          <w:szCs w:val="24"/>
        </w:rPr>
        <w:t xml:space="preserve"> –го члена арифметической прогрессии»</w:t>
      </w:r>
    </w:p>
    <w:p w:rsidR="00391772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sz w:val="24"/>
          <w:szCs w:val="24"/>
        </w:rPr>
        <w:t>Знать</w:t>
      </w:r>
      <w:r w:rsidRPr="00353EDB">
        <w:rPr>
          <w:rFonts w:ascii="Times New Roman" w:hAnsi="Times New Roman"/>
          <w:sz w:val="24"/>
          <w:szCs w:val="24"/>
        </w:rPr>
        <w:t xml:space="preserve"> формулу </w:t>
      </w:r>
      <w:r w:rsidRPr="00353EDB">
        <w:rPr>
          <w:rFonts w:ascii="Times New Roman" w:hAnsi="Times New Roman"/>
          <w:sz w:val="24"/>
          <w:szCs w:val="24"/>
          <w:lang w:val="en-US"/>
        </w:rPr>
        <w:t>n</w:t>
      </w:r>
      <w:r w:rsidRPr="00353EDB">
        <w:rPr>
          <w:rFonts w:ascii="Times New Roman" w:hAnsi="Times New Roman"/>
          <w:sz w:val="24"/>
          <w:szCs w:val="24"/>
        </w:rPr>
        <w:t xml:space="preserve"> –го члена арифметической прогрессии, свойства членов арифметической прогрессии, способы задания арифметической прогрессии</w:t>
      </w:r>
    </w:p>
    <w:p w:rsidR="00391772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sz w:val="24"/>
          <w:szCs w:val="24"/>
        </w:rPr>
        <w:t>Уметь</w:t>
      </w:r>
      <w:r w:rsidRPr="00353EDB">
        <w:rPr>
          <w:rFonts w:ascii="Times New Roman" w:hAnsi="Times New Roman"/>
          <w:sz w:val="24"/>
          <w:szCs w:val="24"/>
        </w:rPr>
        <w:t xml:space="preserve"> применять формулу суммы </w:t>
      </w:r>
      <w:r w:rsidRPr="00353EDB">
        <w:rPr>
          <w:rFonts w:ascii="Times New Roman" w:hAnsi="Times New Roman"/>
          <w:sz w:val="24"/>
          <w:szCs w:val="24"/>
          <w:lang w:val="en-US"/>
        </w:rPr>
        <w:t>n</w:t>
      </w:r>
      <w:r w:rsidRPr="00353EDB">
        <w:rPr>
          <w:rFonts w:ascii="Times New Roman" w:hAnsi="Times New Roman"/>
          <w:sz w:val="24"/>
          <w:szCs w:val="24"/>
        </w:rPr>
        <w:t xml:space="preserve"> –первых членов арифметической прогрессии при решении задач</w:t>
      </w:r>
    </w:p>
    <w:p w:rsidR="00391772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t xml:space="preserve">Знать, какая последовательность  является геометрической, уметь выявлять, является ли последовательность геометрической, если да, то находить </w:t>
      </w:r>
      <w:r w:rsidRPr="00353EDB">
        <w:rPr>
          <w:rFonts w:ascii="Times New Roman" w:hAnsi="Times New Roman"/>
          <w:sz w:val="24"/>
          <w:szCs w:val="24"/>
          <w:lang w:val="en-US"/>
        </w:rPr>
        <w:t>q</w:t>
      </w:r>
      <w:r w:rsidRPr="00353EDB">
        <w:rPr>
          <w:rFonts w:ascii="Times New Roman" w:hAnsi="Times New Roman"/>
          <w:sz w:val="24"/>
          <w:szCs w:val="24"/>
        </w:rPr>
        <w:t xml:space="preserve"> </w:t>
      </w:r>
    </w:p>
    <w:p w:rsidR="00391772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sz w:val="24"/>
          <w:szCs w:val="24"/>
        </w:rPr>
        <w:t>Уметь вычислять любой член геометрической прогрессии по формуле, знать свойства членов геометрической прогрессии</w:t>
      </w:r>
      <w:r w:rsidR="00C23775" w:rsidRPr="00353EDB">
        <w:rPr>
          <w:rFonts w:ascii="Times New Roman" w:hAnsi="Times New Roman"/>
          <w:sz w:val="24"/>
          <w:szCs w:val="24"/>
        </w:rPr>
        <w:t xml:space="preserve">. </w:t>
      </w:r>
      <w:r w:rsidRPr="00353EDB">
        <w:rPr>
          <w:rFonts w:ascii="Times New Roman" w:hAnsi="Times New Roman"/>
          <w:sz w:val="24"/>
          <w:szCs w:val="24"/>
        </w:rPr>
        <w:t>Уметь применять формулу при решении стандартных задач</w:t>
      </w:r>
      <w:r w:rsidR="00C23775" w:rsidRPr="00353EDB">
        <w:rPr>
          <w:rFonts w:ascii="Times New Roman" w:hAnsi="Times New Roman"/>
          <w:sz w:val="24"/>
          <w:szCs w:val="24"/>
        </w:rPr>
        <w:t xml:space="preserve">. </w:t>
      </w:r>
      <w:r w:rsidRPr="00353EDB">
        <w:rPr>
          <w:rFonts w:ascii="Times New Roman" w:hAnsi="Times New Roman"/>
          <w:sz w:val="24"/>
          <w:szCs w:val="24"/>
        </w:rPr>
        <w:t xml:space="preserve">Уметь применять формулу </w:t>
      </w:r>
      <w:r w:rsidRPr="00353EDB">
        <w:rPr>
          <w:rFonts w:ascii="Times New Roman" w:hAnsi="Times New Roman"/>
          <w:sz w:val="24"/>
          <w:szCs w:val="24"/>
          <w:lang w:val="en-US"/>
        </w:rPr>
        <w:t>S</w:t>
      </w:r>
      <w:r w:rsidRPr="00353EDB">
        <w:rPr>
          <w:rFonts w:ascii="Times New Roman" w:hAnsi="Times New Roman"/>
          <w:sz w:val="24"/>
          <w:szCs w:val="24"/>
        </w:rPr>
        <w:t>=</w:t>
      </w:r>
      <w:r w:rsidRPr="00353EDB">
        <w:rPr>
          <w:rFonts w:ascii="Times New Roman" w:hAnsi="Times New Roman"/>
          <w:position w:val="-28"/>
          <w:sz w:val="24"/>
          <w:szCs w:val="24"/>
        </w:rPr>
        <w:object w:dxaOrig="540" w:dyaOrig="660">
          <v:shape id="_x0000_i1033" type="#_x0000_t75" style="width:26.85pt;height:32.25pt" o:ole="">
            <v:imagedata r:id="rId20" o:title=""/>
          </v:shape>
          <o:OLEObject Type="Embed" ProgID="Equation.3" ShapeID="_x0000_i1033" DrawAspect="Content" ObjectID="_1676053858" r:id="rId21"/>
        </w:object>
      </w:r>
      <w:r w:rsidRPr="00353EDB">
        <w:rPr>
          <w:rFonts w:ascii="Times New Roman" w:hAnsi="Times New Roman"/>
          <w:sz w:val="24"/>
          <w:szCs w:val="24"/>
        </w:rPr>
        <w:t xml:space="preserve">   при решении практических задач</w:t>
      </w:r>
      <w:r w:rsidR="00C23775" w:rsidRPr="00353EDB">
        <w:rPr>
          <w:rFonts w:ascii="Times New Roman" w:hAnsi="Times New Roman"/>
          <w:sz w:val="24"/>
          <w:szCs w:val="24"/>
        </w:rPr>
        <w:t xml:space="preserve">. </w:t>
      </w:r>
      <w:r w:rsidRPr="00353EDB">
        <w:rPr>
          <w:rFonts w:ascii="Times New Roman" w:hAnsi="Times New Roman"/>
          <w:sz w:val="24"/>
          <w:szCs w:val="24"/>
        </w:rPr>
        <w:t>Уметь находить разность арифметической прогрессии</w:t>
      </w:r>
      <w:r w:rsidR="00C23775" w:rsidRPr="00353EDB">
        <w:rPr>
          <w:rFonts w:ascii="Times New Roman" w:hAnsi="Times New Roman"/>
          <w:sz w:val="24"/>
          <w:szCs w:val="24"/>
        </w:rPr>
        <w:t xml:space="preserve">. </w:t>
      </w:r>
      <w:r w:rsidRPr="00353EDB">
        <w:rPr>
          <w:rFonts w:ascii="Times New Roman" w:hAnsi="Times New Roman"/>
          <w:sz w:val="24"/>
          <w:szCs w:val="24"/>
        </w:rPr>
        <w:t xml:space="preserve">Уметь находить сумму </w:t>
      </w:r>
      <w:r w:rsidRPr="00353EDB">
        <w:rPr>
          <w:rFonts w:ascii="Times New Roman" w:hAnsi="Times New Roman"/>
          <w:sz w:val="24"/>
          <w:szCs w:val="24"/>
          <w:lang w:val="en-US"/>
        </w:rPr>
        <w:t>n</w:t>
      </w:r>
      <w:r w:rsidRPr="00353EDB">
        <w:rPr>
          <w:rFonts w:ascii="Times New Roman" w:hAnsi="Times New Roman"/>
          <w:sz w:val="24"/>
          <w:szCs w:val="24"/>
        </w:rPr>
        <w:t xml:space="preserve"> первых членов арифметической прогрессии. Уметь находить</w:t>
      </w:r>
      <w:r w:rsidR="00C23775" w:rsidRPr="00353EDB">
        <w:rPr>
          <w:rFonts w:ascii="Times New Roman" w:hAnsi="Times New Roman"/>
          <w:sz w:val="24"/>
          <w:szCs w:val="24"/>
        </w:rPr>
        <w:t xml:space="preserve"> </w:t>
      </w:r>
      <w:r w:rsidRPr="00353EDB">
        <w:rPr>
          <w:rFonts w:ascii="Times New Roman" w:hAnsi="Times New Roman"/>
          <w:sz w:val="24"/>
          <w:szCs w:val="24"/>
        </w:rPr>
        <w:t>любой член геометрической прогрессии. Уметь</w:t>
      </w:r>
      <w:r w:rsidR="00C23775" w:rsidRPr="00353EDB">
        <w:rPr>
          <w:rFonts w:ascii="Times New Roman" w:hAnsi="Times New Roman"/>
          <w:sz w:val="24"/>
          <w:szCs w:val="24"/>
        </w:rPr>
        <w:t xml:space="preserve"> </w:t>
      </w:r>
      <w:r w:rsidRPr="00353EDB">
        <w:rPr>
          <w:rFonts w:ascii="Times New Roman" w:hAnsi="Times New Roman"/>
          <w:sz w:val="24"/>
          <w:szCs w:val="24"/>
        </w:rPr>
        <w:t xml:space="preserve">находить сумму </w:t>
      </w:r>
      <w:r w:rsidRPr="00353EDB">
        <w:rPr>
          <w:rFonts w:ascii="Times New Roman" w:hAnsi="Times New Roman"/>
          <w:sz w:val="24"/>
          <w:szCs w:val="24"/>
          <w:lang w:val="en-US"/>
        </w:rPr>
        <w:t>n</w:t>
      </w:r>
      <w:r w:rsidRPr="00353EDB">
        <w:rPr>
          <w:rFonts w:ascii="Times New Roman" w:hAnsi="Times New Roman"/>
          <w:sz w:val="24"/>
          <w:szCs w:val="24"/>
        </w:rPr>
        <w:t xml:space="preserve"> первых членов геометрической прогрессии. Уметь решать задачи.</w:t>
      </w:r>
    </w:p>
    <w:p w:rsidR="00391772" w:rsidRPr="00353EDB" w:rsidRDefault="00391772" w:rsidP="00353EDB">
      <w:pPr>
        <w:pStyle w:val="2"/>
        <w:widowControl w:val="0"/>
        <w:spacing w:after="0" w:line="240" w:lineRule="auto"/>
        <w:ind w:firstLine="567"/>
        <w:jc w:val="both"/>
        <w:rPr>
          <w:b/>
          <w:color w:val="000000"/>
        </w:rPr>
      </w:pPr>
      <w:r w:rsidRPr="00353EDB">
        <w:rPr>
          <w:color w:val="000000"/>
        </w:rPr>
        <w:t xml:space="preserve"> </w:t>
      </w:r>
      <w:r w:rsidRPr="00353EDB">
        <w:rPr>
          <w:b/>
          <w:color w:val="000000"/>
        </w:rPr>
        <w:t xml:space="preserve">4. Степенная функция. Корень </w:t>
      </w:r>
      <w:r w:rsidRPr="00353EDB">
        <w:rPr>
          <w:b/>
          <w:color w:val="000000"/>
          <w:lang w:val="en-US"/>
        </w:rPr>
        <w:t>n</w:t>
      </w:r>
      <w:r w:rsidRPr="00353EDB">
        <w:rPr>
          <w:b/>
          <w:color w:val="000000"/>
        </w:rPr>
        <w:t>-</w:t>
      </w:r>
      <w:proofErr w:type="spellStart"/>
      <w:r w:rsidRPr="00353EDB">
        <w:rPr>
          <w:b/>
          <w:color w:val="000000"/>
        </w:rPr>
        <w:t>й</w:t>
      </w:r>
      <w:proofErr w:type="spellEnd"/>
      <w:r w:rsidRPr="00353EDB">
        <w:rPr>
          <w:b/>
          <w:color w:val="000000"/>
        </w:rPr>
        <w:t xml:space="preserve"> степени  (6/18 ч) </w:t>
      </w:r>
    </w:p>
    <w:p w:rsidR="00391772" w:rsidRPr="00353EDB" w:rsidRDefault="00391772" w:rsidP="00353EDB">
      <w:pPr>
        <w:pStyle w:val="2"/>
        <w:widowControl w:val="0"/>
        <w:spacing w:after="0" w:line="240" w:lineRule="auto"/>
        <w:ind w:firstLine="567"/>
        <w:jc w:val="both"/>
        <w:rPr>
          <w:color w:val="000000"/>
        </w:rPr>
      </w:pPr>
      <w:r w:rsidRPr="00353EDB">
        <w:rPr>
          <w:color w:val="000000"/>
        </w:rPr>
        <w:t xml:space="preserve">Четная и нечетная функции. Функция </w:t>
      </w:r>
      <w:r w:rsidRPr="00353EDB">
        <w:rPr>
          <w:i/>
          <w:color w:val="000000"/>
          <w:lang w:val="en-US"/>
        </w:rPr>
        <w:t>y</w:t>
      </w:r>
      <w:r w:rsidRPr="00353EDB">
        <w:rPr>
          <w:i/>
          <w:color w:val="000000"/>
        </w:rPr>
        <w:t>=</w:t>
      </w:r>
      <w:proofErr w:type="spellStart"/>
      <w:r w:rsidRPr="00353EDB">
        <w:rPr>
          <w:i/>
          <w:color w:val="000000"/>
          <w:lang w:val="en-US"/>
        </w:rPr>
        <w:t>x</w:t>
      </w:r>
      <w:r w:rsidRPr="00353EDB">
        <w:rPr>
          <w:i/>
          <w:color w:val="000000"/>
          <w:vertAlign w:val="superscript"/>
          <w:lang w:val="en-US"/>
        </w:rPr>
        <w:t>n</w:t>
      </w:r>
      <w:proofErr w:type="spellEnd"/>
      <w:r w:rsidRPr="00353EDB">
        <w:rPr>
          <w:i/>
          <w:color w:val="000000"/>
        </w:rPr>
        <w:t>,</w:t>
      </w:r>
      <w:r w:rsidRPr="00353EDB">
        <w:rPr>
          <w:color w:val="000000"/>
        </w:rPr>
        <w:t xml:space="preserve"> Определение корня </w:t>
      </w:r>
      <w:r w:rsidRPr="00353EDB">
        <w:rPr>
          <w:color w:val="000000"/>
          <w:lang w:val="en-US"/>
        </w:rPr>
        <w:t>n</w:t>
      </w:r>
      <w:r w:rsidRPr="00353EDB">
        <w:rPr>
          <w:color w:val="000000"/>
        </w:rPr>
        <w:t>-</w:t>
      </w:r>
      <w:proofErr w:type="spellStart"/>
      <w:r w:rsidRPr="00353EDB">
        <w:rPr>
          <w:color w:val="000000"/>
        </w:rPr>
        <w:t>й</w:t>
      </w:r>
      <w:proofErr w:type="spellEnd"/>
      <w:r w:rsidRPr="00353EDB">
        <w:rPr>
          <w:color w:val="000000"/>
        </w:rPr>
        <w:t xml:space="preserve"> степени.  </w:t>
      </w:r>
    </w:p>
    <w:p w:rsidR="00391772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bCs/>
          <w:color w:val="000000"/>
          <w:sz w:val="24"/>
          <w:szCs w:val="24"/>
        </w:rPr>
        <w:t xml:space="preserve"> Цель – </w:t>
      </w:r>
      <w:r w:rsidRPr="00353EDB">
        <w:rPr>
          <w:rFonts w:ascii="Times New Roman" w:hAnsi="Times New Roman"/>
          <w:color w:val="000000"/>
          <w:sz w:val="24"/>
          <w:szCs w:val="24"/>
        </w:rPr>
        <w:t xml:space="preserve">ввести понятие корня </w:t>
      </w:r>
      <w:r w:rsidRPr="00353EDB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353ED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353EDB"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Pr="00353EDB">
        <w:rPr>
          <w:rFonts w:ascii="Times New Roman" w:hAnsi="Times New Roman"/>
          <w:color w:val="000000"/>
          <w:sz w:val="24"/>
          <w:szCs w:val="24"/>
        </w:rPr>
        <w:t xml:space="preserve"> степени. </w:t>
      </w:r>
      <w:r w:rsidR="00C23775" w:rsidRPr="00353ED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353E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3EDB">
        <w:rPr>
          <w:rFonts w:ascii="Times New Roman" w:hAnsi="Times New Roman"/>
          <w:b/>
          <w:sz w:val="24"/>
          <w:szCs w:val="24"/>
        </w:rPr>
        <w:t>Знать</w:t>
      </w:r>
      <w:r w:rsidRPr="00353EDB">
        <w:rPr>
          <w:rFonts w:ascii="Times New Roman" w:hAnsi="Times New Roman"/>
          <w:sz w:val="24"/>
          <w:szCs w:val="24"/>
        </w:rPr>
        <w:t xml:space="preserve"> определение и свойства четной и нечетной функций</w:t>
      </w:r>
      <w:r w:rsidR="00C23775" w:rsidRPr="00353EDB">
        <w:rPr>
          <w:rFonts w:ascii="Times New Roman" w:hAnsi="Times New Roman"/>
          <w:sz w:val="24"/>
          <w:szCs w:val="24"/>
        </w:rPr>
        <w:t xml:space="preserve"> </w:t>
      </w:r>
      <w:r w:rsidRPr="00353EDB">
        <w:rPr>
          <w:rFonts w:ascii="Times New Roman" w:hAnsi="Times New Roman"/>
          <w:b/>
          <w:sz w:val="24"/>
          <w:szCs w:val="24"/>
        </w:rPr>
        <w:t>Уметь</w:t>
      </w:r>
      <w:r w:rsidRPr="00353EDB">
        <w:rPr>
          <w:rFonts w:ascii="Times New Roman" w:hAnsi="Times New Roman"/>
          <w:sz w:val="24"/>
          <w:szCs w:val="24"/>
        </w:rPr>
        <w:t xml:space="preserve"> строить график функции </w:t>
      </w:r>
      <w:proofErr w:type="spellStart"/>
      <w:r w:rsidRPr="00353EDB">
        <w:rPr>
          <w:rFonts w:ascii="Times New Roman" w:hAnsi="Times New Roman"/>
          <w:sz w:val="24"/>
          <w:szCs w:val="24"/>
        </w:rPr>
        <w:t>у=х</w:t>
      </w:r>
      <w:proofErr w:type="spellEnd"/>
      <w:r w:rsidRPr="00353ED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353ED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53EDB">
        <w:rPr>
          <w:rFonts w:ascii="Times New Roman" w:hAnsi="Times New Roman"/>
          <w:sz w:val="24"/>
          <w:szCs w:val="24"/>
        </w:rPr>
        <w:t xml:space="preserve"> , знать свойства степенной функции с натуральным показателем, уметь решать уравнения </w:t>
      </w:r>
      <w:proofErr w:type="spellStart"/>
      <w:r w:rsidRPr="00353EDB">
        <w:rPr>
          <w:rFonts w:ascii="Times New Roman" w:hAnsi="Times New Roman"/>
          <w:sz w:val="24"/>
          <w:szCs w:val="24"/>
        </w:rPr>
        <w:t>х</w:t>
      </w:r>
      <w:proofErr w:type="spellEnd"/>
      <w:r w:rsidRPr="00353EDB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spellStart"/>
      <w:r w:rsidRPr="00353EDB">
        <w:rPr>
          <w:rFonts w:ascii="Times New Roman" w:hAnsi="Times New Roman"/>
          <w:sz w:val="24"/>
          <w:szCs w:val="24"/>
        </w:rPr>
        <w:t>=а</w:t>
      </w:r>
      <w:proofErr w:type="spellEnd"/>
      <w:r w:rsidRPr="00353EDB">
        <w:rPr>
          <w:rFonts w:ascii="Times New Roman" w:hAnsi="Times New Roman"/>
          <w:sz w:val="24"/>
          <w:szCs w:val="24"/>
        </w:rPr>
        <w:t xml:space="preserve"> при: а) четных и б</w:t>
      </w:r>
      <w:proofErr w:type="gramStart"/>
      <w:r w:rsidRPr="00353EDB">
        <w:rPr>
          <w:rFonts w:ascii="Times New Roman" w:hAnsi="Times New Roman"/>
          <w:sz w:val="24"/>
          <w:szCs w:val="24"/>
        </w:rPr>
        <w:t>)н</w:t>
      </w:r>
      <w:proofErr w:type="gramEnd"/>
      <w:r w:rsidRPr="00353EDB">
        <w:rPr>
          <w:rFonts w:ascii="Times New Roman" w:hAnsi="Times New Roman"/>
          <w:sz w:val="24"/>
          <w:szCs w:val="24"/>
        </w:rPr>
        <w:t xml:space="preserve">ечетных значениях </w:t>
      </w:r>
      <w:r w:rsidRPr="00353EDB">
        <w:rPr>
          <w:rFonts w:ascii="Times New Roman" w:hAnsi="Times New Roman"/>
          <w:sz w:val="24"/>
          <w:szCs w:val="24"/>
          <w:lang w:val="en-US"/>
        </w:rPr>
        <w:t>n</w:t>
      </w:r>
      <w:r w:rsidR="00C23775" w:rsidRPr="00353EDB">
        <w:rPr>
          <w:rFonts w:ascii="Times New Roman" w:hAnsi="Times New Roman"/>
          <w:sz w:val="24"/>
          <w:szCs w:val="24"/>
        </w:rPr>
        <w:t xml:space="preserve">. </w:t>
      </w:r>
      <w:r w:rsidRPr="00353EDB">
        <w:rPr>
          <w:rFonts w:ascii="Times New Roman" w:hAnsi="Times New Roman"/>
          <w:sz w:val="24"/>
          <w:szCs w:val="24"/>
        </w:rPr>
        <w:t xml:space="preserve">Знать определение корня </w:t>
      </w:r>
      <w:r w:rsidRPr="00353EDB">
        <w:rPr>
          <w:rFonts w:ascii="Times New Roman" w:hAnsi="Times New Roman"/>
          <w:sz w:val="24"/>
          <w:szCs w:val="24"/>
          <w:lang w:val="en-US"/>
        </w:rPr>
        <w:t>n</w:t>
      </w:r>
      <w:r w:rsidRPr="00353E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53EDB">
        <w:rPr>
          <w:rFonts w:ascii="Times New Roman" w:hAnsi="Times New Roman"/>
          <w:sz w:val="24"/>
          <w:szCs w:val="24"/>
        </w:rPr>
        <w:t>й</w:t>
      </w:r>
      <w:proofErr w:type="spellEnd"/>
      <w:r w:rsidRPr="00353EDB">
        <w:rPr>
          <w:rFonts w:ascii="Times New Roman" w:hAnsi="Times New Roman"/>
          <w:sz w:val="24"/>
          <w:szCs w:val="24"/>
        </w:rPr>
        <w:t xml:space="preserve"> степени, при каких </w:t>
      </w:r>
      <w:proofErr w:type="gramStart"/>
      <w:r w:rsidRPr="00353EDB">
        <w:rPr>
          <w:rFonts w:ascii="Times New Roman" w:hAnsi="Times New Roman"/>
          <w:sz w:val="24"/>
          <w:szCs w:val="24"/>
        </w:rPr>
        <w:t>значениях</w:t>
      </w:r>
      <w:proofErr w:type="gramEnd"/>
      <w:r w:rsidRPr="00353EDB">
        <w:rPr>
          <w:rFonts w:ascii="Times New Roman" w:hAnsi="Times New Roman"/>
          <w:sz w:val="24"/>
          <w:szCs w:val="24"/>
        </w:rPr>
        <w:t xml:space="preserve"> а имеет смысл выражение </w:t>
      </w:r>
      <w:r w:rsidRPr="00353EDB">
        <w:rPr>
          <w:rFonts w:ascii="Times New Roman" w:hAnsi="Times New Roman"/>
          <w:position w:val="-8"/>
          <w:sz w:val="24"/>
          <w:szCs w:val="24"/>
        </w:rPr>
        <w:object w:dxaOrig="380" w:dyaOrig="360">
          <v:shape id="_x0000_i1034" type="#_x0000_t75" style="width:18.25pt;height:18.25pt" o:ole="">
            <v:imagedata r:id="rId22" o:title=""/>
          </v:shape>
          <o:OLEObject Type="Embed" ProgID="Equation.3" ShapeID="_x0000_i1034" DrawAspect="Content" ObjectID="_1676053859" r:id="rId23"/>
        </w:object>
      </w:r>
      <w:r w:rsidR="00C23775" w:rsidRPr="00353EDB">
        <w:rPr>
          <w:rFonts w:ascii="Times New Roman" w:hAnsi="Times New Roman"/>
          <w:sz w:val="24"/>
          <w:szCs w:val="24"/>
        </w:rPr>
        <w:t xml:space="preserve">. </w:t>
      </w:r>
      <w:r w:rsidRPr="00353EDB">
        <w:rPr>
          <w:rFonts w:ascii="Times New Roman" w:hAnsi="Times New Roman"/>
          <w:sz w:val="24"/>
          <w:szCs w:val="24"/>
        </w:rPr>
        <w:t xml:space="preserve">Уметь выполнять простейшие преобразования и вычисления выражений, содержащих корни, применяя изученные свойства арифметического корня </w:t>
      </w:r>
      <w:r w:rsidRPr="00353EDB">
        <w:rPr>
          <w:rFonts w:ascii="Times New Roman" w:hAnsi="Times New Roman"/>
          <w:sz w:val="24"/>
          <w:szCs w:val="24"/>
          <w:lang w:val="en-US"/>
        </w:rPr>
        <w:t>n</w:t>
      </w:r>
      <w:r w:rsidRPr="00353EDB">
        <w:rPr>
          <w:rFonts w:ascii="Times New Roman" w:hAnsi="Times New Roman"/>
          <w:sz w:val="24"/>
          <w:szCs w:val="24"/>
        </w:rPr>
        <w:t>-</w:t>
      </w:r>
      <w:proofErr w:type="spellStart"/>
      <w:r w:rsidRPr="00353EDB">
        <w:rPr>
          <w:rFonts w:ascii="Times New Roman" w:hAnsi="Times New Roman"/>
          <w:sz w:val="24"/>
          <w:szCs w:val="24"/>
        </w:rPr>
        <w:t>й</w:t>
      </w:r>
      <w:proofErr w:type="spellEnd"/>
      <w:r w:rsidRPr="00353EDB">
        <w:rPr>
          <w:rFonts w:ascii="Times New Roman" w:hAnsi="Times New Roman"/>
          <w:sz w:val="24"/>
          <w:szCs w:val="24"/>
        </w:rPr>
        <w:t xml:space="preserve"> степени</w:t>
      </w:r>
      <w:r w:rsidR="00C23775" w:rsidRPr="00353EDB">
        <w:rPr>
          <w:rFonts w:ascii="Times New Roman" w:hAnsi="Times New Roman"/>
          <w:sz w:val="24"/>
          <w:szCs w:val="24"/>
        </w:rPr>
        <w:t xml:space="preserve">. </w:t>
      </w:r>
      <w:r w:rsidRPr="00353EDB">
        <w:rPr>
          <w:rFonts w:ascii="Times New Roman" w:hAnsi="Times New Roman"/>
          <w:sz w:val="24"/>
          <w:szCs w:val="24"/>
        </w:rPr>
        <w:t xml:space="preserve">Знать, что степень с основанием, равным 0 определяется только для положительного дробного показателя и знать, что степени с дробным показателем не зависят от способа записи </w:t>
      </w:r>
      <w:r w:rsidRPr="00353EDB">
        <w:rPr>
          <w:rFonts w:ascii="Times New Roman" w:hAnsi="Times New Roman"/>
          <w:sz w:val="24"/>
          <w:szCs w:val="24"/>
          <w:lang w:val="en-US"/>
        </w:rPr>
        <w:t>r</w:t>
      </w:r>
      <w:r w:rsidRPr="00353EDB">
        <w:rPr>
          <w:rFonts w:ascii="Times New Roman" w:hAnsi="Times New Roman"/>
          <w:sz w:val="24"/>
          <w:szCs w:val="24"/>
        </w:rPr>
        <w:t xml:space="preserve"> в виде дроби</w:t>
      </w:r>
      <w:r w:rsidR="00C23775" w:rsidRPr="00353EDB">
        <w:rPr>
          <w:rFonts w:ascii="Times New Roman" w:hAnsi="Times New Roman"/>
          <w:sz w:val="24"/>
          <w:szCs w:val="24"/>
        </w:rPr>
        <w:t xml:space="preserve">. </w:t>
      </w:r>
      <w:r w:rsidRPr="00353EDB">
        <w:rPr>
          <w:rFonts w:ascii="Times New Roman" w:hAnsi="Times New Roman"/>
          <w:sz w:val="24"/>
          <w:szCs w:val="24"/>
        </w:rPr>
        <w:t>Знать свойства степеней с рациональным показателем, уметь выполнять простейшие преобразования выражений, содержащих степени с дробным показателем</w:t>
      </w:r>
      <w:proofErr w:type="gramStart"/>
      <w:r w:rsidR="00C23775" w:rsidRPr="00353EDB">
        <w:rPr>
          <w:rFonts w:ascii="Times New Roman" w:hAnsi="Times New Roman"/>
          <w:sz w:val="24"/>
          <w:szCs w:val="24"/>
        </w:rPr>
        <w:t xml:space="preserve"> </w:t>
      </w:r>
      <w:r w:rsidRPr="00353EDB">
        <w:rPr>
          <w:rFonts w:ascii="Times New Roman" w:hAnsi="Times New Roman"/>
          <w:sz w:val="24"/>
          <w:szCs w:val="24"/>
        </w:rPr>
        <w:t>У</w:t>
      </w:r>
      <w:proofErr w:type="gramEnd"/>
      <w:r w:rsidRPr="00353EDB">
        <w:rPr>
          <w:rFonts w:ascii="Times New Roman" w:hAnsi="Times New Roman"/>
          <w:sz w:val="24"/>
          <w:szCs w:val="24"/>
        </w:rPr>
        <w:t>меть выполнять преобразования выражений, содержащих степени с дробным показателем</w:t>
      </w:r>
    </w:p>
    <w:p w:rsidR="00C23775" w:rsidRPr="00353EDB" w:rsidRDefault="00391772" w:rsidP="00353E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EDB">
        <w:rPr>
          <w:rFonts w:ascii="Times New Roman" w:hAnsi="Times New Roman"/>
          <w:b/>
          <w:sz w:val="24"/>
          <w:szCs w:val="24"/>
        </w:rPr>
        <w:t>5. Элементы статистики и теории вероятностей (10 ч)</w:t>
      </w:r>
      <w:r w:rsidR="00C23775" w:rsidRPr="00353ED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Pr="00353EDB">
        <w:rPr>
          <w:rFonts w:ascii="Times New Roman" w:hAnsi="Times New Roman"/>
          <w:color w:val="000000"/>
          <w:sz w:val="24"/>
          <w:szCs w:val="24"/>
        </w:rPr>
        <w:t>Комбинаторные задачи. Перестановки, размещения, сочетания. Перестановки. Размещения. Сочетания Вероятность случайного события</w:t>
      </w:r>
      <w:r w:rsidR="00C23775" w:rsidRPr="00353ED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53EDB">
        <w:rPr>
          <w:rFonts w:ascii="Times New Roman" w:hAnsi="Times New Roman"/>
          <w:b/>
          <w:sz w:val="24"/>
          <w:szCs w:val="24"/>
        </w:rPr>
        <w:t>Знать</w:t>
      </w:r>
      <w:r w:rsidRPr="00353EDB">
        <w:rPr>
          <w:rFonts w:ascii="Times New Roman" w:hAnsi="Times New Roman"/>
          <w:sz w:val="24"/>
          <w:szCs w:val="24"/>
        </w:rPr>
        <w:t xml:space="preserve"> формулы числа перестановок, размещений, сочетаний  и  уметь пользоваться ими.</w:t>
      </w:r>
      <w:r w:rsidR="00C23775" w:rsidRPr="00353EDB">
        <w:rPr>
          <w:rFonts w:ascii="Times New Roman" w:hAnsi="Times New Roman"/>
          <w:sz w:val="24"/>
          <w:szCs w:val="24"/>
        </w:rPr>
        <w:t xml:space="preserve">  </w:t>
      </w:r>
      <w:r w:rsidRPr="00353EDB">
        <w:rPr>
          <w:rFonts w:ascii="Times New Roman" w:hAnsi="Times New Roman"/>
          <w:b/>
          <w:sz w:val="24"/>
          <w:szCs w:val="24"/>
        </w:rPr>
        <w:t>Уметь</w:t>
      </w:r>
      <w:r w:rsidRPr="00353EDB">
        <w:rPr>
          <w:rFonts w:ascii="Times New Roman" w:hAnsi="Times New Roman"/>
          <w:sz w:val="24"/>
          <w:szCs w:val="24"/>
        </w:rPr>
        <w:t xml:space="preserve"> пользоваться формулой комбинаторики  при вычислении вероятностей</w:t>
      </w:r>
      <w:r w:rsidR="00C23775" w:rsidRPr="00353EDB">
        <w:rPr>
          <w:rFonts w:ascii="Times New Roman" w:hAnsi="Times New Roman"/>
          <w:sz w:val="24"/>
          <w:szCs w:val="24"/>
        </w:rPr>
        <w:t xml:space="preserve">. </w:t>
      </w:r>
    </w:p>
    <w:p w:rsidR="00391772" w:rsidRPr="00353EDB" w:rsidRDefault="00391772" w:rsidP="00353E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3ED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53EDB">
        <w:rPr>
          <w:rFonts w:ascii="Times New Roman" w:hAnsi="Times New Roman"/>
          <w:b/>
          <w:color w:val="000000"/>
          <w:sz w:val="24"/>
          <w:szCs w:val="24"/>
        </w:rPr>
        <w:t xml:space="preserve">6. Тригонометрические выражения  (15/5 ч) </w:t>
      </w:r>
    </w:p>
    <w:p w:rsidR="00391772" w:rsidRPr="00353EDB" w:rsidRDefault="00391772" w:rsidP="00353EDB">
      <w:pPr>
        <w:pStyle w:val="2"/>
        <w:widowControl w:val="0"/>
        <w:spacing w:after="0" w:line="240" w:lineRule="auto"/>
        <w:ind w:firstLine="567"/>
        <w:jc w:val="both"/>
        <w:rPr>
          <w:color w:val="000000"/>
        </w:rPr>
      </w:pPr>
      <w:r w:rsidRPr="00353EDB">
        <w:rPr>
          <w:color w:val="000000"/>
        </w:rPr>
        <w:t xml:space="preserve">Радианное измерение углов. Синус, косинус, тангенс и котангенс произвольного угла. Основные тригонометрические тождества </w:t>
      </w:r>
      <w:r w:rsidRPr="00353EDB">
        <w:rPr>
          <w:color w:val="000000"/>
          <w:position w:val="-24"/>
        </w:rPr>
        <w:object w:dxaOrig="4640" w:dyaOrig="620">
          <v:shape id="_x0000_i1035" type="#_x0000_t75" style="width:232.1pt;height:31.15pt" o:ole="">
            <v:imagedata r:id="rId24" o:title=""/>
          </v:shape>
          <o:OLEObject Type="Embed" ProgID="Equation.3" ShapeID="_x0000_i1035" DrawAspect="Content" ObjectID="_1676053860" r:id="rId25"/>
        </w:object>
      </w:r>
      <w:r w:rsidRPr="00353EDB">
        <w:rPr>
          <w:color w:val="000000"/>
        </w:rPr>
        <w:t>. Их применение в вычислениях и тождественных преобразованиях.</w:t>
      </w:r>
    </w:p>
    <w:p w:rsidR="00D36A1A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3EDB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– </w:t>
      </w:r>
      <w:r w:rsidRPr="00353EDB">
        <w:rPr>
          <w:rFonts w:ascii="Times New Roman" w:hAnsi="Times New Roman"/>
          <w:color w:val="000000"/>
          <w:sz w:val="24"/>
          <w:szCs w:val="24"/>
        </w:rPr>
        <w:t xml:space="preserve">ввести понятия синуса, косинуса, тангенса и котангенса произвольного угла; сформировать умения вычислять значения тригонометрических функций по </w:t>
      </w:r>
      <w:proofErr w:type="gramStart"/>
      <w:r w:rsidRPr="00353EDB">
        <w:rPr>
          <w:rFonts w:ascii="Times New Roman" w:hAnsi="Times New Roman"/>
          <w:color w:val="000000"/>
          <w:sz w:val="24"/>
          <w:szCs w:val="24"/>
        </w:rPr>
        <w:t>известному</w:t>
      </w:r>
      <w:proofErr w:type="gramEnd"/>
      <w:r w:rsidRPr="00353ED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3EDB">
        <w:rPr>
          <w:rFonts w:ascii="Times New Roman" w:hAnsi="Times New Roman"/>
          <w:color w:val="000000"/>
          <w:sz w:val="24"/>
          <w:szCs w:val="24"/>
        </w:rPr>
        <w:t>значению одной из них; выполнять несложные преобразования тригонометрических выражений.</w:t>
      </w:r>
      <w:r w:rsidR="00353EDB" w:rsidRPr="00353ED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3EDB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9 класс</w:t>
      </w:r>
    </w:p>
    <w:tbl>
      <w:tblPr>
        <w:tblpPr w:leftFromText="180" w:rightFromText="180" w:vertAnchor="page" w:horzAnchor="page" w:tblpX="2094" w:tblpY="241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6379"/>
        <w:gridCol w:w="1134"/>
      </w:tblGrid>
      <w:tr w:rsidR="00D36A1A" w:rsidRPr="00353EDB" w:rsidTr="00353EDB">
        <w:trPr>
          <w:cantSplit/>
          <w:trHeight w:val="863"/>
        </w:trPr>
        <w:tc>
          <w:tcPr>
            <w:tcW w:w="1384" w:type="dxa"/>
            <w:vMerge w:val="restart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3ED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53E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353ED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ED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36A1A" w:rsidRPr="00353EDB" w:rsidTr="00353EDB">
        <w:trPr>
          <w:cantSplit/>
          <w:trHeight w:val="862"/>
        </w:trPr>
        <w:tc>
          <w:tcPr>
            <w:tcW w:w="1384" w:type="dxa"/>
            <w:vMerge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A1A" w:rsidRPr="00353EDB" w:rsidTr="00353EDB">
        <w:trPr>
          <w:trHeight w:val="384"/>
        </w:trPr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Функция и их свойства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Функция и их свойства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Функция и их свойства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Функция и их свойства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Функция и их свойства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trHeight w:val="490"/>
        </w:trPr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353EDB">
              <w:rPr>
                <w:rFonts w:ascii="Times New Roman" w:hAnsi="Times New Roman"/>
                <w:sz w:val="24"/>
                <w:szCs w:val="24"/>
              </w:rPr>
              <w:t>у=ах</w:t>
            </w:r>
            <w:proofErr w:type="spellEnd"/>
            <w:r w:rsidRPr="00353EDB">
              <w:rPr>
                <w:rFonts w:ascii="Times New Roman" w:hAnsi="Times New Roman"/>
                <w:position w:val="-4"/>
                <w:sz w:val="24"/>
                <w:szCs w:val="24"/>
              </w:rPr>
              <w:object w:dxaOrig="160" w:dyaOrig="300">
                <v:shape id="_x0000_i1036" type="#_x0000_t75" style="width:8.6pt;height:15.05pt" o:ole="">
                  <v:imagedata r:id="rId26" o:title=""/>
                </v:shape>
                <o:OLEObject Type="Embed" ProgID="Equation.3" ShapeID="_x0000_i1036" DrawAspect="Content" ObjectID="_1676053861" r:id="rId27"/>
              </w:object>
            </w:r>
            <w:r w:rsidRPr="00353EDB">
              <w:rPr>
                <w:rFonts w:ascii="Times New Roman" w:hAnsi="Times New Roman"/>
                <w:sz w:val="24"/>
                <w:szCs w:val="24"/>
              </w:rPr>
              <w:t>, её график и свойства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353EDB">
              <w:rPr>
                <w:rFonts w:ascii="Times New Roman" w:hAnsi="Times New Roman"/>
                <w:sz w:val="24"/>
                <w:szCs w:val="24"/>
              </w:rPr>
              <w:t>у=ах</w:t>
            </w:r>
            <w:proofErr w:type="spellEnd"/>
            <w:r w:rsidRPr="00353EDB">
              <w:rPr>
                <w:rFonts w:ascii="Times New Roman" w:hAnsi="Times New Roman"/>
                <w:position w:val="-4"/>
                <w:sz w:val="24"/>
                <w:szCs w:val="24"/>
              </w:rPr>
              <w:object w:dxaOrig="160" w:dyaOrig="300">
                <v:shape id="_x0000_i1037" type="#_x0000_t75" style="width:8.6pt;height:15.05pt" o:ole="">
                  <v:imagedata r:id="rId28" o:title=""/>
                </v:shape>
                <o:OLEObject Type="Embed" ProgID="Equation.3" ShapeID="_x0000_i1037" DrawAspect="Content" ObjectID="_1676053862" r:id="rId29"/>
              </w:object>
            </w:r>
            <w:r w:rsidRPr="00353EDB">
              <w:rPr>
                <w:rFonts w:ascii="Times New Roman" w:hAnsi="Times New Roman"/>
                <w:sz w:val="24"/>
                <w:szCs w:val="24"/>
              </w:rPr>
              <w:t>, её график и свойства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Графики функций        </w:t>
            </w:r>
            <w:proofErr w:type="spellStart"/>
            <w:r w:rsidRPr="00353EDB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spellEnd"/>
            <w:r w:rsidRPr="00353EDB">
              <w:rPr>
                <w:rFonts w:ascii="Times New Roman" w:hAnsi="Times New Roman"/>
                <w:sz w:val="24"/>
                <w:szCs w:val="24"/>
              </w:rPr>
              <w:t xml:space="preserve"> ах</w:t>
            </w:r>
            <w:r w:rsidRPr="00353EDB">
              <w:rPr>
                <w:rFonts w:ascii="Times New Roman" w:hAnsi="Times New Roman"/>
                <w:position w:val="-4"/>
                <w:sz w:val="24"/>
                <w:szCs w:val="24"/>
              </w:rPr>
              <w:object w:dxaOrig="160" w:dyaOrig="300">
                <v:shape id="_x0000_i1038" type="#_x0000_t75" style="width:8.6pt;height:15.05pt" o:ole="">
                  <v:imagedata r:id="rId28" o:title=""/>
                </v:shape>
                <o:OLEObject Type="Embed" ProgID="Equation.3" ShapeID="_x0000_i1038" DrawAspect="Content" ObjectID="_1676053863" r:id="rId30"/>
              </w:object>
            </w:r>
            <w:r w:rsidRPr="00353EDB">
              <w:rPr>
                <w:rFonts w:ascii="Times New Roman" w:hAnsi="Times New Roman"/>
                <w:sz w:val="24"/>
                <w:szCs w:val="24"/>
              </w:rPr>
              <w:t>+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   и     </w:t>
            </w:r>
            <w:proofErr w:type="spellStart"/>
            <w:r w:rsidRPr="00353EDB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gramStart"/>
            <w:r w:rsidRPr="00353ED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53ED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353ED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53EDB">
              <w:rPr>
                <w:rFonts w:ascii="Times New Roman" w:hAnsi="Times New Roman"/>
                <w:sz w:val="24"/>
                <w:szCs w:val="24"/>
              </w:rPr>
              <w:t>-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53EDB">
              <w:rPr>
                <w:rFonts w:ascii="Times New Roman" w:hAnsi="Times New Roman"/>
                <w:position w:val="-4"/>
                <w:sz w:val="24"/>
                <w:szCs w:val="24"/>
              </w:rPr>
              <w:object w:dxaOrig="160" w:dyaOrig="300">
                <v:shape id="_x0000_i1039" type="#_x0000_t75" style="width:8.6pt;height:15.05pt" o:ole="">
                  <v:imagedata r:id="rId28" o:title=""/>
                </v:shape>
                <o:OLEObject Type="Embed" ProgID="Equation.3" ShapeID="_x0000_i1039" DrawAspect="Content" ObjectID="_1676053864" r:id="rId31"/>
              </w:objec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Графики функций         </w:t>
            </w:r>
            <w:proofErr w:type="spellStart"/>
            <w:r w:rsidRPr="00353EDB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spellEnd"/>
            <w:r w:rsidRPr="00353EDB">
              <w:rPr>
                <w:rFonts w:ascii="Times New Roman" w:hAnsi="Times New Roman"/>
                <w:sz w:val="24"/>
                <w:szCs w:val="24"/>
              </w:rPr>
              <w:t xml:space="preserve"> ах</w:t>
            </w:r>
            <w:r w:rsidRPr="00353EDB">
              <w:rPr>
                <w:rFonts w:ascii="Times New Roman" w:hAnsi="Times New Roman"/>
                <w:position w:val="-4"/>
                <w:sz w:val="24"/>
                <w:szCs w:val="24"/>
              </w:rPr>
              <w:object w:dxaOrig="160" w:dyaOrig="300">
                <v:shape id="_x0000_i1040" type="#_x0000_t75" style="width:8.6pt;height:15.05pt" o:ole="">
                  <v:imagedata r:id="rId28" o:title=""/>
                </v:shape>
                <o:OLEObject Type="Embed" ProgID="Equation.3" ShapeID="_x0000_i1040" DrawAspect="Content" ObjectID="_1676053865" r:id="rId32"/>
              </w:object>
            </w:r>
            <w:r w:rsidRPr="00353EDB">
              <w:rPr>
                <w:rFonts w:ascii="Times New Roman" w:hAnsi="Times New Roman"/>
                <w:sz w:val="24"/>
                <w:szCs w:val="24"/>
              </w:rPr>
              <w:t>+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  и             </w:t>
            </w:r>
            <w:proofErr w:type="spellStart"/>
            <w:r w:rsidRPr="00353EDB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gramStart"/>
            <w:r w:rsidRPr="00353ED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53ED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353ED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53EDB">
              <w:rPr>
                <w:rFonts w:ascii="Times New Roman" w:hAnsi="Times New Roman"/>
                <w:sz w:val="24"/>
                <w:szCs w:val="24"/>
              </w:rPr>
              <w:t>-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53EDB">
              <w:rPr>
                <w:rFonts w:ascii="Times New Roman" w:hAnsi="Times New Roman"/>
                <w:position w:val="-4"/>
                <w:sz w:val="24"/>
                <w:szCs w:val="24"/>
              </w:rPr>
              <w:object w:dxaOrig="160" w:dyaOrig="300">
                <v:shape id="_x0000_i1041" type="#_x0000_t75" style="width:8.6pt;height:15.05pt" o:ole="">
                  <v:imagedata r:id="rId28" o:title=""/>
                </v:shape>
                <o:OLEObject Type="Embed" ProgID="Equation.3" ShapeID="_x0000_i1041" DrawAspect="Content" ObjectID="_1676053866" r:id="rId33"/>
              </w:objec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trHeight w:val="494"/>
        </w:trPr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Графики функций     </w:t>
            </w:r>
            <w:proofErr w:type="spellStart"/>
            <w:r w:rsidRPr="00353EDB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spellEnd"/>
            <w:r w:rsidRPr="00353EDB">
              <w:rPr>
                <w:rFonts w:ascii="Times New Roman" w:hAnsi="Times New Roman"/>
                <w:sz w:val="24"/>
                <w:szCs w:val="24"/>
              </w:rPr>
              <w:t xml:space="preserve"> ах</w:t>
            </w:r>
            <w:r w:rsidRPr="00353EDB">
              <w:rPr>
                <w:rFonts w:ascii="Times New Roman" w:hAnsi="Times New Roman"/>
                <w:position w:val="-4"/>
                <w:sz w:val="24"/>
                <w:szCs w:val="24"/>
              </w:rPr>
              <w:object w:dxaOrig="160" w:dyaOrig="300">
                <v:shape id="_x0000_i1042" type="#_x0000_t75" style="width:8.6pt;height:15.05pt" o:ole="">
                  <v:imagedata r:id="rId28" o:title=""/>
                </v:shape>
                <o:OLEObject Type="Embed" ProgID="Equation.3" ShapeID="_x0000_i1042" DrawAspect="Content" ObjectID="_1676053867" r:id="rId34"/>
              </w:object>
            </w:r>
            <w:r w:rsidRPr="00353EDB">
              <w:rPr>
                <w:rFonts w:ascii="Times New Roman" w:hAnsi="Times New Roman"/>
                <w:sz w:val="24"/>
                <w:szCs w:val="24"/>
              </w:rPr>
              <w:t>+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  и                          </w:t>
            </w:r>
            <w:proofErr w:type="spellStart"/>
            <w:r w:rsidRPr="00353EDB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gramStart"/>
            <w:r w:rsidRPr="00353ED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53ED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353ED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53EDB">
              <w:rPr>
                <w:rFonts w:ascii="Times New Roman" w:hAnsi="Times New Roman"/>
                <w:sz w:val="24"/>
                <w:szCs w:val="24"/>
              </w:rPr>
              <w:t>-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53EDB">
              <w:rPr>
                <w:rFonts w:ascii="Times New Roman" w:hAnsi="Times New Roman"/>
                <w:position w:val="-4"/>
                <w:sz w:val="24"/>
                <w:szCs w:val="24"/>
              </w:rPr>
              <w:object w:dxaOrig="160" w:dyaOrig="300">
                <v:shape id="_x0000_i1043" type="#_x0000_t75" style="width:8.6pt;height:15.05pt" o:ole="">
                  <v:imagedata r:id="rId28" o:title=""/>
                </v:shape>
                <o:OLEObject Type="Embed" ProgID="Equation.3" ShapeID="_x0000_i1043" DrawAspect="Content" ObjectID="_1676053868" r:id="rId35"/>
              </w:objec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Построение графика  квадратичной функции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Построение графика  квадратичной функции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Построение графика  квадратичной функции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Степенная функция. Корень 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>-ой степени.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Степенная функция. Корень 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>-ой степени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Степенная функция. Корень 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>-ой степени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Уравнения, приводимые к </w:t>
            </w:r>
            <w:proofErr w:type="gramStart"/>
            <w:r w:rsidRPr="00353EDB">
              <w:rPr>
                <w:rFonts w:ascii="Times New Roman" w:hAnsi="Times New Roman"/>
                <w:sz w:val="24"/>
                <w:szCs w:val="24"/>
              </w:rPr>
              <w:t>квадратным</w:t>
            </w:r>
            <w:proofErr w:type="gramEnd"/>
            <w:r w:rsidRPr="00353E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Уравнения, приводимые к </w:t>
            </w:r>
            <w:proofErr w:type="gramStart"/>
            <w:r w:rsidRPr="00353EDB">
              <w:rPr>
                <w:rFonts w:ascii="Times New Roman" w:hAnsi="Times New Roman"/>
                <w:sz w:val="24"/>
                <w:szCs w:val="24"/>
              </w:rPr>
              <w:t>квадратным</w:t>
            </w:r>
            <w:proofErr w:type="gramEnd"/>
            <w:r w:rsidRPr="00353E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Уравнения, приводимые к </w:t>
            </w:r>
            <w:proofErr w:type="gramStart"/>
            <w:r w:rsidRPr="00353EDB">
              <w:rPr>
                <w:rFonts w:ascii="Times New Roman" w:hAnsi="Times New Roman"/>
                <w:sz w:val="24"/>
                <w:szCs w:val="24"/>
              </w:rPr>
              <w:t>квадратным</w:t>
            </w:r>
            <w:proofErr w:type="gramEnd"/>
            <w:r w:rsidRPr="00353E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неравен</w:t>
            </w:r>
            <w:proofErr w:type="gramStart"/>
            <w:r w:rsidRPr="00353EDB">
              <w:rPr>
                <w:rFonts w:ascii="Times New Roman" w:hAnsi="Times New Roman"/>
                <w:sz w:val="24"/>
                <w:szCs w:val="24"/>
              </w:rPr>
              <w:t>ств вт</w:t>
            </w:r>
            <w:proofErr w:type="gramEnd"/>
            <w:r w:rsidRPr="00353EDB">
              <w:rPr>
                <w:rFonts w:ascii="Times New Roman" w:hAnsi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неравен</w:t>
            </w:r>
            <w:proofErr w:type="gramStart"/>
            <w:r w:rsidRPr="00353EDB">
              <w:rPr>
                <w:rFonts w:ascii="Times New Roman" w:hAnsi="Times New Roman"/>
                <w:sz w:val="24"/>
                <w:szCs w:val="24"/>
              </w:rPr>
              <w:t>ств вт</w:t>
            </w:r>
            <w:proofErr w:type="gramEnd"/>
            <w:r w:rsidRPr="00353EDB">
              <w:rPr>
                <w:rFonts w:ascii="Times New Roman" w:hAnsi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Анализ контрольной работы. Уравнения с двумя переменными и её график.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Неравенства с двумя переменными.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Неравенства с двумя переменными.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Системы неравен</w:t>
            </w:r>
            <w:proofErr w:type="gramStart"/>
            <w:r w:rsidRPr="00353EDB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353EDB">
              <w:rPr>
                <w:rFonts w:ascii="Times New Roman" w:hAnsi="Times New Roman"/>
                <w:sz w:val="24"/>
                <w:szCs w:val="24"/>
              </w:rPr>
              <w:t>умя переменными.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Системы неравен</w:t>
            </w:r>
            <w:proofErr w:type="gramStart"/>
            <w:r w:rsidRPr="00353EDB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353EDB">
              <w:rPr>
                <w:rFonts w:ascii="Times New Roman" w:hAnsi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Анализ контрольной работы. Последовательности.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 –го члена арифметической прогрессии.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 –го члена арифметической прогрессии.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 –го члена арифметической прогрессии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Формула суммы 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прогрессии.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Формула суммы 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прогрессии.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Формула суммы 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прогрессии.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 –го члена геометрической прогрессии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 –го члена геометрической прогрессии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 –го члена геометрической прогрессии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Формула суммы 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 первых членов геометрической прогрессии.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Формула суммы 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 первых членов геометрической прогрессии.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 xml:space="preserve">Формула суммы </w:t>
            </w:r>
            <w:r w:rsidRPr="00353ED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53EDB">
              <w:rPr>
                <w:rFonts w:ascii="Times New Roman" w:hAnsi="Times New Roman"/>
                <w:sz w:val="24"/>
                <w:szCs w:val="24"/>
              </w:rPr>
              <w:t xml:space="preserve"> первых членов геометрической прогрессии.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Элементы комбинаторики. Примеры комбинаторных задач.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Элементы комбинаторики. Примеры комбинаторных задач.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Перестановки.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trHeight w:val="920"/>
        </w:trPr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Перестановки.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1A" w:rsidRPr="00353EDB" w:rsidTr="00353EDB">
        <w:trPr>
          <w:trHeight w:val="433"/>
        </w:trPr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Размещения.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Размещения.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Сочетания.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Сочетания.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Сочетания.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Начальные сведения из теории вероятности. Относительная частота случайного события. Вероятность равновозможных  событий.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rPr>
          <w:trHeight w:val="519"/>
        </w:trPr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Начальные сведения из теории вероятности. Относительная частота случайного события. Вероятность равновозможных  событий.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Начальные сведения из теории вероятности. Относительная частота случайного события. Вероятность равновозможных  событий.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Анализ контрольной работы. Повторение. Вычисление.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Повторение. Вычисление.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Повторение. Тождественные преобразования.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Повторение. Тождественные преобразования.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Повторение. Тождественные преобразования.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Повторение. Уравнения и системы уравнений.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Повторение. Уравнения и системы уравнений.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Повторение. Уравнения и системы уравнений.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Повторение. Уравнения и системы уравнений.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Повторение. Уравнения и системы уравнений.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Повторение. Уравнения и системы уравнений.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Повторение. Неравенства.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Повторение. Неравенства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Повторение. Неравенства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Повторение. Функции.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Повторение. Функции.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Повторение. Функции.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A1A" w:rsidRPr="00353EDB" w:rsidTr="00353EDB">
        <w:tc>
          <w:tcPr>
            <w:tcW w:w="138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379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134" w:type="dxa"/>
          </w:tcPr>
          <w:p w:rsidR="00D36A1A" w:rsidRPr="00353EDB" w:rsidRDefault="00D36A1A" w:rsidP="00353E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36A1A" w:rsidRPr="00353EDB" w:rsidRDefault="00D36A1A" w:rsidP="00353E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3EDB" w:rsidRPr="00353EDB" w:rsidRDefault="00353EDB" w:rsidP="00353E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3775" w:rsidRPr="00353EDB" w:rsidRDefault="00C23775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3775" w:rsidRPr="00353EDB" w:rsidRDefault="00C23775" w:rsidP="00353E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3775" w:rsidRPr="00353EDB" w:rsidRDefault="00C23775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3775" w:rsidRPr="00353EDB" w:rsidRDefault="00C23775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w w:val="150"/>
          <w:sz w:val="24"/>
          <w:szCs w:val="24"/>
        </w:rPr>
      </w:pPr>
    </w:p>
    <w:p w:rsidR="00391772" w:rsidRPr="00353EDB" w:rsidRDefault="00391772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B5DFA" w:rsidRPr="00353EDB" w:rsidRDefault="004B5DFA" w:rsidP="00353ED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4B5DFA" w:rsidRPr="00353EDB" w:rsidSect="004B5D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87"/>
        </w:tabs>
        <w:ind w:left="787" w:hanging="360"/>
      </w:pPr>
      <w:rPr>
        <w:rFonts w:ascii="Wingdings 2" w:hAnsi="Wingdings 2" w:cs="OpenSymbol"/>
        <w:color w:val="000000"/>
        <w:spacing w:val="-1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7"/>
        </w:tabs>
        <w:ind w:left="1867" w:hanging="360"/>
      </w:pPr>
      <w:rPr>
        <w:rFonts w:ascii="Wingdings 2" w:hAnsi="Wingdings 2" w:cs="OpenSymbol"/>
        <w:color w:val="000000"/>
        <w:spacing w:val="-1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7"/>
        </w:tabs>
        <w:ind w:left="2947" w:hanging="360"/>
      </w:pPr>
      <w:rPr>
        <w:rFonts w:ascii="Wingdings 2" w:hAnsi="Wingdings 2" w:cs="OpenSymbol"/>
        <w:color w:val="000000"/>
        <w:spacing w:val="-1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</w:rPr>
    </w:lvl>
  </w:abstractNum>
  <w:abstractNum w:abstractNumId="7">
    <w:nsid w:val="0BC2446D"/>
    <w:multiLevelType w:val="hybridMultilevel"/>
    <w:tmpl w:val="62DAB3A4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AF5926"/>
    <w:multiLevelType w:val="hybridMultilevel"/>
    <w:tmpl w:val="F27E7676"/>
    <w:lvl w:ilvl="0" w:tplc="EF7A9A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952549"/>
    <w:multiLevelType w:val="hybridMultilevel"/>
    <w:tmpl w:val="33C44966"/>
    <w:lvl w:ilvl="0" w:tplc="1DB885F6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19723A"/>
    <w:multiLevelType w:val="hybridMultilevel"/>
    <w:tmpl w:val="3F866784"/>
    <w:lvl w:ilvl="0" w:tplc="7BF6FB08">
      <w:start w:val="10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E5D13A3"/>
    <w:multiLevelType w:val="hybridMultilevel"/>
    <w:tmpl w:val="16C49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77F4"/>
    <w:rsid w:val="00083C12"/>
    <w:rsid w:val="000C7FB2"/>
    <w:rsid w:val="000D1C7D"/>
    <w:rsid w:val="00133F00"/>
    <w:rsid w:val="00176A3E"/>
    <w:rsid w:val="001773F1"/>
    <w:rsid w:val="001F260B"/>
    <w:rsid w:val="002621F8"/>
    <w:rsid w:val="00302636"/>
    <w:rsid w:val="00353EDB"/>
    <w:rsid w:val="00391772"/>
    <w:rsid w:val="003E326A"/>
    <w:rsid w:val="00410202"/>
    <w:rsid w:val="004B5DFA"/>
    <w:rsid w:val="00533CDC"/>
    <w:rsid w:val="005D7DE8"/>
    <w:rsid w:val="005E4AF1"/>
    <w:rsid w:val="005F4A38"/>
    <w:rsid w:val="006237A6"/>
    <w:rsid w:val="006F08F6"/>
    <w:rsid w:val="00930B2C"/>
    <w:rsid w:val="00953C4C"/>
    <w:rsid w:val="00AA77F4"/>
    <w:rsid w:val="00B1366B"/>
    <w:rsid w:val="00B56CE2"/>
    <w:rsid w:val="00C075B8"/>
    <w:rsid w:val="00C23775"/>
    <w:rsid w:val="00CC2B89"/>
    <w:rsid w:val="00D36A1A"/>
    <w:rsid w:val="00D46B0A"/>
    <w:rsid w:val="00E35D0D"/>
    <w:rsid w:val="00ED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9177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91772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rsid w:val="00D36A1A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lang w:eastAsia="zh-CN" w:bidi="hi-IN"/>
    </w:rPr>
  </w:style>
  <w:style w:type="paragraph" w:customStyle="1" w:styleId="1">
    <w:name w:val="Текст выноски1"/>
    <w:basedOn w:val="a"/>
    <w:rsid w:val="00D36A1A"/>
    <w:pPr>
      <w:widowControl w:val="0"/>
      <w:suppressAutoHyphens/>
      <w:spacing w:after="0" w:line="100" w:lineRule="atLeast"/>
    </w:pPr>
    <w:rPr>
      <w:rFonts w:ascii="Tahoma" w:eastAsia="SimSun" w:hAnsi="Tahoma" w:cs="Calibri"/>
      <w:kern w:val="2"/>
      <w:sz w:val="16"/>
      <w:szCs w:val="16"/>
      <w:lang w:eastAsia="zh-CN" w:bidi="hi-IN"/>
    </w:rPr>
  </w:style>
  <w:style w:type="paragraph" w:styleId="a5">
    <w:name w:val="No Spacing"/>
    <w:uiPriority w:val="1"/>
    <w:qFormat/>
    <w:rsid w:val="00D36A1A"/>
    <w:pPr>
      <w:suppressAutoHyphens/>
    </w:pPr>
    <w:rPr>
      <w:rFonts w:cs="Calibri"/>
      <w:kern w:val="2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image" Target="media/image7.e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6529</Words>
  <Characters>37219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4</cp:revision>
  <cp:lastPrinted>2019-03-31T15:15:00Z</cp:lastPrinted>
  <dcterms:created xsi:type="dcterms:W3CDTF">2021-02-08T13:34:00Z</dcterms:created>
  <dcterms:modified xsi:type="dcterms:W3CDTF">2021-02-28T13:42:00Z</dcterms:modified>
</cp:coreProperties>
</file>