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7F" w:rsidRPr="00BF097F" w:rsidRDefault="00BF097F" w:rsidP="00BF097F">
      <w:pPr>
        <w:spacing w:after="0"/>
        <w:jc w:val="right"/>
        <w:rPr>
          <w:rFonts w:ascii="Times New Roman" w:hAnsi="Times New Roman"/>
          <w:sz w:val="24"/>
        </w:rPr>
      </w:pPr>
      <w:r w:rsidRPr="00BF097F">
        <w:rPr>
          <w:rFonts w:ascii="Times New Roman" w:hAnsi="Times New Roman"/>
          <w:sz w:val="24"/>
        </w:rPr>
        <w:t xml:space="preserve">Приложение к основной образовательной программе </w:t>
      </w:r>
    </w:p>
    <w:p w:rsidR="00BF097F" w:rsidRPr="00BF097F" w:rsidRDefault="00BF097F" w:rsidP="00BF097F">
      <w:pPr>
        <w:spacing w:after="0"/>
        <w:jc w:val="right"/>
        <w:rPr>
          <w:rFonts w:ascii="Times New Roman" w:hAnsi="Times New Roman"/>
          <w:sz w:val="24"/>
        </w:rPr>
      </w:pPr>
      <w:r w:rsidRPr="00BF097F">
        <w:rPr>
          <w:rFonts w:ascii="Times New Roman" w:hAnsi="Times New Roman"/>
          <w:sz w:val="24"/>
        </w:rPr>
        <w:t>среднего общего образования (ООП СОО)</w:t>
      </w:r>
    </w:p>
    <w:p w:rsidR="00BF097F" w:rsidRPr="00BF097F" w:rsidRDefault="00BF097F" w:rsidP="00BF097F">
      <w:pPr>
        <w:spacing w:after="0"/>
        <w:jc w:val="right"/>
        <w:rPr>
          <w:rFonts w:ascii="Times New Roman" w:hAnsi="Times New Roman"/>
          <w:sz w:val="24"/>
        </w:rPr>
      </w:pPr>
      <w:r w:rsidRPr="00BF097F">
        <w:rPr>
          <w:rFonts w:ascii="Times New Roman" w:hAnsi="Times New Roman"/>
          <w:sz w:val="24"/>
        </w:rPr>
        <w:t>МОУ ИРМО «</w:t>
      </w:r>
      <w:proofErr w:type="spellStart"/>
      <w:r w:rsidRPr="00BF097F">
        <w:rPr>
          <w:rFonts w:ascii="Times New Roman" w:hAnsi="Times New Roman"/>
          <w:sz w:val="24"/>
        </w:rPr>
        <w:t>Листвянская</w:t>
      </w:r>
      <w:proofErr w:type="spellEnd"/>
      <w:r w:rsidRPr="00BF097F">
        <w:rPr>
          <w:rFonts w:ascii="Times New Roman" w:hAnsi="Times New Roman"/>
          <w:sz w:val="24"/>
        </w:rPr>
        <w:t xml:space="preserve"> СОШ»</w:t>
      </w:r>
    </w:p>
    <w:p w:rsidR="00BF097F" w:rsidRPr="00BF097F" w:rsidRDefault="00BF097F" w:rsidP="00BF097F">
      <w:pPr>
        <w:spacing w:after="0"/>
        <w:jc w:val="right"/>
        <w:rPr>
          <w:rFonts w:ascii="Times New Roman" w:hAnsi="Times New Roman"/>
          <w:sz w:val="24"/>
        </w:rPr>
      </w:pPr>
    </w:p>
    <w:p w:rsidR="00BF097F" w:rsidRPr="00BF097F" w:rsidRDefault="00BF097F" w:rsidP="00BF097F">
      <w:pPr>
        <w:spacing w:after="0"/>
        <w:jc w:val="right"/>
        <w:rPr>
          <w:rFonts w:ascii="Times New Roman" w:hAnsi="Times New Roman"/>
          <w:sz w:val="24"/>
        </w:rPr>
      </w:pPr>
    </w:p>
    <w:p w:rsidR="00BF097F" w:rsidRPr="00BF097F" w:rsidRDefault="00BF097F" w:rsidP="00BF097F">
      <w:pPr>
        <w:spacing w:after="0"/>
        <w:jc w:val="right"/>
        <w:rPr>
          <w:rFonts w:ascii="Times New Roman" w:hAnsi="Times New Roman"/>
          <w:sz w:val="24"/>
        </w:rPr>
      </w:pPr>
    </w:p>
    <w:p w:rsidR="00BF097F" w:rsidRPr="00BF097F" w:rsidRDefault="00BF097F" w:rsidP="00BF097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F097F" w:rsidRPr="00BF097F" w:rsidRDefault="00BF097F" w:rsidP="00BF097F">
      <w:pPr>
        <w:spacing w:after="0"/>
        <w:jc w:val="center"/>
        <w:rPr>
          <w:rFonts w:ascii="Times New Roman" w:hAnsi="Times New Roman"/>
          <w:b/>
          <w:sz w:val="24"/>
        </w:rPr>
      </w:pPr>
      <w:r w:rsidRPr="00BF097F">
        <w:rPr>
          <w:rFonts w:ascii="Times New Roman" w:hAnsi="Times New Roman"/>
          <w:b/>
          <w:sz w:val="24"/>
        </w:rPr>
        <w:t>РАБОЧАЯ ПРОГРАММА</w:t>
      </w:r>
    </w:p>
    <w:p w:rsidR="00BF097F" w:rsidRPr="00BF097F" w:rsidRDefault="00BF097F" w:rsidP="00BF097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F097F" w:rsidRPr="00BF097F" w:rsidRDefault="00BF097F" w:rsidP="00BF097F">
      <w:pPr>
        <w:spacing w:after="0"/>
        <w:jc w:val="center"/>
        <w:rPr>
          <w:rFonts w:ascii="Times New Roman" w:hAnsi="Times New Roman"/>
          <w:b/>
          <w:sz w:val="24"/>
        </w:rPr>
      </w:pPr>
      <w:r w:rsidRPr="00BF097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АСТРОНОМИИ</w:t>
      </w:r>
    </w:p>
    <w:p w:rsidR="00BF097F" w:rsidRPr="00BF097F" w:rsidRDefault="00BF097F" w:rsidP="00BF097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F097F" w:rsidRPr="00BF097F" w:rsidRDefault="00BF097F" w:rsidP="00BF097F">
      <w:pPr>
        <w:spacing w:after="0"/>
        <w:jc w:val="center"/>
        <w:rPr>
          <w:rFonts w:ascii="Times New Roman" w:hAnsi="Times New Roman"/>
          <w:b/>
          <w:sz w:val="24"/>
        </w:rPr>
      </w:pPr>
      <w:r w:rsidRPr="00BF097F">
        <w:rPr>
          <w:rFonts w:ascii="Times New Roman" w:hAnsi="Times New Roman"/>
          <w:b/>
          <w:sz w:val="24"/>
        </w:rPr>
        <w:t>10 КЛАСС</w:t>
      </w:r>
    </w:p>
    <w:p w:rsidR="00BF097F" w:rsidRPr="00BF097F" w:rsidRDefault="00BF097F" w:rsidP="00BF097F">
      <w:pPr>
        <w:spacing w:after="0"/>
        <w:jc w:val="center"/>
        <w:rPr>
          <w:rFonts w:ascii="Times New Roman" w:hAnsi="Times New Roman"/>
          <w:b/>
          <w:sz w:val="24"/>
        </w:rPr>
      </w:pPr>
      <w:r w:rsidRPr="00BF097F">
        <w:rPr>
          <w:rFonts w:ascii="Times New Roman" w:hAnsi="Times New Roman"/>
          <w:b/>
          <w:sz w:val="24"/>
        </w:rPr>
        <w:t>______________________________________________________________</w:t>
      </w:r>
    </w:p>
    <w:p w:rsidR="00BF097F" w:rsidRPr="00BF097F" w:rsidRDefault="00BF097F" w:rsidP="00BF097F">
      <w:pPr>
        <w:pStyle w:val="a8"/>
        <w:spacing w:after="0"/>
        <w:ind w:left="0" w:firstLine="567"/>
        <w:jc w:val="center"/>
        <w:rPr>
          <w:b/>
          <w:sz w:val="22"/>
        </w:rPr>
      </w:pPr>
    </w:p>
    <w:p w:rsidR="00504DAA" w:rsidRDefault="00504DAA" w:rsidP="00BF097F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04DAA" w:rsidRDefault="00504DAA" w:rsidP="0023682C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07C9E" w:rsidRPr="0023682C" w:rsidRDefault="00A07C9E" w:rsidP="00BF097F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682C">
        <w:rPr>
          <w:rFonts w:ascii="Times New Roman" w:hAnsi="Times New Roman"/>
          <w:b/>
          <w:sz w:val="24"/>
          <w:szCs w:val="24"/>
        </w:rPr>
        <w:t>ПЛАНИРУЕМЫЕ   РЕЗУЛЬТАТЫ ОСВОЕНИЯ</w:t>
      </w:r>
      <w:r w:rsidR="009F62D7">
        <w:rPr>
          <w:rFonts w:ascii="Times New Roman" w:hAnsi="Times New Roman"/>
          <w:b/>
          <w:sz w:val="24"/>
          <w:szCs w:val="24"/>
        </w:rPr>
        <w:t xml:space="preserve"> </w:t>
      </w:r>
      <w:r w:rsidRPr="0023682C">
        <w:rPr>
          <w:rFonts w:ascii="Times New Roman" w:hAnsi="Times New Roman"/>
          <w:b/>
          <w:sz w:val="24"/>
          <w:szCs w:val="24"/>
        </w:rPr>
        <w:t>УЧЕБНОГО ПРЕДМЕТА «АСТРОНОМИЯ»</w:t>
      </w:r>
    </w:p>
    <w:p w:rsidR="00A07C9E" w:rsidRDefault="00A07C9E" w:rsidP="00BF097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07C9E" w:rsidRPr="00BF097F" w:rsidRDefault="00672CDF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F097F">
        <w:rPr>
          <w:rFonts w:ascii="Times New Roman" w:hAnsi="Times New Roman"/>
          <w:b/>
          <w:i/>
          <w:sz w:val="24"/>
          <w:szCs w:val="24"/>
        </w:rPr>
        <w:t xml:space="preserve">По окончании 10 </w:t>
      </w:r>
      <w:r w:rsidR="00A07C9E" w:rsidRPr="00BF097F">
        <w:rPr>
          <w:rFonts w:ascii="Times New Roman" w:hAnsi="Times New Roman"/>
          <w:b/>
          <w:i/>
          <w:sz w:val="24"/>
          <w:szCs w:val="24"/>
        </w:rPr>
        <w:t xml:space="preserve"> класса учащиеся должны знать и уметь: </w:t>
      </w:r>
    </w:p>
    <w:p w:rsidR="00A07C9E" w:rsidRPr="00BF097F" w:rsidRDefault="00A07C9E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7C9E" w:rsidRPr="00BF097F" w:rsidRDefault="0017544B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>Иметь п</w:t>
      </w:r>
      <w:r w:rsidR="00A07C9E" w:rsidRPr="00BF097F">
        <w:rPr>
          <w:rFonts w:ascii="Times New Roman" w:hAnsi="Times New Roman"/>
          <w:sz w:val="24"/>
          <w:szCs w:val="24"/>
        </w:rPr>
        <w:t xml:space="preserve">редставления о структуре и масштабах Вселенной и месте человека в ней. 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Уметь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Знать, как проявляет себя всемирное тяготение на явлениях в системе Земля—Луна, и эволюцию этой системы в будущем.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BF097F">
        <w:rPr>
          <w:rFonts w:ascii="Times New Roman" w:hAnsi="Times New Roman"/>
          <w:sz w:val="24"/>
          <w:szCs w:val="24"/>
        </w:rPr>
        <w:t>метеороидов</w:t>
      </w:r>
      <w:proofErr w:type="spellEnd"/>
      <w:r w:rsidRPr="00BF097F">
        <w:rPr>
          <w:rFonts w:ascii="Times New Roman" w:hAnsi="Times New Roman"/>
          <w:sz w:val="24"/>
          <w:szCs w:val="24"/>
        </w:rPr>
        <w:t xml:space="preserve"> и нового класса небесных тел карликовых планет.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Уметь получать представление о методах астрофизических исследований и законах физики, которые используются для изучения физически свойств небесных тел.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знать о термоядерном источнике энергии.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>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BF097F">
        <w:rPr>
          <w:rFonts w:ascii="Times New Roman" w:hAnsi="Times New Roman"/>
          <w:sz w:val="24"/>
          <w:szCs w:val="24"/>
        </w:rPr>
        <w:t>ств зв</w:t>
      </w:r>
      <w:proofErr w:type="gramEnd"/>
      <w:r w:rsidRPr="00BF097F">
        <w:rPr>
          <w:rFonts w:ascii="Times New Roman" w:hAnsi="Times New Roman"/>
          <w:sz w:val="24"/>
          <w:szCs w:val="24"/>
        </w:rPr>
        <w:t xml:space="preserve">ёзд белых карликов, нейтронных звёзд и чёрных дыр. Знать, как рождаются, живут и умирают звёзды.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lastRenderedPageBreak/>
        <w:t xml:space="preserve">Уметь получать представления о взрывах новых и сверхновых звёзд и </w:t>
      </w:r>
      <w:proofErr w:type="gramStart"/>
      <w:r w:rsidRPr="00BF097F">
        <w:rPr>
          <w:rFonts w:ascii="Times New Roman" w:hAnsi="Times New Roman"/>
          <w:sz w:val="24"/>
          <w:szCs w:val="24"/>
        </w:rPr>
        <w:t>узнать</w:t>
      </w:r>
      <w:proofErr w:type="gramEnd"/>
      <w:r w:rsidRPr="00BF097F">
        <w:rPr>
          <w:rFonts w:ascii="Times New Roman" w:hAnsi="Times New Roman"/>
          <w:sz w:val="24"/>
          <w:szCs w:val="24"/>
        </w:rPr>
        <w:t xml:space="preserve"> как в звёздах  образуются тяжёлые химические элементы.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 Галактики, увидеть движение звёзд в нём вокруг сверхмассивной чёрной дыры.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Уметь получать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Должен понять, как из наблюдаемого красного смещения в спектрах далёких галактик пришли к выводу о </w:t>
      </w:r>
      <w:proofErr w:type="spellStart"/>
      <w:r w:rsidRPr="00BF097F">
        <w:rPr>
          <w:rFonts w:ascii="Times New Roman" w:hAnsi="Times New Roman"/>
          <w:sz w:val="24"/>
          <w:szCs w:val="24"/>
        </w:rPr>
        <w:t>нестационарности</w:t>
      </w:r>
      <w:proofErr w:type="spellEnd"/>
      <w:r w:rsidRPr="00BF097F">
        <w:rPr>
          <w:rFonts w:ascii="Times New Roman" w:hAnsi="Times New Roman"/>
          <w:sz w:val="24"/>
          <w:szCs w:val="24"/>
        </w:rPr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 </w:t>
      </w:r>
    </w:p>
    <w:p w:rsidR="00A07C9E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Знать об открытии </w:t>
      </w:r>
      <w:proofErr w:type="spellStart"/>
      <w:r w:rsidRPr="00BF097F">
        <w:rPr>
          <w:rFonts w:ascii="Times New Roman" w:hAnsi="Times New Roman"/>
          <w:sz w:val="24"/>
          <w:szCs w:val="24"/>
        </w:rPr>
        <w:t>экзопланет</w:t>
      </w:r>
      <w:proofErr w:type="spellEnd"/>
      <w:r w:rsidRPr="00BF097F">
        <w:rPr>
          <w:rFonts w:ascii="Times New Roman" w:hAnsi="Times New Roman"/>
          <w:sz w:val="24"/>
          <w:szCs w:val="24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263959" w:rsidRPr="00BF097F" w:rsidRDefault="00A07C9E" w:rsidP="00BF097F">
      <w:pPr>
        <w:pStyle w:val="a4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>Должен уметь проводить простейшие астрономические наблюдения, ориентироваться среди ярких звёзд и  созвездий, 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</w:r>
    </w:p>
    <w:p w:rsidR="003833B9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F097F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BF097F">
        <w:rPr>
          <w:rFonts w:ascii="Times New Roman" w:hAnsi="Times New Roman"/>
          <w:sz w:val="24"/>
          <w:szCs w:val="24"/>
        </w:rPr>
        <w:t xml:space="preserve"> освоения курса астрономии в средней (полной) школе являются: </w:t>
      </w:r>
    </w:p>
    <w:p w:rsidR="003833B9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 </w:t>
      </w:r>
    </w:p>
    <w:p w:rsidR="00672CDF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 </w:t>
      </w:r>
    </w:p>
    <w:p w:rsidR="003833B9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формирование убежденности в возможности познания законов природы и их использования на благо развития человеческой цивилизации; </w:t>
      </w:r>
    </w:p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BF097F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BF097F">
        <w:rPr>
          <w:rFonts w:ascii="Times New Roman" w:hAnsi="Times New Roman"/>
          <w:sz w:val="24"/>
          <w:szCs w:val="24"/>
        </w:rPr>
        <w:t xml:space="preserve"> деятельности, проявлять уважительное отношение к мнению оппонента в ходе обсуждения спорных проблем науки. </w:t>
      </w:r>
    </w:p>
    <w:bookmarkEnd w:id="0"/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097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F097F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BF097F">
        <w:rPr>
          <w:rFonts w:ascii="Times New Roman" w:hAnsi="Times New Roman"/>
          <w:sz w:val="24"/>
          <w:szCs w:val="24"/>
        </w:rPr>
        <w:t xml:space="preserve"> освоения программы предполагают:</w:t>
      </w:r>
    </w:p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 </w:t>
      </w:r>
    </w:p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анализировать наблюдаемые явления и объяснять причины их возникновения; </w:t>
      </w:r>
    </w:p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на практике пользоваться </w:t>
      </w:r>
      <w:proofErr w:type="gramStart"/>
      <w:r w:rsidRPr="00BF097F">
        <w:rPr>
          <w:rFonts w:ascii="Times New Roman" w:hAnsi="Times New Roman"/>
          <w:sz w:val="24"/>
          <w:szCs w:val="24"/>
        </w:rPr>
        <w:t>основными</w:t>
      </w:r>
      <w:proofErr w:type="gramEnd"/>
      <w:r w:rsidRPr="00BF097F">
        <w:rPr>
          <w:rFonts w:ascii="Times New Roman" w:hAnsi="Times New Roman"/>
          <w:sz w:val="24"/>
          <w:szCs w:val="24"/>
        </w:rPr>
        <w:t xml:space="preserve"> логическими </w:t>
      </w:r>
    </w:p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приемами, методами наблюдения, моделирования, мысленного эксперимента, прогнозирования; </w:t>
      </w:r>
    </w:p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выполнять познавательные и практические задания, в том числе проектные; </w:t>
      </w:r>
    </w:p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извлекать информацию из различных источников (включая средства массовой информации и интернет-ресурсы) и критически ее оценивать; </w:t>
      </w:r>
    </w:p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sym w:font="Symbol" w:char="F0B7"/>
      </w:r>
      <w:r w:rsidRPr="00BF097F">
        <w:rPr>
          <w:rFonts w:ascii="Times New Roman" w:hAnsi="Times New Roman"/>
          <w:sz w:val="24"/>
          <w:szCs w:val="24"/>
        </w:rPr>
        <w:t xml:space="preserve"> готовить сообщения и презентации с использованием материалов, полученных из Интернета и других источников.</w:t>
      </w:r>
    </w:p>
    <w:p w:rsidR="00C0213C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BF097F">
        <w:rPr>
          <w:rFonts w:ascii="Times New Roman" w:hAnsi="Times New Roman"/>
          <w:sz w:val="24"/>
          <w:szCs w:val="24"/>
        </w:rPr>
        <w:t xml:space="preserve"> изучения астрономии в средней (полной) школе представлены в содержании курса по темам. </w:t>
      </w:r>
    </w:p>
    <w:p w:rsidR="003833B9" w:rsidRPr="00BF097F" w:rsidRDefault="003833B9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</w:t>
      </w:r>
      <w:r w:rsidRPr="00BF097F">
        <w:rPr>
          <w:rFonts w:ascii="Times New Roman" w:hAnsi="Times New Roman"/>
          <w:sz w:val="24"/>
          <w:szCs w:val="24"/>
        </w:rPr>
        <w:lastRenderedPageBreak/>
        <w:t xml:space="preserve">знаний, умений, видов и способов деятельности должен </w:t>
      </w:r>
      <w:proofErr w:type="spellStart"/>
      <w:r w:rsidRPr="00BF097F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BF097F">
        <w:rPr>
          <w:rFonts w:ascii="Times New Roman" w:hAnsi="Times New Roman"/>
          <w:sz w:val="24"/>
          <w:szCs w:val="24"/>
        </w:rPr>
        <w:t xml:space="preserve">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23682C" w:rsidRPr="00BF097F" w:rsidRDefault="0023682C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3682C" w:rsidRPr="00BF097F" w:rsidRDefault="0023682C" w:rsidP="00BF097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7544B" w:rsidRPr="00BF097F" w:rsidRDefault="0017544B" w:rsidP="00BF097F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>Введение (1 час)</w:t>
      </w:r>
    </w:p>
    <w:p w:rsidR="0017544B" w:rsidRPr="00BF097F" w:rsidRDefault="00A2624A" w:rsidP="00BF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>Введение в астрономию</w:t>
      </w:r>
      <w:r w:rsidR="000A36A0" w:rsidRPr="00BF097F">
        <w:rPr>
          <w:rFonts w:ascii="Times New Roman" w:hAnsi="Times New Roman"/>
          <w:sz w:val="24"/>
          <w:szCs w:val="24"/>
        </w:rPr>
        <w:t>. Наблюдения и особенности астрономических наблюдений. Телескопы.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>Астрометрия (5 час)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97F">
        <w:rPr>
          <w:rFonts w:ascii="Times New Roman" w:hAnsi="Times New Roman"/>
          <w:sz w:val="24"/>
          <w:szCs w:val="24"/>
        </w:rPr>
        <w:t xml:space="preserve">Звёздное небо. </w:t>
      </w:r>
      <w:r w:rsidR="000A36A0" w:rsidRPr="00BF097F">
        <w:rPr>
          <w:rFonts w:ascii="Times New Roman" w:hAnsi="Times New Roman"/>
          <w:sz w:val="24"/>
          <w:szCs w:val="24"/>
        </w:rPr>
        <w:t>Созвездия</w:t>
      </w:r>
      <w:proofErr w:type="gramStart"/>
      <w:r w:rsidR="000A36A0" w:rsidRPr="00BF097F">
        <w:rPr>
          <w:rFonts w:ascii="Times New Roman" w:hAnsi="Times New Roman"/>
          <w:sz w:val="24"/>
          <w:szCs w:val="24"/>
        </w:rPr>
        <w:t>.</w:t>
      </w:r>
      <w:r w:rsidRPr="00BF097F">
        <w:rPr>
          <w:rFonts w:ascii="Times New Roman" w:hAnsi="Times New Roman"/>
          <w:sz w:val="24"/>
          <w:szCs w:val="24"/>
        </w:rPr>
        <w:t>Н</w:t>
      </w:r>
      <w:proofErr w:type="gramEnd"/>
      <w:r w:rsidRPr="00BF097F">
        <w:rPr>
          <w:rFonts w:ascii="Times New Roman" w:hAnsi="Times New Roman"/>
          <w:sz w:val="24"/>
          <w:szCs w:val="24"/>
        </w:rPr>
        <w:t>ебесные координаты. Видимое движение планет и Солнца. Движение Луны и затмения. Время и календарь</w:t>
      </w:r>
      <w:r w:rsidRPr="00BF097F">
        <w:rPr>
          <w:rFonts w:ascii="Times New Roman" w:hAnsi="Times New Roman"/>
          <w:sz w:val="24"/>
          <w:szCs w:val="24"/>
          <w:u w:val="single"/>
        </w:rPr>
        <w:t>.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>Небесная механика (3 час)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>Система мира. Законы Кеплера движения планет. Космические скорости и межпланетные перелёты.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 xml:space="preserve">Строение солнечной системы(7 час) 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>Современные представления о строении и составе Солнечной системе. Планета Земля. Луна и ее влияние на Землю. Планеты земной группы. Планеты-гиганты. Планеты-карлики. Малые тела Солнечной системы. Современные представления о происхождении Солнечной системы.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 xml:space="preserve">Астрофизика и звездная астрономия (7 час) 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97F">
        <w:rPr>
          <w:rFonts w:ascii="Times New Roman" w:hAnsi="Times New Roman"/>
          <w:sz w:val="24"/>
          <w:szCs w:val="24"/>
        </w:rPr>
        <w:t>Методы астрофизических исследований. Солнце. Внутреннее строение  и источник энергии Солнца. Основные характеристики звёзд. Белые карлики, нейтронные звёзды, пульсары и чёрные дыры. Двойные, кратные и переменные звёзды. Новые и сверхновые звёзды. Эволюция звёзд: рождение, жизнь и смерть звёзд</w:t>
      </w:r>
      <w:r w:rsidRPr="00BF097F">
        <w:rPr>
          <w:rFonts w:ascii="Times New Roman" w:hAnsi="Times New Roman"/>
          <w:b/>
          <w:sz w:val="24"/>
          <w:szCs w:val="24"/>
        </w:rPr>
        <w:t>.</w:t>
      </w:r>
      <w:r w:rsidRPr="00BF097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>Млечный Путь (3 час.)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Газ и пыль в Галактике. Рассеянные и шаровые звёздные скопления. 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>Сверхмассивная черная дыра в центре Млечного пути.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>Галактики (3 час)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97F">
        <w:rPr>
          <w:rFonts w:ascii="Times New Roman" w:hAnsi="Times New Roman"/>
          <w:sz w:val="24"/>
          <w:szCs w:val="24"/>
        </w:rPr>
        <w:t>Классификация галактик. Активные галактики и квазары. Скопления галактик</w:t>
      </w:r>
      <w:r w:rsidRPr="00BF09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>Строение и эволюция Вселенной (2 час)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>Конечность и бесконечность Вселенной. Расширяющаяся Вселенная. Модель «горячей Вселенной» и реликтовое излучение.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097F">
        <w:rPr>
          <w:rFonts w:ascii="Times New Roman" w:hAnsi="Times New Roman"/>
          <w:b/>
          <w:sz w:val="24"/>
          <w:szCs w:val="24"/>
        </w:rPr>
        <w:t>Современные проблемы астрономии (3 час)</w:t>
      </w:r>
    </w:p>
    <w:p w:rsidR="0017544B" w:rsidRPr="00BF097F" w:rsidRDefault="0017544B" w:rsidP="00BF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97F">
        <w:rPr>
          <w:rFonts w:ascii="Times New Roman" w:hAnsi="Times New Roman"/>
          <w:sz w:val="24"/>
          <w:szCs w:val="24"/>
        </w:rPr>
        <w:t xml:space="preserve">Ускоренное расширение Вселенной и тёмная энергия. Обнаружение планет возле других звёзд. Поиски жизни и разума во Вселенной. </w:t>
      </w:r>
    </w:p>
    <w:p w:rsidR="0017544B" w:rsidRDefault="0017544B" w:rsidP="0023682C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17544B" w:rsidRPr="00F14A9B" w:rsidRDefault="0017544B" w:rsidP="0017544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63BC" w:rsidRDefault="007F63BC" w:rsidP="00A0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2CDF" w:rsidRDefault="00672CDF" w:rsidP="00A0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2CDF" w:rsidRDefault="00672CDF" w:rsidP="00A0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2CDF" w:rsidRDefault="00672CDF" w:rsidP="00A0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2CDF" w:rsidRDefault="00672CDF" w:rsidP="00A0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2CDF" w:rsidRDefault="00672CDF" w:rsidP="00A0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2CDF" w:rsidRDefault="00672CDF" w:rsidP="00A0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2CDF" w:rsidRDefault="00672CDF" w:rsidP="00A0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2CDF" w:rsidRDefault="00672CDF" w:rsidP="00A0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14A9B" w:rsidRPr="0017544B" w:rsidRDefault="00F14A9B" w:rsidP="00BF097F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17544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2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5"/>
        <w:gridCol w:w="6923"/>
        <w:gridCol w:w="1276"/>
      </w:tblGrid>
      <w:tr w:rsidR="006B6E0A" w:rsidRPr="00504DAA" w:rsidTr="00BF097F">
        <w:tc>
          <w:tcPr>
            <w:tcW w:w="7938" w:type="dxa"/>
            <w:gridSpan w:val="2"/>
            <w:vAlign w:val="center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B6E0A" w:rsidRPr="00504DAA" w:rsidTr="00BF097F">
        <w:tc>
          <w:tcPr>
            <w:tcW w:w="1015" w:type="dxa"/>
            <w:vAlign w:val="center"/>
          </w:tcPr>
          <w:p w:rsidR="006B6E0A" w:rsidRPr="00504DAA" w:rsidRDefault="006B6E0A" w:rsidP="0050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23" w:type="dxa"/>
            <w:vAlign w:val="center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астрономии</w:t>
            </w:r>
            <w:r w:rsidRPr="00504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6E0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Звезды и созвездия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Небесные координаты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/>
                <w:sz w:val="24"/>
                <w:szCs w:val="24"/>
              </w:rPr>
              <w:t>звезд. Годичное движение Солнца.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23" w:type="dxa"/>
          </w:tcPr>
          <w:p w:rsidR="006B6E0A" w:rsidRPr="006B6E0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и фазы Луны. Затмения Солнца и Луны.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23" w:type="dxa"/>
          </w:tcPr>
          <w:p w:rsidR="006B6E0A" w:rsidRPr="006B6E0A" w:rsidRDefault="006B6E0A" w:rsidP="00504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строении мира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Конфигурация планет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расстояния и размеров тел в Солнечной системе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923" w:type="dxa"/>
          </w:tcPr>
          <w:p w:rsidR="006B6E0A" w:rsidRPr="006B6E0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небесных тел под действием сил тяготения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планет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Солнечная система – комплекс тел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Земля-Луна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504DA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23" w:type="dxa"/>
          </w:tcPr>
          <w:p w:rsidR="006B6E0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23" w:type="dxa"/>
          </w:tcPr>
          <w:p w:rsidR="006B6E0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Далекие планеты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23" w:type="dxa"/>
          </w:tcPr>
          <w:p w:rsidR="006B6E0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Далекие планеты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Методы астрофизических исследований.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Солнце. Внутреннее строение  и источник энергии Солнца.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звёзд.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Белые карлики, нейтронные звёзды, пульсары и чёрные дыры.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Двойные, кратные и переменные звёзды.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Новые и сверхновые звёзды.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>Эволюция звёзд: рождение, жизнь и смерть звёзд.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Газ и пыль в Галактике.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Рассеянные и шаровые звёздные скопления.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>Сверхмассивная черная дыра в центре Млечного пути.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Классификация галактик.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Активные галактики и квазары.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Скопления галактик.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Конечность и бесконечность Вселенной.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>Расширяющаяся Вселенная. Модель «горячей Вселенной» и реликтовое излучение.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E0A" w:rsidRPr="00504DAA" w:rsidTr="00BF097F">
        <w:tc>
          <w:tcPr>
            <w:tcW w:w="1015" w:type="dxa"/>
          </w:tcPr>
          <w:p w:rsidR="006B6E0A" w:rsidRPr="006B6E0A" w:rsidRDefault="006B6E0A" w:rsidP="00504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23" w:type="dxa"/>
          </w:tcPr>
          <w:p w:rsidR="006B6E0A" w:rsidRPr="00504DAA" w:rsidRDefault="006B6E0A" w:rsidP="00504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AA">
              <w:rPr>
                <w:rFonts w:ascii="Times New Roman" w:hAnsi="Times New Roman"/>
                <w:sz w:val="24"/>
                <w:szCs w:val="24"/>
              </w:rPr>
              <w:t xml:space="preserve">Ускоренное расширение Вселенной и тёмная энергия. </w:t>
            </w:r>
          </w:p>
        </w:tc>
        <w:tc>
          <w:tcPr>
            <w:tcW w:w="1276" w:type="dxa"/>
          </w:tcPr>
          <w:p w:rsidR="006B6E0A" w:rsidRPr="006B6E0A" w:rsidRDefault="006B6E0A" w:rsidP="006B6E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14A9B" w:rsidRPr="0017544B" w:rsidRDefault="00F14A9B" w:rsidP="00F14A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07C9E" w:rsidRDefault="00A07C9E" w:rsidP="00A07C9E">
      <w:pPr>
        <w:jc w:val="both"/>
        <w:rPr>
          <w:rFonts w:ascii="Times New Roman" w:hAnsi="Times New Roman"/>
          <w:sz w:val="28"/>
          <w:szCs w:val="28"/>
        </w:rPr>
      </w:pPr>
    </w:p>
    <w:p w:rsidR="00A07C9E" w:rsidRDefault="00A07C9E" w:rsidP="00A07C9E">
      <w:pPr>
        <w:jc w:val="both"/>
        <w:rPr>
          <w:rFonts w:ascii="Times New Roman" w:hAnsi="Times New Roman"/>
          <w:sz w:val="28"/>
          <w:szCs w:val="28"/>
        </w:rPr>
      </w:pPr>
    </w:p>
    <w:sectPr w:rsidR="00A07C9E" w:rsidSect="00BF097F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5A1236C"/>
    <w:multiLevelType w:val="hybridMultilevel"/>
    <w:tmpl w:val="76FC19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6A3CBD"/>
    <w:multiLevelType w:val="hybridMultilevel"/>
    <w:tmpl w:val="8A823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250CA"/>
    <w:multiLevelType w:val="hybridMultilevel"/>
    <w:tmpl w:val="66507FF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DD7B46"/>
    <w:multiLevelType w:val="hybridMultilevel"/>
    <w:tmpl w:val="75C0B2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20F7CBC"/>
    <w:multiLevelType w:val="hybridMultilevel"/>
    <w:tmpl w:val="EC5C1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4751A"/>
    <w:multiLevelType w:val="hybridMultilevel"/>
    <w:tmpl w:val="5F34C56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1FC9266A"/>
    <w:multiLevelType w:val="hybridMultilevel"/>
    <w:tmpl w:val="61D0E1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0FD34D1"/>
    <w:multiLevelType w:val="hybridMultilevel"/>
    <w:tmpl w:val="01F801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62629E6"/>
    <w:multiLevelType w:val="hybridMultilevel"/>
    <w:tmpl w:val="C24C5C10"/>
    <w:lvl w:ilvl="0" w:tplc="83CA5E7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435586"/>
    <w:multiLevelType w:val="hybridMultilevel"/>
    <w:tmpl w:val="52C4ADB2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4">
    <w:nsid w:val="2FE22EE7"/>
    <w:multiLevelType w:val="hybridMultilevel"/>
    <w:tmpl w:val="0DD40008"/>
    <w:lvl w:ilvl="0" w:tplc="6868E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B65"/>
    <w:multiLevelType w:val="hybridMultilevel"/>
    <w:tmpl w:val="5F44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53439"/>
    <w:multiLevelType w:val="hybridMultilevel"/>
    <w:tmpl w:val="669C0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BA785B"/>
    <w:multiLevelType w:val="hybridMultilevel"/>
    <w:tmpl w:val="0A6894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EF33A2A"/>
    <w:multiLevelType w:val="hybridMultilevel"/>
    <w:tmpl w:val="2DD804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3C08F4"/>
    <w:multiLevelType w:val="hybridMultilevel"/>
    <w:tmpl w:val="0CF6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A005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A2121"/>
    <w:multiLevelType w:val="hybridMultilevel"/>
    <w:tmpl w:val="5254BE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AB587E"/>
    <w:multiLevelType w:val="hybridMultilevel"/>
    <w:tmpl w:val="0D06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05CE1"/>
    <w:multiLevelType w:val="hybridMultilevel"/>
    <w:tmpl w:val="7BF6E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90834"/>
    <w:multiLevelType w:val="hybridMultilevel"/>
    <w:tmpl w:val="A2DAED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1B4C01"/>
    <w:multiLevelType w:val="multilevel"/>
    <w:tmpl w:val="267A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45403"/>
    <w:multiLevelType w:val="hybridMultilevel"/>
    <w:tmpl w:val="C89EF894"/>
    <w:lvl w:ilvl="0" w:tplc="041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>
    <w:nsid w:val="5D0314DE"/>
    <w:multiLevelType w:val="hybridMultilevel"/>
    <w:tmpl w:val="5710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03FDB"/>
    <w:multiLevelType w:val="hybridMultilevel"/>
    <w:tmpl w:val="66E6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37DF7"/>
    <w:multiLevelType w:val="hybridMultilevel"/>
    <w:tmpl w:val="6E1A499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>
    <w:nsid w:val="646300E3"/>
    <w:multiLevelType w:val="hybridMultilevel"/>
    <w:tmpl w:val="75F4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64070"/>
    <w:multiLevelType w:val="hybridMultilevel"/>
    <w:tmpl w:val="7226AA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154E83"/>
    <w:multiLevelType w:val="hybridMultilevel"/>
    <w:tmpl w:val="70A2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72E1B"/>
    <w:multiLevelType w:val="hybridMultilevel"/>
    <w:tmpl w:val="8EBAF28C"/>
    <w:lvl w:ilvl="0" w:tplc="9A5E706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913FD"/>
    <w:multiLevelType w:val="hybridMultilevel"/>
    <w:tmpl w:val="10829D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E3D5CED"/>
    <w:multiLevelType w:val="hybridMultilevel"/>
    <w:tmpl w:val="61CC4C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091345F"/>
    <w:multiLevelType w:val="hybridMultilevel"/>
    <w:tmpl w:val="B0F67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6610BD"/>
    <w:multiLevelType w:val="hybridMultilevel"/>
    <w:tmpl w:val="9204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30"/>
  </w:num>
  <w:num w:numId="7">
    <w:abstractNumId w:val="13"/>
  </w:num>
  <w:num w:numId="8">
    <w:abstractNumId w:val="35"/>
  </w:num>
  <w:num w:numId="9">
    <w:abstractNumId w:val="9"/>
  </w:num>
  <w:num w:numId="10">
    <w:abstractNumId w:val="16"/>
  </w:num>
  <w:num w:numId="11">
    <w:abstractNumId w:val="15"/>
  </w:num>
  <w:num w:numId="12">
    <w:abstractNumId w:val="36"/>
  </w:num>
  <w:num w:numId="13">
    <w:abstractNumId w:val="22"/>
  </w:num>
  <w:num w:numId="14">
    <w:abstractNumId w:val="28"/>
  </w:num>
  <w:num w:numId="15">
    <w:abstractNumId w:val="25"/>
  </w:num>
  <w:num w:numId="16">
    <w:abstractNumId w:val="7"/>
  </w:num>
  <w:num w:numId="17">
    <w:abstractNumId w:val="4"/>
  </w:num>
  <w:num w:numId="18">
    <w:abstractNumId w:val="34"/>
  </w:num>
  <w:num w:numId="19">
    <w:abstractNumId w:val="27"/>
  </w:num>
  <w:num w:numId="20">
    <w:abstractNumId w:val="29"/>
  </w:num>
  <w:num w:numId="21">
    <w:abstractNumId w:val="21"/>
  </w:num>
  <w:num w:numId="22">
    <w:abstractNumId w:val="11"/>
  </w:num>
  <w:num w:numId="23">
    <w:abstractNumId w:val="23"/>
  </w:num>
  <w:num w:numId="24">
    <w:abstractNumId w:val="17"/>
  </w:num>
  <w:num w:numId="25">
    <w:abstractNumId w:val="10"/>
  </w:num>
  <w:num w:numId="26">
    <w:abstractNumId w:val="33"/>
  </w:num>
  <w:num w:numId="27">
    <w:abstractNumId w:val="2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</w:num>
  <w:num w:numId="31">
    <w:abstractNumId w:val="19"/>
  </w:num>
  <w:num w:numId="32">
    <w:abstractNumId w:val="14"/>
  </w:num>
  <w:num w:numId="33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37D"/>
    <w:rsid w:val="00055692"/>
    <w:rsid w:val="00092224"/>
    <w:rsid w:val="000A36A0"/>
    <w:rsid w:val="000A4F5B"/>
    <w:rsid w:val="000A7EA3"/>
    <w:rsid w:val="000B05F2"/>
    <w:rsid w:val="000D54C2"/>
    <w:rsid w:val="000F2948"/>
    <w:rsid w:val="001103D7"/>
    <w:rsid w:val="00151CCC"/>
    <w:rsid w:val="00175159"/>
    <w:rsid w:val="0017544B"/>
    <w:rsid w:val="001B14F5"/>
    <w:rsid w:val="001B662D"/>
    <w:rsid w:val="001E20E6"/>
    <w:rsid w:val="001E339E"/>
    <w:rsid w:val="001F31C0"/>
    <w:rsid w:val="001F537D"/>
    <w:rsid w:val="0021201E"/>
    <w:rsid w:val="0023682C"/>
    <w:rsid w:val="00242A19"/>
    <w:rsid w:val="00246006"/>
    <w:rsid w:val="002575FC"/>
    <w:rsid w:val="00263959"/>
    <w:rsid w:val="00285AF6"/>
    <w:rsid w:val="002C1719"/>
    <w:rsid w:val="002C3015"/>
    <w:rsid w:val="002D5242"/>
    <w:rsid w:val="002D6371"/>
    <w:rsid w:val="00317415"/>
    <w:rsid w:val="00327858"/>
    <w:rsid w:val="00345763"/>
    <w:rsid w:val="0035081E"/>
    <w:rsid w:val="00360B4C"/>
    <w:rsid w:val="00380D9D"/>
    <w:rsid w:val="003833B9"/>
    <w:rsid w:val="0039341E"/>
    <w:rsid w:val="003A11D5"/>
    <w:rsid w:val="003A3C74"/>
    <w:rsid w:val="003A6109"/>
    <w:rsid w:val="003E20C1"/>
    <w:rsid w:val="003E260B"/>
    <w:rsid w:val="00412533"/>
    <w:rsid w:val="00430FDE"/>
    <w:rsid w:val="004338A5"/>
    <w:rsid w:val="00445E70"/>
    <w:rsid w:val="00452700"/>
    <w:rsid w:val="00454378"/>
    <w:rsid w:val="00465388"/>
    <w:rsid w:val="00480C7A"/>
    <w:rsid w:val="004E36CB"/>
    <w:rsid w:val="00504DAA"/>
    <w:rsid w:val="00521F45"/>
    <w:rsid w:val="005263C1"/>
    <w:rsid w:val="0053450A"/>
    <w:rsid w:val="005458E0"/>
    <w:rsid w:val="005671EB"/>
    <w:rsid w:val="00586F22"/>
    <w:rsid w:val="005953FB"/>
    <w:rsid w:val="005A3A82"/>
    <w:rsid w:val="005A3BA1"/>
    <w:rsid w:val="005B767B"/>
    <w:rsid w:val="005C2EEF"/>
    <w:rsid w:val="005C7D26"/>
    <w:rsid w:val="005D4B15"/>
    <w:rsid w:val="005E215A"/>
    <w:rsid w:val="00604E70"/>
    <w:rsid w:val="00607949"/>
    <w:rsid w:val="00672CDF"/>
    <w:rsid w:val="00674A04"/>
    <w:rsid w:val="006B6E0A"/>
    <w:rsid w:val="006E0CF4"/>
    <w:rsid w:val="006E7BF4"/>
    <w:rsid w:val="0071299B"/>
    <w:rsid w:val="00726782"/>
    <w:rsid w:val="00744A54"/>
    <w:rsid w:val="00751622"/>
    <w:rsid w:val="00797C27"/>
    <w:rsid w:val="007A21A6"/>
    <w:rsid w:val="007A3325"/>
    <w:rsid w:val="007C1692"/>
    <w:rsid w:val="007F27AD"/>
    <w:rsid w:val="007F4B3A"/>
    <w:rsid w:val="007F63BC"/>
    <w:rsid w:val="008948A9"/>
    <w:rsid w:val="008975DC"/>
    <w:rsid w:val="008D6A3D"/>
    <w:rsid w:val="008E7624"/>
    <w:rsid w:val="008F552F"/>
    <w:rsid w:val="00903C92"/>
    <w:rsid w:val="009331DE"/>
    <w:rsid w:val="009377F5"/>
    <w:rsid w:val="00945D97"/>
    <w:rsid w:val="00972A5C"/>
    <w:rsid w:val="0099226F"/>
    <w:rsid w:val="009B4C1D"/>
    <w:rsid w:val="009D0494"/>
    <w:rsid w:val="009F62D7"/>
    <w:rsid w:val="00A07C9E"/>
    <w:rsid w:val="00A2624A"/>
    <w:rsid w:val="00A3705C"/>
    <w:rsid w:val="00A53996"/>
    <w:rsid w:val="00A96E57"/>
    <w:rsid w:val="00AB0FB3"/>
    <w:rsid w:val="00AB3FEC"/>
    <w:rsid w:val="00AB44D8"/>
    <w:rsid w:val="00AC4A93"/>
    <w:rsid w:val="00AD6BE7"/>
    <w:rsid w:val="00AF3164"/>
    <w:rsid w:val="00B20E15"/>
    <w:rsid w:val="00B339F7"/>
    <w:rsid w:val="00B55A83"/>
    <w:rsid w:val="00B60650"/>
    <w:rsid w:val="00B62400"/>
    <w:rsid w:val="00B94DD3"/>
    <w:rsid w:val="00BA0AF5"/>
    <w:rsid w:val="00BB3228"/>
    <w:rsid w:val="00BD0D92"/>
    <w:rsid w:val="00BD2A39"/>
    <w:rsid w:val="00BD6420"/>
    <w:rsid w:val="00BF097F"/>
    <w:rsid w:val="00C0213C"/>
    <w:rsid w:val="00C23BED"/>
    <w:rsid w:val="00C42150"/>
    <w:rsid w:val="00C54E8E"/>
    <w:rsid w:val="00C60A04"/>
    <w:rsid w:val="00C61064"/>
    <w:rsid w:val="00C81323"/>
    <w:rsid w:val="00C84B4A"/>
    <w:rsid w:val="00CE3840"/>
    <w:rsid w:val="00CF5D3A"/>
    <w:rsid w:val="00D024BE"/>
    <w:rsid w:val="00D62EC3"/>
    <w:rsid w:val="00D848D2"/>
    <w:rsid w:val="00D85C3A"/>
    <w:rsid w:val="00DA6381"/>
    <w:rsid w:val="00DA71DF"/>
    <w:rsid w:val="00DD030C"/>
    <w:rsid w:val="00DD0645"/>
    <w:rsid w:val="00DD12D4"/>
    <w:rsid w:val="00DE345F"/>
    <w:rsid w:val="00DE360B"/>
    <w:rsid w:val="00DE4173"/>
    <w:rsid w:val="00DF574E"/>
    <w:rsid w:val="00E83409"/>
    <w:rsid w:val="00EB00CE"/>
    <w:rsid w:val="00EC1DC0"/>
    <w:rsid w:val="00EC50EF"/>
    <w:rsid w:val="00EC724D"/>
    <w:rsid w:val="00EE1032"/>
    <w:rsid w:val="00EE3486"/>
    <w:rsid w:val="00F05DE7"/>
    <w:rsid w:val="00F0766A"/>
    <w:rsid w:val="00F14A9B"/>
    <w:rsid w:val="00F17DEB"/>
    <w:rsid w:val="00F30146"/>
    <w:rsid w:val="00F336A0"/>
    <w:rsid w:val="00F40E82"/>
    <w:rsid w:val="00F60505"/>
    <w:rsid w:val="00FB4A22"/>
    <w:rsid w:val="00FC1AC6"/>
    <w:rsid w:val="00FE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3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4338A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hAnsi="Cambria"/>
      <w:b/>
      <w:color w:val="808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37D"/>
    <w:rPr>
      <w:sz w:val="22"/>
      <w:szCs w:val="22"/>
    </w:rPr>
  </w:style>
  <w:style w:type="paragraph" w:styleId="a4">
    <w:name w:val="List Paragraph"/>
    <w:basedOn w:val="a"/>
    <w:uiPriority w:val="34"/>
    <w:qFormat/>
    <w:rsid w:val="00092224"/>
    <w:pPr>
      <w:ind w:left="720"/>
      <w:contextualSpacing/>
    </w:pPr>
  </w:style>
  <w:style w:type="table" w:styleId="a5">
    <w:name w:val="Table Grid"/>
    <w:basedOn w:val="a1"/>
    <w:uiPriority w:val="59"/>
    <w:rsid w:val="005C2E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5C2E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EEF"/>
  </w:style>
  <w:style w:type="character" w:customStyle="1" w:styleId="30">
    <w:name w:val="Заголовок 3 Знак"/>
    <w:basedOn w:val="a0"/>
    <w:link w:val="3"/>
    <w:rsid w:val="004338A5"/>
    <w:rPr>
      <w:rFonts w:ascii="Cambria" w:eastAsia="Times New Roman" w:hAnsi="Cambria" w:cs="Times New Roman"/>
      <w:b/>
      <w:color w:val="808080"/>
      <w:sz w:val="24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A3A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ody Text Indent"/>
    <w:basedOn w:val="a"/>
    <w:link w:val="a9"/>
    <w:rsid w:val="0021201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1201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nhideWhenUsed/>
    <w:rsid w:val="00EC1DC0"/>
    <w:rPr>
      <w:color w:val="0000FF"/>
      <w:u w:val="single"/>
    </w:rPr>
  </w:style>
  <w:style w:type="character" w:customStyle="1" w:styleId="FontStyle13">
    <w:name w:val="Font Style13"/>
    <w:rsid w:val="00EC1DC0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175159"/>
    <w:rPr>
      <w:rFonts w:ascii="Tahoma" w:eastAsia="Tahoma" w:hAnsi="Tahoma" w:cs="Tahoma" w:hint="default"/>
      <w:b/>
      <w:bCs/>
      <w:sz w:val="20"/>
      <w:szCs w:val="20"/>
    </w:rPr>
  </w:style>
  <w:style w:type="paragraph" w:customStyle="1" w:styleId="Style4">
    <w:name w:val="Style4"/>
    <w:basedOn w:val="a"/>
    <w:next w:val="a"/>
    <w:uiPriority w:val="99"/>
    <w:rsid w:val="00175159"/>
    <w:pPr>
      <w:widowControl w:val="0"/>
      <w:suppressAutoHyphens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2">
    <w:name w:val="Font Style12"/>
    <w:rsid w:val="00175159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5953FB"/>
    <w:rPr>
      <w:rFonts w:ascii="Century Schoolbook" w:eastAsia="Century Schoolbook" w:hAnsi="Century Schoolbook" w:cs="Century Schoolbook" w:hint="default"/>
      <w:sz w:val="20"/>
      <w:szCs w:val="20"/>
    </w:rPr>
  </w:style>
  <w:style w:type="paragraph" w:customStyle="1" w:styleId="Style1">
    <w:name w:val="Style1"/>
    <w:basedOn w:val="a"/>
    <w:next w:val="a"/>
    <w:uiPriority w:val="99"/>
    <w:rsid w:val="00CF5D3A"/>
    <w:pPr>
      <w:widowControl w:val="0"/>
      <w:suppressAutoHyphens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CF5D3A"/>
    <w:pPr>
      <w:widowControl w:val="0"/>
      <w:suppressAutoHyphens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F5D3A"/>
  </w:style>
  <w:style w:type="character" w:styleId="ab">
    <w:name w:val="Emphasis"/>
    <w:basedOn w:val="a0"/>
    <w:uiPriority w:val="20"/>
    <w:qFormat/>
    <w:rsid w:val="00CF5D3A"/>
    <w:rPr>
      <w:i/>
      <w:iCs/>
    </w:rPr>
  </w:style>
  <w:style w:type="character" w:styleId="ac">
    <w:name w:val="Strong"/>
    <w:basedOn w:val="a0"/>
    <w:uiPriority w:val="22"/>
    <w:qFormat/>
    <w:rsid w:val="00CF5D3A"/>
    <w:rPr>
      <w:b/>
      <w:bCs/>
    </w:rPr>
  </w:style>
  <w:style w:type="paragraph" w:styleId="ad">
    <w:name w:val="footnote text"/>
    <w:basedOn w:val="a"/>
    <w:link w:val="1"/>
    <w:semiHidden/>
    <w:unhideWhenUsed/>
    <w:rsid w:val="00242A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242A19"/>
    <w:rPr>
      <w:sz w:val="20"/>
      <w:szCs w:val="20"/>
    </w:rPr>
  </w:style>
  <w:style w:type="character" w:customStyle="1" w:styleId="1">
    <w:name w:val="Текст сноски Знак1"/>
    <w:basedOn w:val="a0"/>
    <w:link w:val="ad"/>
    <w:semiHidden/>
    <w:locked/>
    <w:rsid w:val="00242A19"/>
    <w:rPr>
      <w:rFonts w:ascii="Times New Roman" w:eastAsia="Times New Roman" w:hAnsi="Times New Roman" w:cs="Times New Roman"/>
      <w:sz w:val="20"/>
      <w:szCs w:val="20"/>
    </w:rPr>
  </w:style>
  <w:style w:type="paragraph" w:customStyle="1" w:styleId="c40">
    <w:name w:val="c40"/>
    <w:basedOn w:val="a"/>
    <w:rsid w:val="00236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23682C"/>
  </w:style>
  <w:style w:type="paragraph" w:customStyle="1" w:styleId="c28">
    <w:name w:val="c28"/>
    <w:basedOn w:val="a"/>
    <w:rsid w:val="00236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23682C"/>
  </w:style>
  <w:style w:type="paragraph" w:customStyle="1" w:styleId="c31">
    <w:name w:val="c31"/>
    <w:basedOn w:val="a"/>
    <w:rsid w:val="00236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2019-09-01T08:59:00Z</cp:lastPrinted>
  <dcterms:created xsi:type="dcterms:W3CDTF">2021-03-04T09:59:00Z</dcterms:created>
  <dcterms:modified xsi:type="dcterms:W3CDTF">2021-03-08T10:48:00Z</dcterms:modified>
</cp:coreProperties>
</file>