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11" w:rsidRPr="00BE4615" w:rsidRDefault="00027611" w:rsidP="00027611">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Муниципальное общеобразовательное учреждение</w:t>
      </w:r>
    </w:p>
    <w:p w:rsidR="00027611" w:rsidRPr="00BE4615" w:rsidRDefault="00027611" w:rsidP="00027611">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Иркутского районного муниципального образования</w:t>
      </w:r>
    </w:p>
    <w:p w:rsidR="00027611" w:rsidRPr="00BE4615" w:rsidRDefault="00027611" w:rsidP="00027611">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средняя общеобразовательная школа»</w:t>
      </w:r>
    </w:p>
    <w:p w:rsidR="00027611" w:rsidRPr="00BE4615" w:rsidRDefault="00027611" w:rsidP="00027611">
      <w:pPr>
        <w:pStyle w:val="a3"/>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МОУ ИРМО «</w:t>
      </w:r>
      <w:proofErr w:type="spellStart"/>
      <w:r w:rsidRPr="00BE4615">
        <w:rPr>
          <w:rFonts w:ascii="Times New Roman" w:hAnsi="Times New Roman"/>
          <w:b/>
          <w:bCs/>
          <w:color w:val="auto"/>
          <w:sz w:val="26"/>
          <w:szCs w:val="26"/>
        </w:rPr>
        <w:t>Листвянская</w:t>
      </w:r>
      <w:proofErr w:type="spellEnd"/>
      <w:r w:rsidRPr="00BE4615">
        <w:rPr>
          <w:rFonts w:ascii="Times New Roman" w:hAnsi="Times New Roman"/>
          <w:b/>
          <w:bCs/>
          <w:color w:val="auto"/>
          <w:sz w:val="26"/>
          <w:szCs w:val="26"/>
        </w:rPr>
        <w:t xml:space="preserve"> СОШ»</w:t>
      </w:r>
    </w:p>
    <w:p w:rsidR="00027611" w:rsidRPr="00BE4615" w:rsidRDefault="00027611" w:rsidP="00027611">
      <w:pPr>
        <w:pStyle w:val="a3"/>
        <w:spacing w:line="276" w:lineRule="auto"/>
        <w:ind w:firstLine="0"/>
        <w:jc w:val="center"/>
        <w:rPr>
          <w:rFonts w:ascii="Times New Roman" w:hAnsi="Times New Roman"/>
          <w:b/>
          <w:bCs/>
          <w:color w:val="auto"/>
          <w:sz w:val="26"/>
          <w:szCs w:val="26"/>
        </w:rPr>
      </w:pPr>
    </w:p>
    <w:tbl>
      <w:tblPr>
        <w:tblStyle w:val="a5"/>
        <w:tblpPr w:leftFromText="180" w:rightFromText="180" w:vertAnchor="text" w:horzAnchor="page" w:tblpX="1525" w:tblpY="314"/>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3"/>
        <w:gridCol w:w="134"/>
        <w:gridCol w:w="4634"/>
        <w:gridCol w:w="283"/>
      </w:tblGrid>
      <w:tr w:rsidR="00027611" w:rsidRPr="00BE4615" w:rsidTr="00DA74AD">
        <w:trPr>
          <w:gridAfter w:val="1"/>
          <w:wAfter w:w="283" w:type="dxa"/>
        </w:trPr>
        <w:tc>
          <w:tcPr>
            <w:tcW w:w="4803" w:type="dxa"/>
          </w:tcPr>
          <w:p w:rsidR="00027611" w:rsidRPr="00BE4615" w:rsidRDefault="00027611" w:rsidP="00DA74AD">
            <w:pPr>
              <w:pStyle w:val="a3"/>
              <w:spacing w:line="276" w:lineRule="auto"/>
              <w:ind w:firstLine="0"/>
              <w:rPr>
                <w:rFonts w:ascii="Times New Roman" w:hAnsi="Times New Roman"/>
                <w:bCs/>
                <w:color w:val="auto"/>
                <w:sz w:val="26"/>
                <w:szCs w:val="26"/>
              </w:rPr>
            </w:pPr>
          </w:p>
        </w:tc>
        <w:tc>
          <w:tcPr>
            <w:tcW w:w="4768" w:type="dxa"/>
            <w:gridSpan w:val="2"/>
          </w:tcPr>
          <w:p w:rsidR="00027611" w:rsidRPr="00BE4615" w:rsidRDefault="00027611" w:rsidP="00DA74AD">
            <w:pPr>
              <w:pStyle w:val="a3"/>
              <w:spacing w:line="276" w:lineRule="auto"/>
              <w:ind w:firstLine="0"/>
              <w:rPr>
                <w:rFonts w:ascii="Times New Roman" w:hAnsi="Times New Roman"/>
                <w:bCs/>
                <w:color w:val="auto"/>
                <w:sz w:val="26"/>
                <w:szCs w:val="26"/>
              </w:rPr>
            </w:pPr>
          </w:p>
        </w:tc>
      </w:tr>
      <w:tr w:rsidR="00027611" w:rsidRPr="00BE4615" w:rsidTr="00DA74AD">
        <w:tc>
          <w:tcPr>
            <w:tcW w:w="4937" w:type="dxa"/>
            <w:gridSpan w:val="2"/>
          </w:tcPr>
          <w:p w:rsidR="00027611" w:rsidRPr="00BE4615" w:rsidRDefault="00027611" w:rsidP="00DA74AD">
            <w:pPr>
              <w:pStyle w:val="a3"/>
              <w:spacing w:line="276" w:lineRule="auto"/>
              <w:ind w:firstLine="0"/>
              <w:rPr>
                <w:rFonts w:ascii="Times New Roman" w:hAnsi="Times New Roman"/>
                <w:bCs/>
                <w:color w:val="auto"/>
                <w:sz w:val="26"/>
                <w:szCs w:val="26"/>
              </w:rPr>
            </w:pPr>
            <w:proofErr w:type="gramStart"/>
            <w:r w:rsidRPr="00BE4615">
              <w:rPr>
                <w:rFonts w:ascii="Times New Roman" w:hAnsi="Times New Roman"/>
                <w:bCs/>
                <w:color w:val="auto"/>
                <w:sz w:val="26"/>
                <w:szCs w:val="26"/>
              </w:rPr>
              <w:t>Принята</w:t>
            </w:r>
            <w:proofErr w:type="gramEnd"/>
            <w:r w:rsidRPr="00BE4615">
              <w:rPr>
                <w:rFonts w:ascii="Times New Roman" w:hAnsi="Times New Roman"/>
                <w:bCs/>
                <w:color w:val="auto"/>
                <w:sz w:val="26"/>
                <w:szCs w:val="26"/>
              </w:rPr>
              <w:t xml:space="preserve"> на педагогическом совете</w:t>
            </w:r>
          </w:p>
          <w:p w:rsidR="00027611" w:rsidRPr="00BE4615" w:rsidRDefault="00027611" w:rsidP="00DA74AD">
            <w:pPr>
              <w:pStyle w:val="a3"/>
              <w:spacing w:line="276" w:lineRule="auto"/>
              <w:ind w:firstLine="0"/>
              <w:rPr>
                <w:rFonts w:ascii="Times New Roman" w:hAnsi="Times New Roman"/>
                <w:bCs/>
                <w:color w:val="auto"/>
                <w:sz w:val="26"/>
                <w:szCs w:val="26"/>
              </w:rPr>
            </w:pPr>
            <w:r w:rsidRPr="00BE4615">
              <w:rPr>
                <w:rFonts w:ascii="Times New Roman" w:hAnsi="Times New Roman"/>
                <w:bCs/>
                <w:color w:val="auto"/>
                <w:sz w:val="26"/>
                <w:szCs w:val="26"/>
              </w:rPr>
              <w:t>Протокол №</w:t>
            </w:r>
            <w:r>
              <w:rPr>
                <w:rFonts w:ascii="Times New Roman" w:hAnsi="Times New Roman"/>
                <w:bCs/>
                <w:color w:val="auto"/>
                <w:sz w:val="26"/>
                <w:szCs w:val="26"/>
              </w:rPr>
              <w:t>1</w:t>
            </w:r>
            <w:r w:rsidRPr="00BE4615">
              <w:rPr>
                <w:rFonts w:ascii="Times New Roman" w:hAnsi="Times New Roman"/>
                <w:bCs/>
                <w:color w:val="auto"/>
                <w:sz w:val="26"/>
                <w:szCs w:val="26"/>
              </w:rPr>
              <w:t xml:space="preserve"> от «</w:t>
            </w:r>
            <w:r>
              <w:rPr>
                <w:rFonts w:ascii="Times New Roman" w:hAnsi="Times New Roman"/>
                <w:bCs/>
                <w:color w:val="auto"/>
                <w:sz w:val="26"/>
                <w:szCs w:val="26"/>
              </w:rPr>
              <w:t>27</w:t>
            </w:r>
            <w:r w:rsidRPr="00BE4615">
              <w:rPr>
                <w:rFonts w:ascii="Times New Roman" w:hAnsi="Times New Roman"/>
                <w:bCs/>
                <w:color w:val="auto"/>
                <w:sz w:val="26"/>
                <w:szCs w:val="26"/>
              </w:rPr>
              <w:t>»</w:t>
            </w:r>
            <w:r>
              <w:rPr>
                <w:rFonts w:ascii="Times New Roman" w:hAnsi="Times New Roman"/>
                <w:bCs/>
                <w:color w:val="auto"/>
                <w:sz w:val="26"/>
                <w:szCs w:val="26"/>
              </w:rPr>
              <w:t xml:space="preserve"> августа</w:t>
            </w:r>
            <w:r w:rsidRPr="00BE4615">
              <w:rPr>
                <w:rFonts w:ascii="Times New Roman" w:hAnsi="Times New Roman"/>
                <w:bCs/>
                <w:color w:val="auto"/>
                <w:sz w:val="26"/>
                <w:szCs w:val="26"/>
              </w:rPr>
              <w:t xml:space="preserve"> 20</w:t>
            </w:r>
            <w:r>
              <w:rPr>
                <w:rFonts w:ascii="Times New Roman" w:hAnsi="Times New Roman"/>
                <w:bCs/>
                <w:color w:val="auto"/>
                <w:sz w:val="26"/>
                <w:szCs w:val="26"/>
              </w:rPr>
              <w:t>20</w:t>
            </w:r>
            <w:r w:rsidRPr="00BE4615">
              <w:rPr>
                <w:rFonts w:ascii="Times New Roman" w:hAnsi="Times New Roman"/>
                <w:bCs/>
                <w:color w:val="auto"/>
                <w:sz w:val="26"/>
                <w:szCs w:val="26"/>
              </w:rPr>
              <w:t>г.</w:t>
            </w:r>
          </w:p>
        </w:tc>
        <w:tc>
          <w:tcPr>
            <w:tcW w:w="4917" w:type="dxa"/>
            <w:gridSpan w:val="2"/>
          </w:tcPr>
          <w:p w:rsidR="00027611" w:rsidRPr="00BE4615" w:rsidRDefault="00027611" w:rsidP="00DA74AD">
            <w:pPr>
              <w:pStyle w:val="a3"/>
              <w:spacing w:line="276" w:lineRule="auto"/>
              <w:ind w:firstLine="0"/>
              <w:rPr>
                <w:rFonts w:ascii="Times New Roman" w:hAnsi="Times New Roman"/>
                <w:bCs/>
                <w:color w:val="auto"/>
                <w:sz w:val="26"/>
                <w:szCs w:val="26"/>
              </w:rPr>
            </w:pPr>
            <w:r w:rsidRPr="00BE4615">
              <w:rPr>
                <w:rFonts w:ascii="Times New Roman" w:hAnsi="Times New Roman"/>
                <w:bCs/>
                <w:color w:val="auto"/>
                <w:sz w:val="26"/>
                <w:szCs w:val="26"/>
              </w:rPr>
              <w:t>Утверждено</w:t>
            </w:r>
            <w:r>
              <w:rPr>
                <w:rFonts w:ascii="Times New Roman" w:hAnsi="Times New Roman"/>
                <w:bCs/>
                <w:color w:val="auto"/>
                <w:sz w:val="26"/>
                <w:szCs w:val="26"/>
              </w:rPr>
              <w:t>:</w:t>
            </w:r>
          </w:p>
          <w:p w:rsidR="00027611" w:rsidRPr="003E1D85" w:rsidRDefault="00027611" w:rsidP="00DA74AD">
            <w:pPr>
              <w:pStyle w:val="a3"/>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Приказ №1</w:t>
            </w:r>
            <w:r>
              <w:rPr>
                <w:rFonts w:ascii="Times New Roman" w:hAnsi="Times New Roman"/>
                <w:bCs/>
                <w:color w:val="auto"/>
                <w:sz w:val="26"/>
                <w:szCs w:val="26"/>
              </w:rPr>
              <w:t>14</w:t>
            </w:r>
            <w:r w:rsidRPr="003E1D85">
              <w:rPr>
                <w:rFonts w:ascii="Times New Roman" w:hAnsi="Times New Roman"/>
                <w:bCs/>
                <w:color w:val="auto"/>
                <w:sz w:val="26"/>
                <w:szCs w:val="26"/>
              </w:rPr>
              <w:t>/</w:t>
            </w:r>
            <w:r>
              <w:rPr>
                <w:rFonts w:ascii="Times New Roman" w:hAnsi="Times New Roman"/>
                <w:bCs/>
                <w:color w:val="auto"/>
                <w:sz w:val="26"/>
                <w:szCs w:val="26"/>
              </w:rPr>
              <w:t>8</w:t>
            </w:r>
            <w:r w:rsidRPr="003E1D85">
              <w:rPr>
                <w:rFonts w:ascii="Times New Roman" w:hAnsi="Times New Roman"/>
                <w:bCs/>
                <w:color w:val="auto"/>
                <w:sz w:val="26"/>
                <w:szCs w:val="26"/>
              </w:rPr>
              <w:t xml:space="preserve"> от «3</w:t>
            </w:r>
            <w:r>
              <w:rPr>
                <w:rFonts w:ascii="Times New Roman" w:hAnsi="Times New Roman"/>
                <w:bCs/>
                <w:color w:val="auto"/>
                <w:sz w:val="26"/>
                <w:szCs w:val="26"/>
              </w:rPr>
              <w:t>1</w:t>
            </w:r>
            <w:r w:rsidRPr="003E1D85">
              <w:rPr>
                <w:rFonts w:ascii="Times New Roman" w:hAnsi="Times New Roman"/>
                <w:bCs/>
                <w:color w:val="auto"/>
                <w:sz w:val="26"/>
                <w:szCs w:val="26"/>
              </w:rPr>
              <w:t>» августа 20</w:t>
            </w:r>
            <w:r>
              <w:rPr>
                <w:rFonts w:ascii="Times New Roman" w:hAnsi="Times New Roman"/>
                <w:bCs/>
                <w:color w:val="auto"/>
                <w:sz w:val="26"/>
                <w:szCs w:val="26"/>
              </w:rPr>
              <w:t>20</w:t>
            </w:r>
            <w:r w:rsidRPr="003E1D85">
              <w:rPr>
                <w:rFonts w:ascii="Times New Roman" w:hAnsi="Times New Roman"/>
                <w:bCs/>
                <w:color w:val="auto"/>
                <w:sz w:val="26"/>
                <w:szCs w:val="26"/>
              </w:rPr>
              <w:t>г.</w:t>
            </w:r>
          </w:p>
          <w:p w:rsidR="00027611" w:rsidRPr="00BE4615" w:rsidRDefault="00027611" w:rsidP="00DA74AD">
            <w:pPr>
              <w:pStyle w:val="a3"/>
              <w:spacing w:line="276" w:lineRule="auto"/>
              <w:ind w:firstLine="0"/>
              <w:rPr>
                <w:rFonts w:ascii="Times New Roman" w:hAnsi="Times New Roman"/>
                <w:bCs/>
                <w:color w:val="auto"/>
                <w:sz w:val="26"/>
                <w:szCs w:val="26"/>
              </w:rPr>
            </w:pPr>
          </w:p>
        </w:tc>
      </w:tr>
    </w:tbl>
    <w:p w:rsidR="00027611" w:rsidRPr="00BE4615" w:rsidRDefault="00027611" w:rsidP="00027611">
      <w:pPr>
        <w:pStyle w:val="a3"/>
        <w:spacing w:line="276" w:lineRule="auto"/>
        <w:ind w:firstLine="0"/>
        <w:rPr>
          <w:rFonts w:ascii="Times New Roman" w:hAnsi="Times New Roman"/>
          <w:bCs/>
          <w:color w:val="auto"/>
          <w:sz w:val="26"/>
          <w:szCs w:val="26"/>
        </w:rPr>
      </w:pPr>
    </w:p>
    <w:p w:rsidR="00027611" w:rsidRPr="00BE4615" w:rsidRDefault="00027611" w:rsidP="00027611">
      <w:pPr>
        <w:pStyle w:val="a3"/>
        <w:spacing w:line="276" w:lineRule="auto"/>
        <w:ind w:firstLine="454"/>
        <w:rPr>
          <w:rFonts w:ascii="Times New Roman" w:hAnsi="Times New Roman"/>
          <w:b/>
          <w:bCs/>
          <w:color w:val="auto"/>
          <w:sz w:val="26"/>
          <w:szCs w:val="26"/>
        </w:rPr>
      </w:pPr>
    </w:p>
    <w:p w:rsidR="00027611" w:rsidRDefault="00027611" w:rsidP="00027611">
      <w:pPr>
        <w:pStyle w:val="a3"/>
        <w:spacing w:line="276" w:lineRule="auto"/>
        <w:ind w:firstLine="454"/>
        <w:jc w:val="center"/>
        <w:rPr>
          <w:rFonts w:ascii="Times New Roman" w:hAnsi="Times New Roman"/>
          <w:color w:val="auto"/>
          <w:sz w:val="44"/>
          <w:szCs w:val="26"/>
        </w:rPr>
      </w:pPr>
      <w:r>
        <w:rPr>
          <w:rFonts w:ascii="Times New Roman" w:hAnsi="Times New Roman"/>
          <w:color w:val="auto"/>
          <w:sz w:val="44"/>
          <w:szCs w:val="26"/>
        </w:rPr>
        <w:t>Адаптированная о</w:t>
      </w:r>
      <w:r w:rsidRPr="00BE4615">
        <w:rPr>
          <w:rFonts w:ascii="Times New Roman" w:hAnsi="Times New Roman"/>
          <w:color w:val="auto"/>
          <w:sz w:val="44"/>
          <w:szCs w:val="26"/>
        </w:rPr>
        <w:t xml:space="preserve">сновная </w:t>
      </w:r>
      <w:r>
        <w:rPr>
          <w:rFonts w:ascii="Times New Roman" w:hAnsi="Times New Roman"/>
          <w:color w:val="auto"/>
          <w:sz w:val="44"/>
          <w:szCs w:val="26"/>
        </w:rPr>
        <w:t>обще</w:t>
      </w:r>
      <w:r w:rsidRPr="00BE4615">
        <w:rPr>
          <w:rFonts w:ascii="Times New Roman" w:hAnsi="Times New Roman"/>
          <w:color w:val="auto"/>
          <w:sz w:val="44"/>
          <w:szCs w:val="26"/>
        </w:rPr>
        <w:t xml:space="preserve">образовательная программа </w:t>
      </w:r>
      <w:proofErr w:type="gramStart"/>
      <w:r>
        <w:rPr>
          <w:rFonts w:ascii="Times New Roman" w:hAnsi="Times New Roman"/>
          <w:color w:val="auto"/>
          <w:sz w:val="44"/>
          <w:szCs w:val="26"/>
        </w:rPr>
        <w:t>обучающихся</w:t>
      </w:r>
      <w:proofErr w:type="gramEnd"/>
      <w:r>
        <w:rPr>
          <w:rFonts w:ascii="Times New Roman" w:hAnsi="Times New Roman"/>
          <w:color w:val="auto"/>
          <w:sz w:val="44"/>
          <w:szCs w:val="26"/>
        </w:rPr>
        <w:t xml:space="preserve"> </w:t>
      </w:r>
    </w:p>
    <w:p w:rsidR="001F67E4" w:rsidRDefault="00027611" w:rsidP="00027611">
      <w:pPr>
        <w:pStyle w:val="a3"/>
        <w:spacing w:line="276" w:lineRule="auto"/>
        <w:ind w:firstLine="454"/>
        <w:jc w:val="center"/>
        <w:rPr>
          <w:rFonts w:ascii="Times New Roman" w:hAnsi="Times New Roman"/>
          <w:color w:val="auto"/>
          <w:sz w:val="44"/>
          <w:szCs w:val="26"/>
        </w:rPr>
      </w:pPr>
      <w:r>
        <w:rPr>
          <w:rFonts w:ascii="Times New Roman" w:hAnsi="Times New Roman"/>
          <w:color w:val="auto"/>
          <w:sz w:val="44"/>
          <w:szCs w:val="26"/>
        </w:rPr>
        <w:t xml:space="preserve">с </w:t>
      </w:r>
      <w:r w:rsidR="001F67E4">
        <w:rPr>
          <w:rFonts w:ascii="Times New Roman" w:hAnsi="Times New Roman"/>
          <w:color w:val="auto"/>
          <w:sz w:val="44"/>
          <w:szCs w:val="26"/>
        </w:rPr>
        <w:t xml:space="preserve">умеренной, тяжелой и глубокой </w:t>
      </w:r>
    </w:p>
    <w:p w:rsidR="00027611" w:rsidRDefault="00027611" w:rsidP="00027611">
      <w:pPr>
        <w:pStyle w:val="a3"/>
        <w:spacing w:line="276" w:lineRule="auto"/>
        <w:ind w:firstLine="454"/>
        <w:jc w:val="center"/>
        <w:rPr>
          <w:rFonts w:ascii="Times New Roman" w:hAnsi="Times New Roman"/>
          <w:color w:val="auto"/>
          <w:sz w:val="44"/>
          <w:szCs w:val="26"/>
        </w:rPr>
      </w:pPr>
      <w:r>
        <w:rPr>
          <w:rFonts w:ascii="Times New Roman" w:hAnsi="Times New Roman"/>
          <w:color w:val="auto"/>
          <w:sz w:val="44"/>
          <w:szCs w:val="26"/>
        </w:rPr>
        <w:t xml:space="preserve"> умственной отсталостью </w:t>
      </w:r>
    </w:p>
    <w:p w:rsidR="00027611" w:rsidRPr="00BE4615" w:rsidRDefault="00027611" w:rsidP="00027611">
      <w:pPr>
        <w:pStyle w:val="a3"/>
        <w:spacing w:line="276" w:lineRule="auto"/>
        <w:ind w:firstLine="454"/>
        <w:jc w:val="center"/>
        <w:rPr>
          <w:rFonts w:ascii="Times New Roman" w:hAnsi="Times New Roman"/>
          <w:bCs/>
          <w:color w:val="auto"/>
          <w:sz w:val="44"/>
          <w:szCs w:val="26"/>
        </w:rPr>
      </w:pPr>
      <w:r>
        <w:rPr>
          <w:rFonts w:ascii="Times New Roman" w:hAnsi="Times New Roman"/>
          <w:color w:val="auto"/>
          <w:sz w:val="44"/>
          <w:szCs w:val="26"/>
        </w:rPr>
        <w:t>(интеллектуальные нарушения)</w:t>
      </w:r>
    </w:p>
    <w:p w:rsidR="00027611" w:rsidRPr="00BE4615" w:rsidRDefault="00A9517C" w:rsidP="00027611">
      <w:pPr>
        <w:pStyle w:val="a3"/>
        <w:spacing w:line="276" w:lineRule="auto"/>
        <w:ind w:firstLine="454"/>
        <w:jc w:val="center"/>
        <w:rPr>
          <w:rFonts w:ascii="Times New Roman" w:hAnsi="Times New Roman"/>
          <w:bCs/>
          <w:color w:val="auto"/>
          <w:sz w:val="26"/>
          <w:szCs w:val="26"/>
        </w:rPr>
      </w:pPr>
      <w:r>
        <w:rPr>
          <w:rFonts w:ascii="Times New Roman" w:hAnsi="Times New Roman"/>
          <w:bCs/>
          <w:color w:val="auto"/>
          <w:sz w:val="26"/>
          <w:szCs w:val="26"/>
        </w:rPr>
        <w:t xml:space="preserve">Срок реализации – </w:t>
      </w:r>
      <w:r w:rsidR="00D04982">
        <w:rPr>
          <w:rFonts w:ascii="Times New Roman" w:hAnsi="Times New Roman"/>
          <w:bCs/>
          <w:color w:val="auto"/>
          <w:sz w:val="26"/>
          <w:szCs w:val="26"/>
        </w:rPr>
        <w:t>9-</w:t>
      </w:r>
      <w:r>
        <w:rPr>
          <w:rFonts w:ascii="Times New Roman" w:hAnsi="Times New Roman"/>
          <w:bCs/>
          <w:color w:val="auto"/>
          <w:sz w:val="26"/>
          <w:szCs w:val="26"/>
        </w:rPr>
        <w:t>13 лет</w:t>
      </w:r>
    </w:p>
    <w:p w:rsidR="00027611" w:rsidRPr="00BE4615" w:rsidRDefault="00027611" w:rsidP="00027611">
      <w:pPr>
        <w:pStyle w:val="a3"/>
        <w:spacing w:line="276" w:lineRule="auto"/>
        <w:ind w:firstLine="454"/>
        <w:rPr>
          <w:rFonts w:ascii="Times New Roman" w:hAnsi="Times New Roman"/>
          <w:b/>
          <w:bCs/>
          <w:color w:val="auto"/>
          <w:sz w:val="26"/>
          <w:szCs w:val="26"/>
        </w:rPr>
      </w:pPr>
    </w:p>
    <w:p w:rsidR="00027611" w:rsidRPr="00BE4615" w:rsidRDefault="00027611" w:rsidP="00027611">
      <w:pPr>
        <w:pStyle w:val="a3"/>
        <w:spacing w:line="276" w:lineRule="auto"/>
        <w:ind w:firstLine="454"/>
        <w:rPr>
          <w:rFonts w:ascii="Times New Roman" w:hAnsi="Times New Roman"/>
          <w:b/>
          <w:bCs/>
          <w:color w:val="auto"/>
          <w:sz w:val="26"/>
          <w:szCs w:val="26"/>
        </w:rPr>
      </w:pPr>
    </w:p>
    <w:p w:rsidR="00027611" w:rsidRPr="00BE4615" w:rsidRDefault="00027611" w:rsidP="00027611">
      <w:pPr>
        <w:pStyle w:val="a3"/>
        <w:spacing w:line="276" w:lineRule="auto"/>
        <w:ind w:firstLine="3686"/>
        <w:rPr>
          <w:rFonts w:ascii="Times New Roman" w:hAnsi="Times New Roman"/>
          <w:b/>
          <w:bCs/>
          <w:color w:val="auto"/>
          <w:sz w:val="26"/>
          <w:szCs w:val="26"/>
        </w:rPr>
      </w:pPr>
      <w:r>
        <w:rPr>
          <w:rFonts w:ascii="Times New Roman" w:hAnsi="Times New Roman"/>
          <w:b/>
          <w:bCs/>
          <w:color w:val="auto"/>
          <w:sz w:val="26"/>
          <w:szCs w:val="26"/>
        </w:rPr>
        <w:t xml:space="preserve">           </w:t>
      </w:r>
      <w:r w:rsidRPr="00BE4615">
        <w:rPr>
          <w:rFonts w:ascii="Times New Roman" w:hAnsi="Times New Roman"/>
          <w:b/>
          <w:bCs/>
          <w:color w:val="auto"/>
          <w:sz w:val="26"/>
          <w:szCs w:val="26"/>
        </w:rPr>
        <w:t>Авторы-разработчики программы:</w:t>
      </w:r>
    </w:p>
    <w:p w:rsidR="00027611" w:rsidRPr="00BE4615" w:rsidRDefault="00027611" w:rsidP="00027611">
      <w:pPr>
        <w:pStyle w:val="a3"/>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Евстафьева А.В., директор</w:t>
      </w:r>
    </w:p>
    <w:p w:rsidR="00027611" w:rsidRPr="00BE4615" w:rsidRDefault="00027611" w:rsidP="00027611">
      <w:pPr>
        <w:pStyle w:val="a3"/>
        <w:spacing w:line="276" w:lineRule="auto"/>
        <w:ind w:left="4395" w:firstLine="0"/>
        <w:rPr>
          <w:rFonts w:ascii="Times New Roman" w:hAnsi="Times New Roman"/>
          <w:bCs/>
          <w:color w:val="auto"/>
          <w:sz w:val="26"/>
          <w:szCs w:val="26"/>
        </w:rPr>
      </w:pPr>
      <w:r>
        <w:rPr>
          <w:rFonts w:ascii="Times New Roman" w:hAnsi="Times New Roman"/>
          <w:bCs/>
          <w:noProof/>
          <w:color w:val="auto"/>
          <w:sz w:val="26"/>
          <w:szCs w:val="26"/>
        </w:rPr>
        <w:drawing>
          <wp:anchor distT="0" distB="0" distL="114300" distR="114300" simplePos="0" relativeHeight="251664384" behindDoc="0" locked="0" layoutInCell="1" allowOverlap="1">
            <wp:simplePos x="0" y="0"/>
            <wp:positionH relativeFrom="margin">
              <wp:posOffset>146050</wp:posOffset>
            </wp:positionH>
            <wp:positionV relativeFrom="margin">
              <wp:posOffset>5395595</wp:posOffset>
            </wp:positionV>
            <wp:extent cx="1835150" cy="1733550"/>
            <wp:effectExtent l="19050" t="0" r="0" b="0"/>
            <wp:wrapSquare wrapText="bothSides"/>
            <wp:docPr id="1"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8" cstate="print"/>
                    <a:srcRect/>
                    <a:stretch>
                      <a:fillRect/>
                    </a:stretch>
                  </pic:blipFill>
                  <pic:spPr bwMode="auto">
                    <a:xfrm>
                      <a:off x="0" y="0"/>
                      <a:ext cx="1835150" cy="1733550"/>
                    </a:xfrm>
                    <a:prstGeom prst="rect">
                      <a:avLst/>
                    </a:prstGeom>
                    <a:noFill/>
                    <a:ln w="9525">
                      <a:noFill/>
                      <a:miter lim="800000"/>
                      <a:headEnd/>
                      <a:tailEnd/>
                    </a:ln>
                  </pic:spPr>
                </pic:pic>
              </a:graphicData>
            </a:graphic>
          </wp:anchor>
        </w:drawing>
      </w:r>
      <w:proofErr w:type="spellStart"/>
      <w:r w:rsidRPr="00BE4615">
        <w:rPr>
          <w:rFonts w:ascii="Times New Roman" w:hAnsi="Times New Roman"/>
          <w:bCs/>
          <w:color w:val="auto"/>
          <w:sz w:val="26"/>
          <w:szCs w:val="26"/>
        </w:rPr>
        <w:t>Пляскина</w:t>
      </w:r>
      <w:proofErr w:type="spellEnd"/>
      <w:r w:rsidRPr="00BE4615">
        <w:rPr>
          <w:rFonts w:ascii="Times New Roman" w:hAnsi="Times New Roman"/>
          <w:bCs/>
          <w:color w:val="auto"/>
          <w:sz w:val="26"/>
          <w:szCs w:val="26"/>
        </w:rPr>
        <w:t xml:space="preserve"> Т.В., заместитель директора по УВР</w:t>
      </w:r>
    </w:p>
    <w:p w:rsidR="00027611" w:rsidRDefault="00027611" w:rsidP="00027611">
      <w:pPr>
        <w:pStyle w:val="a3"/>
        <w:spacing w:line="276" w:lineRule="auto"/>
        <w:ind w:left="4395" w:firstLine="0"/>
        <w:rPr>
          <w:rFonts w:ascii="Times New Roman" w:hAnsi="Times New Roman"/>
          <w:bCs/>
          <w:color w:val="auto"/>
          <w:sz w:val="26"/>
          <w:szCs w:val="26"/>
        </w:rPr>
      </w:pPr>
      <w:proofErr w:type="spellStart"/>
      <w:r>
        <w:rPr>
          <w:rFonts w:ascii="Times New Roman" w:hAnsi="Times New Roman"/>
          <w:bCs/>
          <w:color w:val="auto"/>
          <w:sz w:val="26"/>
          <w:szCs w:val="26"/>
        </w:rPr>
        <w:t>Асманова</w:t>
      </w:r>
      <w:proofErr w:type="spellEnd"/>
      <w:r>
        <w:rPr>
          <w:rFonts w:ascii="Times New Roman" w:hAnsi="Times New Roman"/>
          <w:bCs/>
          <w:color w:val="auto"/>
          <w:sz w:val="26"/>
          <w:szCs w:val="26"/>
        </w:rPr>
        <w:t xml:space="preserve"> А.А., учитель математики</w:t>
      </w:r>
    </w:p>
    <w:p w:rsidR="00027611" w:rsidRPr="00BE4615" w:rsidRDefault="00027611" w:rsidP="00027611">
      <w:pPr>
        <w:pStyle w:val="a3"/>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Евдокимова Ю.В., учитель начальных классов</w:t>
      </w:r>
    </w:p>
    <w:p w:rsidR="00027611" w:rsidRPr="00BE4615" w:rsidRDefault="00027611" w:rsidP="00027611">
      <w:pPr>
        <w:pStyle w:val="a3"/>
        <w:spacing w:line="276" w:lineRule="auto"/>
        <w:ind w:left="4395" w:firstLine="0"/>
        <w:rPr>
          <w:rFonts w:ascii="Times New Roman" w:hAnsi="Times New Roman"/>
          <w:bCs/>
          <w:color w:val="auto"/>
          <w:sz w:val="26"/>
          <w:szCs w:val="26"/>
        </w:rPr>
      </w:pPr>
      <w:proofErr w:type="spellStart"/>
      <w:r w:rsidRPr="00BE4615">
        <w:rPr>
          <w:rFonts w:ascii="Times New Roman" w:hAnsi="Times New Roman"/>
          <w:bCs/>
          <w:color w:val="auto"/>
          <w:sz w:val="26"/>
          <w:szCs w:val="26"/>
        </w:rPr>
        <w:t>Мамуркова</w:t>
      </w:r>
      <w:proofErr w:type="spellEnd"/>
      <w:r w:rsidRPr="00BE4615">
        <w:rPr>
          <w:rFonts w:ascii="Times New Roman" w:hAnsi="Times New Roman"/>
          <w:bCs/>
          <w:color w:val="auto"/>
          <w:sz w:val="26"/>
          <w:szCs w:val="26"/>
        </w:rPr>
        <w:t xml:space="preserve"> С.В., руководитель МО</w:t>
      </w:r>
    </w:p>
    <w:p w:rsidR="00027611" w:rsidRPr="00BE4615" w:rsidRDefault="00027611" w:rsidP="00027611">
      <w:pPr>
        <w:pStyle w:val="a3"/>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 xml:space="preserve">Привалова Е.В., </w:t>
      </w:r>
      <w:r>
        <w:rPr>
          <w:rFonts w:ascii="Times New Roman" w:hAnsi="Times New Roman"/>
          <w:bCs/>
          <w:color w:val="auto"/>
          <w:sz w:val="26"/>
          <w:szCs w:val="26"/>
        </w:rPr>
        <w:t>социальный педагог</w:t>
      </w:r>
    </w:p>
    <w:p w:rsidR="00027611" w:rsidRPr="00BE4615" w:rsidRDefault="00027611" w:rsidP="00027611">
      <w:pPr>
        <w:pStyle w:val="a3"/>
        <w:spacing w:line="276" w:lineRule="auto"/>
        <w:ind w:left="4395" w:firstLine="0"/>
        <w:rPr>
          <w:rFonts w:ascii="Times New Roman" w:hAnsi="Times New Roman"/>
          <w:bCs/>
          <w:color w:val="auto"/>
          <w:sz w:val="26"/>
          <w:szCs w:val="26"/>
        </w:rPr>
      </w:pPr>
      <w:proofErr w:type="spellStart"/>
      <w:r w:rsidRPr="00BE4615">
        <w:rPr>
          <w:rFonts w:ascii="Times New Roman" w:hAnsi="Times New Roman"/>
          <w:bCs/>
          <w:color w:val="auto"/>
          <w:sz w:val="26"/>
          <w:szCs w:val="26"/>
        </w:rPr>
        <w:t>Сельникова</w:t>
      </w:r>
      <w:proofErr w:type="spellEnd"/>
      <w:r w:rsidRPr="00BE4615">
        <w:rPr>
          <w:rFonts w:ascii="Times New Roman" w:hAnsi="Times New Roman"/>
          <w:bCs/>
          <w:color w:val="auto"/>
          <w:sz w:val="26"/>
          <w:szCs w:val="26"/>
        </w:rPr>
        <w:t xml:space="preserve"> В.Я., </w:t>
      </w:r>
      <w:r>
        <w:rPr>
          <w:rFonts w:ascii="Times New Roman" w:hAnsi="Times New Roman"/>
          <w:bCs/>
          <w:color w:val="auto"/>
          <w:sz w:val="26"/>
          <w:szCs w:val="26"/>
        </w:rPr>
        <w:t>учитель начальных классов</w:t>
      </w:r>
    </w:p>
    <w:p w:rsidR="00027611" w:rsidRPr="00BE4615" w:rsidRDefault="00027611" w:rsidP="00027611">
      <w:pPr>
        <w:pStyle w:val="a3"/>
        <w:spacing w:line="276" w:lineRule="auto"/>
        <w:ind w:firstLine="4678"/>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p>
    <w:p w:rsidR="00027611" w:rsidRPr="00BE4615" w:rsidRDefault="00027611" w:rsidP="00027611">
      <w:pPr>
        <w:pStyle w:val="a3"/>
        <w:spacing w:line="276" w:lineRule="auto"/>
        <w:ind w:firstLine="0"/>
        <w:jc w:val="center"/>
        <w:rPr>
          <w:rFonts w:ascii="Times New Roman" w:hAnsi="Times New Roman"/>
          <w:bCs/>
          <w:color w:val="auto"/>
          <w:sz w:val="26"/>
          <w:szCs w:val="26"/>
        </w:rPr>
      </w:pPr>
      <w:r w:rsidRPr="00BE4615">
        <w:rPr>
          <w:rFonts w:ascii="Times New Roman" w:hAnsi="Times New Roman"/>
          <w:bCs/>
          <w:color w:val="auto"/>
          <w:sz w:val="26"/>
          <w:szCs w:val="26"/>
        </w:rPr>
        <w:t>р.п</w:t>
      </w:r>
      <w:proofErr w:type="gramStart"/>
      <w:r w:rsidRPr="00BE4615">
        <w:rPr>
          <w:rFonts w:ascii="Times New Roman" w:hAnsi="Times New Roman"/>
          <w:bCs/>
          <w:color w:val="auto"/>
          <w:sz w:val="26"/>
          <w:szCs w:val="26"/>
        </w:rPr>
        <w:t>.Л</w:t>
      </w:r>
      <w:proofErr w:type="gramEnd"/>
      <w:r w:rsidRPr="00BE4615">
        <w:rPr>
          <w:rFonts w:ascii="Times New Roman" w:hAnsi="Times New Roman"/>
          <w:bCs/>
          <w:color w:val="auto"/>
          <w:sz w:val="26"/>
          <w:szCs w:val="26"/>
        </w:rPr>
        <w:t>иствянка, 20</w:t>
      </w:r>
      <w:r>
        <w:rPr>
          <w:rFonts w:ascii="Times New Roman" w:hAnsi="Times New Roman"/>
          <w:bCs/>
          <w:color w:val="auto"/>
          <w:sz w:val="26"/>
          <w:szCs w:val="26"/>
        </w:rPr>
        <w:t>20</w:t>
      </w:r>
    </w:p>
    <w:p w:rsidR="00027611" w:rsidRDefault="00027611" w:rsidP="00027611">
      <w:pPr>
        <w:pStyle w:val="11"/>
      </w:pPr>
    </w:p>
    <w:p w:rsidR="001F67E4" w:rsidRDefault="001F67E4" w:rsidP="00027611">
      <w:pPr>
        <w:pStyle w:val="11"/>
      </w:pPr>
    </w:p>
    <w:p w:rsidR="00027611" w:rsidRDefault="00027611" w:rsidP="00027611">
      <w:pPr>
        <w:pStyle w:val="11"/>
      </w:pPr>
      <w:r w:rsidRPr="007617E7">
        <w:lastRenderedPageBreak/>
        <w:t>ОГЛАВЛЕНИЕ</w:t>
      </w:r>
    </w:p>
    <w:p w:rsidR="00027611" w:rsidRDefault="00027611" w:rsidP="00027611"/>
    <w:tbl>
      <w:tblPr>
        <w:tblStyle w:val="a5"/>
        <w:tblW w:w="0" w:type="auto"/>
        <w:tblLook w:val="04A0"/>
      </w:tblPr>
      <w:tblGrid>
        <w:gridCol w:w="8613"/>
        <w:gridCol w:w="958"/>
      </w:tblGrid>
      <w:tr w:rsidR="00027611" w:rsidTr="00DA74AD">
        <w:tc>
          <w:tcPr>
            <w:tcW w:w="8613" w:type="dxa"/>
          </w:tcPr>
          <w:p w:rsidR="00027611" w:rsidRDefault="00027611" w:rsidP="00DA74AD">
            <w:r>
              <w:t>1.Общие положения</w:t>
            </w:r>
          </w:p>
        </w:tc>
        <w:tc>
          <w:tcPr>
            <w:tcW w:w="958" w:type="dxa"/>
          </w:tcPr>
          <w:p w:rsidR="00027611" w:rsidRDefault="003E58C3" w:rsidP="00DA74AD">
            <w:r>
              <w:t>С.3</w:t>
            </w:r>
          </w:p>
        </w:tc>
      </w:tr>
      <w:tr w:rsidR="00027611" w:rsidTr="00DA74AD">
        <w:tc>
          <w:tcPr>
            <w:tcW w:w="8613" w:type="dxa"/>
          </w:tcPr>
          <w:p w:rsidR="00027611" w:rsidRDefault="00027611" w:rsidP="00DA74AD">
            <w:r>
              <w:t>2.Целевой раздел</w:t>
            </w:r>
          </w:p>
        </w:tc>
        <w:tc>
          <w:tcPr>
            <w:tcW w:w="958" w:type="dxa"/>
          </w:tcPr>
          <w:p w:rsidR="00027611" w:rsidRDefault="003E58C3" w:rsidP="00DA74AD">
            <w:r>
              <w:t>С.</w:t>
            </w:r>
            <w:r w:rsidR="006B3BA8">
              <w:t>4</w:t>
            </w:r>
          </w:p>
        </w:tc>
      </w:tr>
      <w:tr w:rsidR="00027611" w:rsidTr="00DA74AD">
        <w:tc>
          <w:tcPr>
            <w:tcW w:w="8613" w:type="dxa"/>
          </w:tcPr>
          <w:p w:rsidR="00027611" w:rsidRDefault="00027611" w:rsidP="00DA74AD">
            <w:r>
              <w:t>2.1.Пояснительная записка</w:t>
            </w:r>
          </w:p>
        </w:tc>
        <w:tc>
          <w:tcPr>
            <w:tcW w:w="958" w:type="dxa"/>
          </w:tcPr>
          <w:p w:rsidR="00027611" w:rsidRDefault="003E58C3" w:rsidP="00DA74AD">
            <w:r>
              <w:t>С.</w:t>
            </w:r>
            <w:r w:rsidR="006B3BA8">
              <w:t>4</w:t>
            </w:r>
          </w:p>
        </w:tc>
      </w:tr>
      <w:tr w:rsidR="00027611" w:rsidTr="00DA74AD">
        <w:tc>
          <w:tcPr>
            <w:tcW w:w="8613" w:type="dxa"/>
          </w:tcPr>
          <w:p w:rsidR="00027611" w:rsidRDefault="00027611" w:rsidP="001B5A9D">
            <w:r>
              <w:t xml:space="preserve">2.2.Планируемые результаты освоения обучающимися </w:t>
            </w:r>
            <w:r w:rsidR="001B5A9D">
              <w:t>с умеренной, тяжелой и глубокой</w:t>
            </w:r>
            <w:r>
              <w:t xml:space="preserve"> умственной отсталостью (интеллектуальными нарушениями) адаптированной основной общеобразовательной программы </w:t>
            </w:r>
          </w:p>
        </w:tc>
        <w:tc>
          <w:tcPr>
            <w:tcW w:w="958" w:type="dxa"/>
          </w:tcPr>
          <w:p w:rsidR="00027611" w:rsidRDefault="00AB4314" w:rsidP="00DA74AD">
            <w:r>
              <w:t>С.</w:t>
            </w:r>
            <w:r w:rsidR="006B3BA8">
              <w:t>8</w:t>
            </w:r>
          </w:p>
        </w:tc>
      </w:tr>
      <w:tr w:rsidR="00027611" w:rsidTr="00DA74AD">
        <w:tc>
          <w:tcPr>
            <w:tcW w:w="8613" w:type="dxa"/>
          </w:tcPr>
          <w:p w:rsidR="00027611" w:rsidRDefault="00027611" w:rsidP="00027611">
            <w:r>
              <w:t xml:space="preserve">2.3.Система оценки достижения </w:t>
            </w:r>
            <w:proofErr w:type="gramStart"/>
            <w:r>
              <w:t>обучающимися</w:t>
            </w:r>
            <w:proofErr w:type="gramEnd"/>
            <w:r>
              <w:t xml:space="preserve"> с </w:t>
            </w:r>
            <w:r w:rsidR="001B5A9D">
              <w:t>умеренной, тяжелой и глубокой</w:t>
            </w:r>
            <w:r>
              <w:t xml:space="preserve"> умственной отсталостью (интеллектуальные нарушения) результатов освоения адаптированной основной общеобразовательной программы </w:t>
            </w:r>
          </w:p>
        </w:tc>
        <w:tc>
          <w:tcPr>
            <w:tcW w:w="958" w:type="dxa"/>
          </w:tcPr>
          <w:p w:rsidR="00027611" w:rsidRDefault="00AB4314" w:rsidP="00DA74AD">
            <w:r>
              <w:t>С.</w:t>
            </w:r>
            <w:r w:rsidR="00C82106">
              <w:t>14</w:t>
            </w:r>
          </w:p>
        </w:tc>
      </w:tr>
      <w:tr w:rsidR="00027611" w:rsidTr="00DA74AD">
        <w:tc>
          <w:tcPr>
            <w:tcW w:w="8613" w:type="dxa"/>
          </w:tcPr>
          <w:p w:rsidR="00027611" w:rsidRDefault="00027611" w:rsidP="00DA74AD">
            <w:r>
              <w:t>3.Содержательный раздел</w:t>
            </w:r>
          </w:p>
        </w:tc>
        <w:tc>
          <w:tcPr>
            <w:tcW w:w="958" w:type="dxa"/>
          </w:tcPr>
          <w:p w:rsidR="00027611" w:rsidRDefault="00AB4314" w:rsidP="00DA74AD">
            <w:r>
              <w:t>С.</w:t>
            </w:r>
            <w:r w:rsidR="00C82106">
              <w:t>15</w:t>
            </w:r>
          </w:p>
        </w:tc>
      </w:tr>
      <w:tr w:rsidR="00027611" w:rsidTr="00027611">
        <w:tc>
          <w:tcPr>
            <w:tcW w:w="8613" w:type="dxa"/>
          </w:tcPr>
          <w:p w:rsidR="00027611" w:rsidRDefault="00027611" w:rsidP="00027611">
            <w:r>
              <w:t>3.1.Программа формирования базовых учебных действий</w:t>
            </w:r>
          </w:p>
        </w:tc>
        <w:tc>
          <w:tcPr>
            <w:tcW w:w="958" w:type="dxa"/>
          </w:tcPr>
          <w:p w:rsidR="00027611" w:rsidRDefault="00AB4314" w:rsidP="00DA74AD">
            <w:r>
              <w:t>С.</w:t>
            </w:r>
            <w:r w:rsidR="00C82106">
              <w:t>15</w:t>
            </w:r>
          </w:p>
        </w:tc>
      </w:tr>
      <w:tr w:rsidR="00027611" w:rsidTr="00027611">
        <w:tc>
          <w:tcPr>
            <w:tcW w:w="8613" w:type="dxa"/>
          </w:tcPr>
          <w:p w:rsidR="00027611" w:rsidRDefault="00027611" w:rsidP="00DA74AD">
            <w:r>
              <w:t>3.2.Программы учебных предметов, курсов коррекционно-развивающей области</w:t>
            </w:r>
          </w:p>
        </w:tc>
        <w:tc>
          <w:tcPr>
            <w:tcW w:w="958" w:type="dxa"/>
          </w:tcPr>
          <w:p w:rsidR="00027611" w:rsidRDefault="008D2FB0" w:rsidP="00DA74AD">
            <w:r>
              <w:t>С.</w:t>
            </w:r>
            <w:r w:rsidR="00E851B0">
              <w:t>16</w:t>
            </w:r>
          </w:p>
        </w:tc>
      </w:tr>
      <w:tr w:rsidR="00027611" w:rsidTr="00027611">
        <w:tc>
          <w:tcPr>
            <w:tcW w:w="8613" w:type="dxa"/>
          </w:tcPr>
          <w:p w:rsidR="00027611" w:rsidRDefault="00027611" w:rsidP="001B5A9D">
            <w:r>
              <w:t xml:space="preserve">3.3.Программа </w:t>
            </w:r>
            <w:r w:rsidR="001B5A9D">
              <w:t>н</w:t>
            </w:r>
            <w:r>
              <w:t>равственного развития</w:t>
            </w:r>
          </w:p>
        </w:tc>
        <w:tc>
          <w:tcPr>
            <w:tcW w:w="958" w:type="dxa"/>
          </w:tcPr>
          <w:p w:rsidR="00027611" w:rsidRDefault="00B45673" w:rsidP="00DA74AD">
            <w:r>
              <w:t>С.5</w:t>
            </w:r>
            <w:r w:rsidR="00A3539E">
              <w:t>4</w:t>
            </w:r>
          </w:p>
        </w:tc>
      </w:tr>
      <w:tr w:rsidR="00027611" w:rsidTr="00027611">
        <w:tc>
          <w:tcPr>
            <w:tcW w:w="8613" w:type="dxa"/>
          </w:tcPr>
          <w:p w:rsidR="00027611" w:rsidRDefault="00027611" w:rsidP="00DA74AD">
            <w:r>
              <w:t>3.4.Программа формирования экологической культуры, здорового и безопасного образа жизни</w:t>
            </w:r>
          </w:p>
        </w:tc>
        <w:tc>
          <w:tcPr>
            <w:tcW w:w="958" w:type="dxa"/>
          </w:tcPr>
          <w:p w:rsidR="00027611" w:rsidRDefault="00A667DE" w:rsidP="00DA74AD">
            <w:r>
              <w:t>С.5</w:t>
            </w:r>
            <w:r w:rsidR="00A3539E">
              <w:t>5</w:t>
            </w:r>
          </w:p>
        </w:tc>
      </w:tr>
      <w:tr w:rsidR="00027611" w:rsidTr="00027611">
        <w:tc>
          <w:tcPr>
            <w:tcW w:w="8613" w:type="dxa"/>
          </w:tcPr>
          <w:p w:rsidR="00027611" w:rsidRDefault="00027611" w:rsidP="001B5A9D">
            <w:r>
              <w:t xml:space="preserve">3.5.Программа </w:t>
            </w:r>
            <w:r w:rsidR="001B5A9D">
              <w:t>внеурочной деятельности</w:t>
            </w:r>
          </w:p>
        </w:tc>
        <w:tc>
          <w:tcPr>
            <w:tcW w:w="958" w:type="dxa"/>
          </w:tcPr>
          <w:p w:rsidR="00027611" w:rsidRDefault="003E58C3" w:rsidP="00DA74AD">
            <w:r>
              <w:t>С.</w:t>
            </w:r>
            <w:r w:rsidR="00A3539E">
              <w:t>56</w:t>
            </w:r>
          </w:p>
        </w:tc>
      </w:tr>
      <w:tr w:rsidR="00027611" w:rsidTr="00027611">
        <w:tc>
          <w:tcPr>
            <w:tcW w:w="8613" w:type="dxa"/>
          </w:tcPr>
          <w:p w:rsidR="00027611" w:rsidRDefault="00027611" w:rsidP="001B5A9D">
            <w:r>
              <w:t xml:space="preserve">3.6. Программа </w:t>
            </w:r>
            <w:r w:rsidR="001B5A9D">
              <w:t>сотрудничества с семьей обучающегося</w:t>
            </w:r>
          </w:p>
        </w:tc>
        <w:tc>
          <w:tcPr>
            <w:tcW w:w="958" w:type="dxa"/>
          </w:tcPr>
          <w:p w:rsidR="00027611" w:rsidRDefault="00A05F3E" w:rsidP="00FC5747">
            <w:r>
              <w:t>С.</w:t>
            </w:r>
            <w:r w:rsidR="00FC5747">
              <w:t>57</w:t>
            </w:r>
          </w:p>
        </w:tc>
      </w:tr>
      <w:tr w:rsidR="00027611" w:rsidTr="00027611">
        <w:tc>
          <w:tcPr>
            <w:tcW w:w="8613" w:type="dxa"/>
          </w:tcPr>
          <w:p w:rsidR="00027611" w:rsidRDefault="00027611" w:rsidP="00DA74AD">
            <w:r>
              <w:t>4.Организационный раздел</w:t>
            </w:r>
          </w:p>
        </w:tc>
        <w:tc>
          <w:tcPr>
            <w:tcW w:w="958" w:type="dxa"/>
          </w:tcPr>
          <w:p w:rsidR="00027611" w:rsidRDefault="00F30590" w:rsidP="00DA74AD">
            <w:r>
              <w:t>С.</w:t>
            </w:r>
            <w:r w:rsidR="00FC5747">
              <w:t>58</w:t>
            </w:r>
          </w:p>
        </w:tc>
      </w:tr>
      <w:tr w:rsidR="00027611" w:rsidTr="00027611">
        <w:tc>
          <w:tcPr>
            <w:tcW w:w="8613" w:type="dxa"/>
          </w:tcPr>
          <w:p w:rsidR="00027611" w:rsidRDefault="00027611" w:rsidP="00DA74AD">
            <w:r>
              <w:t>4.1.Учебный план</w:t>
            </w:r>
          </w:p>
        </w:tc>
        <w:tc>
          <w:tcPr>
            <w:tcW w:w="958" w:type="dxa"/>
          </w:tcPr>
          <w:p w:rsidR="00027611" w:rsidRDefault="00F30590" w:rsidP="00DA74AD">
            <w:r>
              <w:t>С.</w:t>
            </w:r>
            <w:r w:rsidR="00FC5747">
              <w:t>58</w:t>
            </w:r>
          </w:p>
        </w:tc>
      </w:tr>
      <w:tr w:rsidR="00027611" w:rsidTr="00027611">
        <w:tc>
          <w:tcPr>
            <w:tcW w:w="8613" w:type="dxa"/>
          </w:tcPr>
          <w:p w:rsidR="00027611" w:rsidRDefault="00027611" w:rsidP="00DA74AD">
            <w:r>
              <w:t xml:space="preserve">4.2.Система условий реализации адаптированной основной общеобразовательной программы </w:t>
            </w:r>
            <w:r w:rsidR="00DA74AD">
              <w:t xml:space="preserve">обучающихся с </w:t>
            </w:r>
            <w:r w:rsidR="001B5A9D">
              <w:t>умеренной, тяжелой и глубокой</w:t>
            </w:r>
            <w:r w:rsidR="00DA74AD">
              <w:t xml:space="preserve"> умственной отсталостью</w:t>
            </w:r>
          </w:p>
        </w:tc>
        <w:tc>
          <w:tcPr>
            <w:tcW w:w="958" w:type="dxa"/>
          </w:tcPr>
          <w:p w:rsidR="00027611" w:rsidRDefault="00F30590" w:rsidP="00DA74AD">
            <w:r>
              <w:t>С.</w:t>
            </w:r>
            <w:r w:rsidR="00A9517C">
              <w:t>63</w:t>
            </w:r>
          </w:p>
        </w:tc>
      </w:tr>
      <w:tr w:rsidR="00027611" w:rsidTr="00027611">
        <w:tc>
          <w:tcPr>
            <w:tcW w:w="8613" w:type="dxa"/>
          </w:tcPr>
          <w:p w:rsidR="00027611" w:rsidRDefault="00027611" w:rsidP="00DA74AD">
            <w:r>
              <w:t>Приложение 1</w:t>
            </w:r>
            <w:r w:rsidR="00BC707B">
              <w:t>. Индивидуальная карта развития</w:t>
            </w:r>
          </w:p>
        </w:tc>
        <w:tc>
          <w:tcPr>
            <w:tcW w:w="958" w:type="dxa"/>
          </w:tcPr>
          <w:p w:rsidR="00027611" w:rsidRDefault="00AB4314" w:rsidP="00DA74AD">
            <w:r>
              <w:t>С.</w:t>
            </w:r>
            <w:r w:rsidR="00A9517C">
              <w:t>72</w:t>
            </w:r>
          </w:p>
        </w:tc>
      </w:tr>
    </w:tbl>
    <w:p w:rsidR="00027611" w:rsidRDefault="00027611" w:rsidP="007617E7">
      <w:pPr>
        <w:pStyle w:val="a3"/>
        <w:spacing w:line="276" w:lineRule="auto"/>
        <w:ind w:firstLine="0"/>
        <w:jc w:val="center"/>
        <w:rPr>
          <w:rFonts w:ascii="Times New Roman" w:hAnsi="Times New Roman"/>
          <w:b/>
          <w:bCs/>
          <w:color w:val="auto"/>
          <w:sz w:val="26"/>
          <w:szCs w:val="26"/>
        </w:rPr>
      </w:pPr>
    </w:p>
    <w:p w:rsidR="00027611" w:rsidRDefault="00027611" w:rsidP="007617E7">
      <w:pPr>
        <w:pStyle w:val="a3"/>
        <w:spacing w:line="276" w:lineRule="auto"/>
        <w:ind w:firstLine="0"/>
        <w:jc w:val="center"/>
        <w:rPr>
          <w:rFonts w:ascii="Times New Roman" w:hAnsi="Times New Roman"/>
          <w:b/>
          <w:bCs/>
          <w:color w:val="auto"/>
          <w:sz w:val="26"/>
          <w:szCs w:val="26"/>
        </w:rPr>
      </w:pPr>
    </w:p>
    <w:p w:rsidR="007617E7" w:rsidRPr="007617E7" w:rsidRDefault="007617E7" w:rsidP="007617E7"/>
    <w:p w:rsidR="00775DF8" w:rsidRDefault="00775DF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 w:rsidR="007172A8" w:rsidRDefault="007172A8">
      <w:pPr>
        <w:rPr>
          <w:b/>
        </w:rPr>
      </w:pPr>
      <w:r>
        <w:rPr>
          <w:b/>
        </w:rPr>
        <w:lastRenderedPageBreak/>
        <w:t>1.ОБЩИЕ ПОЛОЖЕНИЯ</w:t>
      </w:r>
    </w:p>
    <w:p w:rsidR="007931D2" w:rsidRDefault="007931D2" w:rsidP="007931D2">
      <w:pPr>
        <w:spacing w:before="120"/>
        <w:ind w:firstLine="567"/>
        <w:jc w:val="both"/>
        <w:rPr>
          <w:szCs w:val="28"/>
        </w:rPr>
      </w:pPr>
      <w:r w:rsidRPr="007931D2">
        <w:rPr>
          <w:szCs w:val="28"/>
        </w:rPr>
        <w:t>Адаптированная основная общеобразовательная программа (далее ― АООП) образования обу</w:t>
      </w:r>
      <w:r w:rsidRPr="007931D2">
        <w:rPr>
          <w:szCs w:val="28"/>
        </w:rPr>
        <w:softHyphen/>
        <w:t>ча</w:t>
      </w:r>
      <w:r w:rsidRPr="007931D2">
        <w:rPr>
          <w:szCs w:val="28"/>
        </w:rPr>
        <w:softHyphen/>
        <w:t>ю</w:t>
      </w:r>
      <w:r w:rsidRPr="007931D2">
        <w:rPr>
          <w:szCs w:val="28"/>
        </w:rPr>
        <w:softHyphen/>
        <w:t>щи</w:t>
      </w:r>
      <w:r w:rsidRPr="007931D2">
        <w:rPr>
          <w:szCs w:val="28"/>
        </w:rPr>
        <w:softHyphen/>
        <w:t>хся с умственной отсталостью (интеллектуальными нарушениями) ― это общеоб</w:t>
      </w:r>
      <w:r w:rsidRPr="007931D2">
        <w:rPr>
          <w:szCs w:val="28"/>
        </w:rPr>
        <w:softHyphen/>
        <w:t>ра</w:t>
      </w:r>
      <w:r w:rsidRPr="007931D2">
        <w:rPr>
          <w:szCs w:val="28"/>
        </w:rPr>
        <w:softHyphen/>
        <w:t>зо</w:t>
      </w:r>
      <w:r w:rsidRPr="007931D2">
        <w:rPr>
          <w:szCs w:val="28"/>
        </w:rPr>
        <w:softHyphen/>
        <w:t>ва</w:t>
      </w:r>
      <w:r w:rsidRPr="007931D2">
        <w:rPr>
          <w:szCs w:val="28"/>
        </w:rPr>
        <w:softHyphen/>
        <w:t>тель</w:t>
      </w:r>
      <w:r w:rsidRPr="007931D2">
        <w:rPr>
          <w:szCs w:val="28"/>
        </w:rPr>
        <w:softHyphen/>
        <w:t>ная про</w:t>
      </w:r>
      <w:r w:rsidRPr="007931D2">
        <w:rPr>
          <w:szCs w:val="28"/>
        </w:rPr>
        <w:softHyphen/>
        <w:t>грамма, адаптированная для этой категории обучающихся с учетом осо</w:t>
      </w:r>
      <w:r w:rsidRPr="007931D2">
        <w:rPr>
          <w:szCs w:val="28"/>
        </w:rPr>
        <w:softHyphen/>
        <w:t>бе</w:t>
      </w:r>
      <w:r w:rsidRPr="007931D2">
        <w:rPr>
          <w:szCs w:val="28"/>
        </w:rPr>
        <w:softHyphen/>
        <w:t>н</w:t>
      </w:r>
      <w:r w:rsidRPr="007931D2">
        <w:rPr>
          <w:szCs w:val="28"/>
        </w:rPr>
        <w:softHyphen/>
        <w:t>но</w:t>
      </w:r>
      <w:r w:rsidRPr="007931D2">
        <w:rPr>
          <w:szCs w:val="28"/>
        </w:rPr>
        <w:softHyphen/>
        <w:t>стей их психофизического развития, индивидуальных возможностей, и обе</w:t>
      </w:r>
      <w:r w:rsidRPr="007931D2">
        <w:rPr>
          <w:szCs w:val="28"/>
        </w:rPr>
        <w:softHyphen/>
        <w:t>с</w:t>
      </w:r>
      <w:r w:rsidRPr="007931D2">
        <w:rPr>
          <w:szCs w:val="28"/>
        </w:rPr>
        <w:softHyphen/>
        <w:t>пе</w:t>
      </w:r>
      <w:r w:rsidRPr="007931D2">
        <w:rPr>
          <w:szCs w:val="28"/>
        </w:rPr>
        <w:softHyphen/>
        <w:t>чи</w:t>
      </w:r>
      <w:r w:rsidRPr="007931D2">
        <w:rPr>
          <w:szCs w:val="28"/>
        </w:rPr>
        <w:softHyphen/>
        <w:t>ва</w:t>
      </w:r>
      <w:r w:rsidRPr="007931D2">
        <w:rPr>
          <w:szCs w:val="28"/>
        </w:rPr>
        <w:softHyphen/>
        <w:t>ю</w:t>
      </w:r>
      <w:r w:rsidRPr="007931D2">
        <w:rPr>
          <w:szCs w:val="28"/>
        </w:rPr>
        <w:softHyphen/>
        <w:t>щая кор</w:t>
      </w:r>
      <w:r w:rsidRPr="007931D2">
        <w:rPr>
          <w:szCs w:val="28"/>
        </w:rPr>
        <w:softHyphen/>
        <w:t xml:space="preserve">рекцию нарушений развития и социальную адаптацию. </w:t>
      </w:r>
    </w:p>
    <w:p w:rsidR="007931D2" w:rsidRDefault="007931D2" w:rsidP="007931D2">
      <w:pPr>
        <w:spacing w:line="238" w:lineRule="auto"/>
        <w:ind w:firstLine="567"/>
        <w:jc w:val="both"/>
        <w:rPr>
          <w:color w:val="00000A"/>
        </w:rPr>
      </w:pPr>
      <w:r>
        <w:rPr>
          <w:color w:val="00000A"/>
        </w:rPr>
        <w:t xml:space="preserve">Адаптированная основная общеобразовательная программа образования (далее — АООП) </w:t>
      </w:r>
      <w:proofErr w:type="gramStart"/>
      <w:r>
        <w:rPr>
          <w:color w:val="00000A"/>
        </w:rPr>
        <w:t>обучающихся</w:t>
      </w:r>
      <w:proofErr w:type="gramEnd"/>
      <w:r>
        <w:rPr>
          <w:color w:val="00000A"/>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(ФГОС)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7931D2" w:rsidRDefault="007931D2" w:rsidP="007931D2">
      <w:pPr>
        <w:spacing w:line="13" w:lineRule="exact"/>
        <w:ind w:firstLine="567"/>
      </w:pPr>
    </w:p>
    <w:p w:rsidR="007931D2" w:rsidRDefault="007931D2" w:rsidP="007931D2">
      <w:pPr>
        <w:spacing w:line="237" w:lineRule="auto"/>
        <w:ind w:right="20" w:firstLine="567"/>
        <w:jc w:val="both"/>
      </w:pPr>
      <w:r>
        <w:t>АООП самостоятельно разрабатывается и утверждается организацией, в соответствии с Федеральным государственным общеобразовательным стандартом образования обучающихся с умственной отсталостью (интеллектуальными нарушениями) и АООП образования обучающихся с легкой умственной отсталостью (интеллектуальными нарушениями) (1 вариант).</w:t>
      </w:r>
    </w:p>
    <w:p w:rsidR="007931D2" w:rsidRDefault="007931D2" w:rsidP="007931D2">
      <w:pPr>
        <w:spacing w:line="5" w:lineRule="exact"/>
        <w:ind w:firstLine="567"/>
      </w:pPr>
    </w:p>
    <w:p w:rsidR="008A4F77" w:rsidRPr="008A4F77" w:rsidRDefault="008A4F77" w:rsidP="008A4F77">
      <w:pPr>
        <w:pStyle w:val="af7"/>
        <w:ind w:firstLine="567"/>
        <w:jc w:val="both"/>
        <w:rPr>
          <w:rFonts w:ascii="Times New Roman" w:hAnsi="Times New Roman"/>
          <w:b/>
          <w:i/>
          <w:spacing w:val="2"/>
          <w:sz w:val="24"/>
          <w:szCs w:val="28"/>
          <w:lang w:eastAsia="ru-RU"/>
        </w:rPr>
      </w:pPr>
      <w:proofErr w:type="gramStart"/>
      <w:r w:rsidRPr="008A4F77">
        <w:rPr>
          <w:rFonts w:ascii="Times New Roman" w:hAnsi="Times New Roman"/>
          <w:spacing w:val="2"/>
          <w:sz w:val="24"/>
          <w:szCs w:val="28"/>
        </w:rPr>
        <w:t xml:space="preserve">Обучающийся с умственной отсталостью </w:t>
      </w:r>
      <w:r w:rsidRPr="008A4F77">
        <w:rPr>
          <w:rFonts w:ascii="Times New Roman" w:hAnsi="Times New Roman"/>
          <w:sz w:val="24"/>
          <w:szCs w:val="28"/>
        </w:rPr>
        <w:t>в умеренной, тяжелой или глубокой степени, с тяжелыми и множественными нарушениями развития (ТМНР)</w:t>
      </w:r>
      <w:r w:rsidRPr="008A4F77">
        <w:rPr>
          <w:rFonts w:ascii="Times New Roman" w:hAnsi="Times New Roman"/>
          <w:spacing w:val="2"/>
          <w:sz w:val="24"/>
          <w:szCs w:val="28"/>
        </w:rPr>
        <w:t>,</w:t>
      </w:r>
      <w:r w:rsidRPr="008A4F77">
        <w:rPr>
          <w:rFonts w:ascii="Times New Roman" w:hAnsi="Times New Roman"/>
          <w:sz w:val="24"/>
          <w:szCs w:val="28"/>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roofErr w:type="gramEnd"/>
      <w:r w:rsidRPr="008A4F77">
        <w:rPr>
          <w:rFonts w:ascii="Times New Roman" w:hAnsi="Times New Roman"/>
          <w:sz w:val="24"/>
          <w:szCs w:val="28"/>
        </w:rPr>
        <w:t xml:space="preserve"> с умственной отсталостью. </w:t>
      </w:r>
    </w:p>
    <w:p w:rsidR="007931D2" w:rsidRPr="007931D2" w:rsidRDefault="007931D2" w:rsidP="007931D2">
      <w:pPr>
        <w:ind w:firstLine="567"/>
        <w:jc w:val="both"/>
        <w:rPr>
          <w:szCs w:val="28"/>
        </w:rPr>
      </w:pPr>
      <w:r w:rsidRPr="007931D2">
        <w:rPr>
          <w:szCs w:val="28"/>
        </w:rPr>
        <w:t xml:space="preserve">В основу АООП образования </w:t>
      </w:r>
      <w:proofErr w:type="gramStart"/>
      <w:r w:rsidRPr="007931D2">
        <w:rPr>
          <w:szCs w:val="28"/>
        </w:rPr>
        <w:t>обучающихся</w:t>
      </w:r>
      <w:proofErr w:type="gramEnd"/>
      <w:r w:rsidRPr="007931D2">
        <w:rPr>
          <w:szCs w:val="28"/>
        </w:rPr>
        <w:t xml:space="preserve"> с умственной отсталостью (интеллектуальными нарушениями) положены следующие принципы:</w:t>
      </w:r>
    </w:p>
    <w:p w:rsidR="007931D2" w:rsidRPr="007931D2" w:rsidRDefault="007931D2" w:rsidP="007931D2">
      <w:pPr>
        <w:ind w:firstLine="567"/>
        <w:jc w:val="both"/>
        <w:rPr>
          <w:szCs w:val="28"/>
        </w:rPr>
      </w:pPr>
      <w:r w:rsidRPr="007931D2">
        <w:rPr>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931D2" w:rsidRPr="007931D2" w:rsidRDefault="007931D2" w:rsidP="007931D2">
      <w:pPr>
        <w:ind w:firstLine="567"/>
        <w:jc w:val="both"/>
        <w:rPr>
          <w:szCs w:val="28"/>
        </w:rPr>
      </w:pPr>
      <w:r w:rsidRPr="007931D2">
        <w:rPr>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7931D2" w:rsidRPr="007931D2" w:rsidRDefault="007931D2" w:rsidP="007931D2">
      <w:pPr>
        <w:ind w:firstLine="567"/>
        <w:jc w:val="both"/>
        <w:rPr>
          <w:szCs w:val="28"/>
        </w:rPr>
      </w:pPr>
      <w:r w:rsidRPr="007931D2">
        <w:rPr>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7931D2">
        <w:rPr>
          <w:szCs w:val="28"/>
        </w:rPr>
        <w:t>практико</w:t>
      </w:r>
      <w:proofErr w:type="spellEnd"/>
      <w:r w:rsidRPr="007931D2">
        <w:rPr>
          <w:szCs w:val="28"/>
        </w:rPr>
        <w:t xml:space="preserve"> ориентированных задач;</w:t>
      </w:r>
    </w:p>
    <w:p w:rsidR="007931D2" w:rsidRPr="007931D2" w:rsidRDefault="007931D2" w:rsidP="007931D2">
      <w:pPr>
        <w:ind w:firstLine="567"/>
        <w:jc w:val="both"/>
        <w:rPr>
          <w:szCs w:val="28"/>
        </w:rPr>
      </w:pPr>
      <w:r w:rsidRPr="007931D2">
        <w:rPr>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7931D2" w:rsidRPr="007931D2" w:rsidRDefault="007931D2" w:rsidP="007931D2">
      <w:pPr>
        <w:ind w:firstLine="567"/>
        <w:jc w:val="both"/>
        <w:rPr>
          <w:szCs w:val="28"/>
        </w:rPr>
      </w:pPr>
      <w:r w:rsidRPr="007931D2">
        <w:rPr>
          <w:szCs w:val="28"/>
        </w:rPr>
        <w:t xml:space="preserve">― онтогенетический принцип; </w:t>
      </w:r>
    </w:p>
    <w:p w:rsidR="007931D2" w:rsidRPr="007931D2" w:rsidRDefault="007931D2" w:rsidP="007931D2">
      <w:pPr>
        <w:pStyle w:val="af8"/>
        <w:ind w:firstLine="567"/>
        <w:jc w:val="both"/>
        <w:rPr>
          <w:szCs w:val="28"/>
        </w:rPr>
      </w:pPr>
      <w:r w:rsidRPr="007931D2">
        <w:rPr>
          <w:szCs w:val="28"/>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7931D2" w:rsidRPr="007931D2" w:rsidRDefault="007931D2" w:rsidP="007931D2">
      <w:pPr>
        <w:ind w:firstLine="567"/>
        <w:jc w:val="both"/>
        <w:rPr>
          <w:szCs w:val="28"/>
        </w:rPr>
      </w:pPr>
      <w:r w:rsidRPr="007931D2">
        <w:rPr>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7931D2">
        <w:rPr>
          <w:szCs w:val="28"/>
          <w:shd w:val="clear" w:color="auto" w:fill="FFFF00"/>
        </w:rPr>
        <w:t xml:space="preserve"> </w:t>
      </w:r>
    </w:p>
    <w:p w:rsidR="007931D2" w:rsidRPr="007931D2" w:rsidRDefault="007931D2" w:rsidP="007931D2">
      <w:pPr>
        <w:ind w:firstLine="567"/>
        <w:jc w:val="both"/>
        <w:rPr>
          <w:szCs w:val="28"/>
        </w:rPr>
      </w:pPr>
      <w:r w:rsidRPr="007931D2">
        <w:rPr>
          <w:szCs w:val="28"/>
        </w:rPr>
        <w:t xml:space="preserve">― принцип учета </w:t>
      </w:r>
      <w:r w:rsidRPr="007931D2">
        <w:rPr>
          <w:iCs/>
          <w:szCs w:val="28"/>
        </w:rPr>
        <w:t>возрастных особенностей обучающихся, определяющий</w:t>
      </w:r>
      <w:r w:rsidRPr="007931D2">
        <w:rPr>
          <w:szCs w:val="28"/>
        </w:rPr>
        <w:t xml:space="preserve"> содержание предметных областей и результаты личностных достижений;</w:t>
      </w:r>
    </w:p>
    <w:p w:rsidR="007931D2" w:rsidRPr="007931D2" w:rsidRDefault="007931D2" w:rsidP="007931D2">
      <w:pPr>
        <w:ind w:firstLine="567"/>
        <w:jc w:val="both"/>
        <w:rPr>
          <w:szCs w:val="28"/>
        </w:rPr>
      </w:pPr>
      <w:r w:rsidRPr="007931D2">
        <w:rPr>
          <w:szCs w:val="28"/>
        </w:rPr>
        <w:lastRenderedPageBreak/>
        <w:t>― принцип учета особенностей психического развития разных групп обучающихся с умственной отсталостью (интеллектуальными нарушениями);</w:t>
      </w:r>
    </w:p>
    <w:p w:rsidR="007931D2" w:rsidRPr="007931D2" w:rsidRDefault="007931D2" w:rsidP="007931D2">
      <w:pPr>
        <w:ind w:firstLine="567"/>
        <w:jc w:val="both"/>
        <w:rPr>
          <w:szCs w:val="28"/>
        </w:rPr>
      </w:pPr>
      <w:r w:rsidRPr="007931D2">
        <w:rPr>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7931D2">
        <w:rPr>
          <w:szCs w:val="28"/>
          <w:shd w:val="clear" w:color="auto" w:fill="FFFFFF"/>
        </w:rPr>
        <w:t>(интеллектуальными нарушениями)</w:t>
      </w:r>
      <w:r w:rsidRPr="007931D2">
        <w:rPr>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931D2" w:rsidRPr="007931D2" w:rsidRDefault="007931D2" w:rsidP="007931D2">
      <w:pPr>
        <w:ind w:firstLine="567"/>
        <w:jc w:val="both"/>
        <w:rPr>
          <w:szCs w:val="28"/>
        </w:rPr>
      </w:pPr>
      <w:r w:rsidRPr="007931D2">
        <w:rPr>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7931D2" w:rsidRPr="007931D2" w:rsidRDefault="007931D2" w:rsidP="007931D2">
      <w:pPr>
        <w:ind w:firstLine="567"/>
        <w:jc w:val="both"/>
        <w:rPr>
          <w:szCs w:val="28"/>
        </w:rPr>
      </w:pPr>
      <w:r w:rsidRPr="007931D2">
        <w:rPr>
          <w:szCs w:val="28"/>
        </w:rPr>
        <w:t>― принцип сотрудничества с семьей.</w:t>
      </w:r>
    </w:p>
    <w:p w:rsidR="007931D2" w:rsidRPr="007931D2" w:rsidRDefault="007931D2" w:rsidP="007931D2">
      <w:pPr>
        <w:ind w:firstLine="567"/>
        <w:jc w:val="both"/>
        <w:rPr>
          <w:szCs w:val="28"/>
        </w:rPr>
      </w:pPr>
      <w:r w:rsidRPr="007931D2">
        <w:rPr>
          <w:szCs w:val="28"/>
        </w:rPr>
        <w:t xml:space="preserve">Структура АООП </w:t>
      </w:r>
      <w:proofErr w:type="gramStart"/>
      <w:r w:rsidRPr="007931D2">
        <w:rPr>
          <w:szCs w:val="28"/>
        </w:rPr>
        <w:t>обучающихся</w:t>
      </w:r>
      <w:proofErr w:type="gramEnd"/>
      <w:r w:rsidRPr="007931D2">
        <w:rPr>
          <w:szCs w:val="28"/>
        </w:rPr>
        <w:t xml:space="preserve"> с умственной отсталостью (интеллектуальными нарушениями) включает целевой, содержательный и организационный разделы.</w:t>
      </w:r>
    </w:p>
    <w:p w:rsidR="007931D2" w:rsidRPr="007931D2" w:rsidRDefault="007931D2" w:rsidP="007931D2">
      <w:pPr>
        <w:ind w:firstLine="567"/>
        <w:jc w:val="both"/>
        <w:rPr>
          <w:szCs w:val="28"/>
        </w:rPr>
      </w:pPr>
      <w:r w:rsidRPr="007931D2">
        <w:rPr>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7931D2" w:rsidRPr="007931D2" w:rsidRDefault="007931D2" w:rsidP="007931D2">
      <w:pPr>
        <w:ind w:firstLine="567"/>
        <w:jc w:val="both"/>
        <w:rPr>
          <w:szCs w:val="28"/>
        </w:rPr>
      </w:pPr>
      <w:r w:rsidRPr="007931D2">
        <w:rPr>
          <w:szCs w:val="28"/>
        </w:rPr>
        <w:t>Целевой раздел включает:</w:t>
      </w:r>
    </w:p>
    <w:p w:rsidR="007931D2" w:rsidRPr="007931D2" w:rsidRDefault="007931D2" w:rsidP="007931D2">
      <w:pPr>
        <w:ind w:firstLine="567"/>
        <w:jc w:val="both"/>
        <w:rPr>
          <w:szCs w:val="28"/>
        </w:rPr>
      </w:pPr>
      <w:r w:rsidRPr="007931D2">
        <w:rPr>
          <w:szCs w:val="28"/>
        </w:rPr>
        <w:t>пояснительную записку;</w:t>
      </w:r>
    </w:p>
    <w:p w:rsidR="007931D2" w:rsidRPr="007931D2" w:rsidRDefault="007931D2" w:rsidP="007931D2">
      <w:pPr>
        <w:ind w:firstLine="567"/>
        <w:jc w:val="both"/>
        <w:rPr>
          <w:szCs w:val="28"/>
        </w:rPr>
      </w:pPr>
      <w:r w:rsidRPr="007931D2">
        <w:rPr>
          <w:szCs w:val="28"/>
        </w:rPr>
        <w:t>планируемые результаты освоения обучающимися с умственной отсталостью (интеллектуальными нарушениями) АООП образования;</w:t>
      </w:r>
    </w:p>
    <w:p w:rsidR="007931D2" w:rsidRPr="007931D2" w:rsidRDefault="007931D2" w:rsidP="007931D2">
      <w:pPr>
        <w:ind w:firstLine="567"/>
        <w:jc w:val="both"/>
        <w:rPr>
          <w:szCs w:val="28"/>
        </w:rPr>
      </w:pPr>
      <w:r w:rsidRPr="007931D2">
        <w:rPr>
          <w:szCs w:val="28"/>
        </w:rPr>
        <w:t>систему оценки достижения планируемых результатов освоения АООП образования.</w:t>
      </w:r>
    </w:p>
    <w:p w:rsidR="007931D2" w:rsidRPr="007931D2" w:rsidRDefault="007931D2" w:rsidP="007931D2">
      <w:pPr>
        <w:ind w:firstLine="567"/>
        <w:jc w:val="both"/>
        <w:rPr>
          <w:szCs w:val="28"/>
        </w:rPr>
      </w:pPr>
      <w:r w:rsidRPr="007931D2">
        <w:rPr>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7931D2" w:rsidRPr="007931D2" w:rsidRDefault="007931D2" w:rsidP="007931D2">
      <w:pPr>
        <w:ind w:firstLine="567"/>
        <w:jc w:val="both"/>
        <w:rPr>
          <w:szCs w:val="28"/>
        </w:rPr>
      </w:pPr>
      <w:r w:rsidRPr="007931D2">
        <w:rPr>
          <w:szCs w:val="28"/>
        </w:rPr>
        <w:t>программу формирования базовых учебных действий;</w:t>
      </w:r>
    </w:p>
    <w:p w:rsidR="007931D2" w:rsidRPr="007931D2" w:rsidRDefault="007931D2" w:rsidP="007931D2">
      <w:pPr>
        <w:ind w:firstLine="567"/>
        <w:jc w:val="both"/>
        <w:rPr>
          <w:szCs w:val="28"/>
        </w:rPr>
      </w:pPr>
      <w:r w:rsidRPr="007931D2">
        <w:rPr>
          <w:szCs w:val="28"/>
        </w:rPr>
        <w:t>программы отдельных учебных предметов, курсов коррекционно-развивающей области;</w:t>
      </w:r>
    </w:p>
    <w:p w:rsidR="007931D2" w:rsidRPr="007931D2" w:rsidRDefault="007931D2" w:rsidP="007931D2">
      <w:pPr>
        <w:ind w:firstLine="567"/>
        <w:jc w:val="both"/>
        <w:rPr>
          <w:szCs w:val="28"/>
        </w:rPr>
      </w:pPr>
      <w:r w:rsidRPr="007931D2">
        <w:rPr>
          <w:szCs w:val="28"/>
        </w:rPr>
        <w:t xml:space="preserve">программу нравственного развития </w:t>
      </w:r>
      <w:proofErr w:type="gramStart"/>
      <w:r w:rsidRPr="007931D2">
        <w:rPr>
          <w:szCs w:val="28"/>
        </w:rPr>
        <w:t>обучающихся</w:t>
      </w:r>
      <w:proofErr w:type="gramEnd"/>
      <w:r w:rsidRPr="007931D2">
        <w:rPr>
          <w:szCs w:val="28"/>
        </w:rPr>
        <w:t xml:space="preserve"> с умственной отсталостью (интеллектуальными нарушениями);</w:t>
      </w:r>
    </w:p>
    <w:p w:rsidR="007931D2" w:rsidRPr="007931D2" w:rsidRDefault="007931D2" w:rsidP="007931D2">
      <w:pPr>
        <w:ind w:firstLine="567"/>
        <w:jc w:val="both"/>
        <w:rPr>
          <w:szCs w:val="28"/>
        </w:rPr>
      </w:pPr>
      <w:r w:rsidRPr="007931D2">
        <w:rPr>
          <w:szCs w:val="28"/>
        </w:rPr>
        <w:t>программу формирования экологической культуры, здорового и безопасного образа жизни;</w:t>
      </w:r>
    </w:p>
    <w:p w:rsidR="007931D2" w:rsidRDefault="007931D2" w:rsidP="007931D2">
      <w:pPr>
        <w:ind w:firstLine="567"/>
        <w:jc w:val="both"/>
        <w:rPr>
          <w:szCs w:val="28"/>
        </w:rPr>
      </w:pPr>
      <w:r w:rsidRPr="007931D2">
        <w:rPr>
          <w:szCs w:val="28"/>
        </w:rPr>
        <w:t>программу внеурочной деятельности;</w:t>
      </w:r>
    </w:p>
    <w:p w:rsidR="008A4F77" w:rsidRPr="007931D2" w:rsidRDefault="008A4F77" w:rsidP="007931D2">
      <w:pPr>
        <w:ind w:firstLine="567"/>
        <w:jc w:val="both"/>
        <w:rPr>
          <w:szCs w:val="28"/>
        </w:rPr>
      </w:pPr>
      <w:r>
        <w:rPr>
          <w:szCs w:val="28"/>
        </w:rPr>
        <w:t>программу сотрудничества с семьей обучающегося.</w:t>
      </w:r>
    </w:p>
    <w:p w:rsidR="007931D2" w:rsidRPr="007931D2" w:rsidRDefault="007931D2" w:rsidP="007931D2">
      <w:pPr>
        <w:ind w:firstLine="567"/>
        <w:jc w:val="both"/>
        <w:rPr>
          <w:szCs w:val="28"/>
        </w:rPr>
      </w:pPr>
      <w:r w:rsidRPr="007931D2">
        <w:rPr>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7931D2" w:rsidRPr="007931D2" w:rsidRDefault="007931D2" w:rsidP="007931D2">
      <w:pPr>
        <w:ind w:firstLine="567"/>
        <w:jc w:val="both"/>
        <w:rPr>
          <w:szCs w:val="28"/>
        </w:rPr>
      </w:pPr>
      <w:r w:rsidRPr="007931D2">
        <w:rPr>
          <w:szCs w:val="28"/>
        </w:rPr>
        <w:t>Организационный раздел включает:</w:t>
      </w:r>
    </w:p>
    <w:p w:rsidR="007931D2" w:rsidRPr="007931D2" w:rsidRDefault="007931D2" w:rsidP="007931D2">
      <w:pPr>
        <w:ind w:firstLine="567"/>
        <w:jc w:val="both"/>
        <w:rPr>
          <w:szCs w:val="28"/>
        </w:rPr>
      </w:pPr>
      <w:r w:rsidRPr="007931D2">
        <w:rPr>
          <w:szCs w:val="28"/>
        </w:rPr>
        <w:t>учебный план;</w:t>
      </w:r>
    </w:p>
    <w:p w:rsidR="007931D2" w:rsidRDefault="007931D2" w:rsidP="007931D2">
      <w:pPr>
        <w:ind w:firstLine="567"/>
        <w:jc w:val="both"/>
        <w:rPr>
          <w:szCs w:val="28"/>
        </w:rPr>
      </w:pPr>
      <w:r w:rsidRPr="007931D2">
        <w:rPr>
          <w:szCs w:val="28"/>
        </w:rPr>
        <w:t>систему специальных условий реализации основной образовательной программы в соответствии с требованиями Стандарта.</w:t>
      </w:r>
    </w:p>
    <w:p w:rsidR="004575D4" w:rsidRPr="004575D4" w:rsidRDefault="004575D4" w:rsidP="004575D4">
      <w:pPr>
        <w:pStyle w:val="Standard"/>
        <w:ind w:firstLine="567"/>
        <w:jc w:val="both"/>
        <w:rPr>
          <w:rFonts w:ascii="Times New Roman" w:hAnsi="Times New Roman" w:cs="Times New Roman"/>
          <w:szCs w:val="28"/>
        </w:rPr>
      </w:pPr>
      <w:r w:rsidRPr="004575D4">
        <w:rPr>
          <w:rFonts w:ascii="Times New Roman" w:hAnsi="Times New Roman" w:cs="Times New Roman"/>
          <w:szCs w:val="28"/>
        </w:rPr>
        <w:t>Обучающийся с умственной отсталостью (интеллектуальными нарушениями) получает образование по АООП (вариант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575D4" w:rsidRPr="007931D2" w:rsidRDefault="004575D4" w:rsidP="007931D2">
      <w:pPr>
        <w:ind w:firstLine="567"/>
        <w:jc w:val="both"/>
        <w:rPr>
          <w:sz w:val="22"/>
        </w:rPr>
      </w:pPr>
    </w:p>
    <w:p w:rsidR="007931D2" w:rsidRDefault="007931D2" w:rsidP="007931D2">
      <w:pPr>
        <w:spacing w:before="120"/>
        <w:ind w:firstLine="567"/>
        <w:jc w:val="both"/>
        <w:rPr>
          <w:szCs w:val="28"/>
        </w:rPr>
      </w:pPr>
    </w:p>
    <w:p w:rsidR="007172A8" w:rsidRDefault="00376510" w:rsidP="007172A8">
      <w:pPr>
        <w:pStyle w:val="a6"/>
        <w:spacing w:line="240" w:lineRule="auto"/>
        <w:ind w:firstLine="567"/>
        <w:rPr>
          <w:b/>
          <w:caps w:val="0"/>
          <w:sz w:val="24"/>
          <w:szCs w:val="24"/>
        </w:rPr>
      </w:pPr>
      <w:r>
        <w:rPr>
          <w:b/>
          <w:caps w:val="0"/>
          <w:sz w:val="24"/>
          <w:szCs w:val="24"/>
        </w:rPr>
        <w:t>2.ЦЕЛЕВОЙ РАЗДЕЛ</w:t>
      </w:r>
    </w:p>
    <w:p w:rsidR="00376510" w:rsidRPr="00376510" w:rsidRDefault="00376510" w:rsidP="007172A8">
      <w:pPr>
        <w:pStyle w:val="a6"/>
        <w:spacing w:line="240" w:lineRule="auto"/>
        <w:ind w:firstLine="567"/>
        <w:rPr>
          <w:b/>
          <w:caps w:val="0"/>
          <w:sz w:val="24"/>
          <w:szCs w:val="24"/>
        </w:rPr>
      </w:pPr>
      <w:r>
        <w:rPr>
          <w:b/>
          <w:caps w:val="0"/>
          <w:sz w:val="24"/>
          <w:szCs w:val="24"/>
        </w:rPr>
        <w:t>2.1.ПОЯСНИТЕЛЬНАЯ ЗАПИСКА</w:t>
      </w:r>
    </w:p>
    <w:p w:rsidR="00721A7E" w:rsidRDefault="00721A7E" w:rsidP="00721A7E">
      <w:pPr>
        <w:pStyle w:val="af7"/>
        <w:ind w:firstLine="567"/>
        <w:jc w:val="both"/>
        <w:rPr>
          <w:rFonts w:ascii="Times New Roman" w:hAnsi="Times New Roman"/>
          <w:sz w:val="24"/>
          <w:szCs w:val="28"/>
        </w:rPr>
      </w:pPr>
      <w:proofErr w:type="gramStart"/>
      <w:r w:rsidRPr="00721A7E">
        <w:rPr>
          <w:rFonts w:ascii="Times New Roman" w:hAnsi="Times New Roman"/>
          <w:sz w:val="24"/>
          <w:szCs w:val="28"/>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w:t>
      </w:r>
      <w:r w:rsidRPr="00721A7E">
        <w:rPr>
          <w:rFonts w:ascii="Times New Roman" w:hAnsi="Times New Roman"/>
          <w:sz w:val="24"/>
          <w:szCs w:val="28"/>
        </w:rPr>
        <w:lastRenderedPageBreak/>
        <w:t xml:space="preserve">формирование общей культуры, соответствующей общепринятым нравственным и </w:t>
      </w:r>
      <w:proofErr w:type="spellStart"/>
      <w:r w:rsidRPr="00721A7E">
        <w:rPr>
          <w:rFonts w:ascii="Times New Roman" w:hAnsi="Times New Roman"/>
          <w:sz w:val="24"/>
          <w:szCs w:val="28"/>
        </w:rPr>
        <w:t>социокультурным</w:t>
      </w:r>
      <w:proofErr w:type="spellEnd"/>
      <w:r w:rsidRPr="00721A7E">
        <w:rPr>
          <w:rFonts w:ascii="Times New Roman" w:hAnsi="Times New Roman"/>
          <w:sz w:val="24"/>
          <w:szCs w:val="28"/>
        </w:rPr>
        <w:t xml:space="preserve">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roofErr w:type="gramEnd"/>
    </w:p>
    <w:p w:rsidR="00721A7E" w:rsidRPr="00721A7E" w:rsidRDefault="00721A7E" w:rsidP="00721A7E">
      <w:pPr>
        <w:pStyle w:val="af7"/>
        <w:ind w:firstLine="708"/>
        <w:jc w:val="both"/>
        <w:rPr>
          <w:rFonts w:ascii="Times New Roman" w:hAnsi="Times New Roman"/>
          <w:sz w:val="24"/>
          <w:szCs w:val="28"/>
        </w:rPr>
      </w:pPr>
      <w:r w:rsidRPr="00721A7E">
        <w:rPr>
          <w:rFonts w:ascii="Times New Roman" w:hAnsi="Times New Roman"/>
          <w:sz w:val="24"/>
          <w:szCs w:val="28"/>
        </w:rPr>
        <w:t xml:space="preserve">Для </w:t>
      </w:r>
      <w:proofErr w:type="gramStart"/>
      <w:r w:rsidRPr="00721A7E">
        <w:rPr>
          <w:rFonts w:ascii="Times New Roman" w:hAnsi="Times New Roman"/>
          <w:sz w:val="24"/>
          <w:szCs w:val="28"/>
        </w:rPr>
        <w:t>обучающихся</w:t>
      </w:r>
      <w:proofErr w:type="gramEnd"/>
      <w:r w:rsidRPr="00721A7E">
        <w:rPr>
          <w:rFonts w:ascii="Times New Roman" w:hAnsi="Times New Roman"/>
          <w:sz w:val="24"/>
          <w:szCs w:val="28"/>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721A7E">
        <w:rPr>
          <w:rFonts w:ascii="Times New Roman" w:hAnsi="Times New Roman"/>
          <w:sz w:val="24"/>
          <w:szCs w:val="28"/>
        </w:rPr>
        <w:t>аутистического</w:t>
      </w:r>
      <w:proofErr w:type="spellEnd"/>
      <w:r w:rsidRPr="00721A7E">
        <w:rPr>
          <w:rFonts w:ascii="Times New Roman" w:hAnsi="Times New Roman"/>
          <w:sz w:val="24"/>
          <w:szCs w:val="28"/>
        </w:rPr>
        <w:t xml:space="preserve">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721A7E" w:rsidRPr="00721A7E" w:rsidRDefault="00721A7E" w:rsidP="00721A7E">
      <w:pPr>
        <w:pStyle w:val="af7"/>
        <w:ind w:firstLine="708"/>
        <w:jc w:val="both"/>
        <w:rPr>
          <w:rFonts w:ascii="Times New Roman" w:hAnsi="Times New Roman"/>
          <w:sz w:val="24"/>
          <w:szCs w:val="28"/>
        </w:rPr>
      </w:pPr>
      <w:r w:rsidRPr="00721A7E">
        <w:rPr>
          <w:rFonts w:ascii="Times New Roman" w:hAnsi="Times New Roman"/>
          <w:b/>
          <w:sz w:val="24"/>
          <w:szCs w:val="28"/>
        </w:rPr>
        <w:t>Дети с умеренной и тяжелой</w:t>
      </w:r>
      <w:r w:rsidRPr="00721A7E">
        <w:rPr>
          <w:rFonts w:ascii="Times New Roman" w:hAnsi="Times New Roman"/>
          <w:sz w:val="24"/>
          <w:szCs w:val="28"/>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721A7E">
        <w:rPr>
          <w:rFonts w:ascii="Times New Roman" w:hAnsi="Times New Roman"/>
          <w:sz w:val="24"/>
          <w:szCs w:val="28"/>
        </w:rPr>
        <w:t>сформированности</w:t>
      </w:r>
      <w:proofErr w:type="spellEnd"/>
      <w:r w:rsidRPr="00721A7E">
        <w:rPr>
          <w:rFonts w:ascii="Times New Roman" w:hAnsi="Times New Roman"/>
          <w:sz w:val="24"/>
          <w:szCs w:val="28"/>
        </w:rPr>
        <w:t xml:space="preserve"> той или иной психической функции, практического навыка может быть </w:t>
      </w:r>
      <w:proofErr w:type="gramStart"/>
      <w:r w:rsidRPr="00721A7E">
        <w:rPr>
          <w:rFonts w:ascii="Times New Roman" w:hAnsi="Times New Roman"/>
          <w:sz w:val="24"/>
          <w:szCs w:val="28"/>
        </w:rPr>
        <w:t>существенно различен</w:t>
      </w:r>
      <w:proofErr w:type="gramEnd"/>
      <w:r w:rsidRPr="00721A7E">
        <w:rPr>
          <w:rFonts w:ascii="Times New Roman" w:hAnsi="Times New Roman"/>
          <w:sz w:val="24"/>
          <w:szCs w:val="28"/>
        </w:rPr>
        <w:t xml:space="preserve">.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721A7E">
        <w:rPr>
          <w:rFonts w:ascii="Times New Roman" w:hAnsi="Times New Roman"/>
          <w:sz w:val="24"/>
          <w:szCs w:val="28"/>
        </w:rPr>
        <w:t>сформированности</w:t>
      </w:r>
      <w:proofErr w:type="spellEnd"/>
      <w:r w:rsidRPr="00721A7E">
        <w:rPr>
          <w:rFonts w:ascii="Times New Roman" w:hAnsi="Times New Roman"/>
          <w:sz w:val="24"/>
          <w:szCs w:val="28"/>
        </w:rPr>
        <w:t xml:space="preserve"> речи выделяются дети с отсутствием речи, со </w:t>
      </w:r>
      <w:proofErr w:type="spellStart"/>
      <w:r w:rsidRPr="00721A7E">
        <w:rPr>
          <w:rFonts w:ascii="Times New Roman" w:hAnsi="Times New Roman"/>
          <w:sz w:val="24"/>
          <w:szCs w:val="28"/>
        </w:rPr>
        <w:t>звукокомплексами</w:t>
      </w:r>
      <w:proofErr w:type="spellEnd"/>
      <w:r w:rsidRPr="00721A7E">
        <w:rPr>
          <w:rFonts w:ascii="Times New Roman" w:hAnsi="Times New Roman"/>
          <w:sz w:val="24"/>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721A7E">
        <w:rPr>
          <w:rFonts w:ascii="Times New Roman" w:hAnsi="Times New Roman"/>
          <w:sz w:val="24"/>
          <w:szCs w:val="28"/>
        </w:rPr>
        <w:t>аграмматизмами</w:t>
      </w:r>
      <w:proofErr w:type="spellEnd"/>
      <w:r w:rsidRPr="00721A7E">
        <w:rPr>
          <w:rFonts w:ascii="Times New Roman" w:hAnsi="Times New Roman"/>
          <w:sz w:val="24"/>
          <w:szCs w:val="28"/>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721A7E">
        <w:rPr>
          <w:rFonts w:ascii="Times New Roman" w:hAnsi="Times New Roman"/>
          <w:sz w:val="24"/>
          <w:szCs w:val="28"/>
        </w:rPr>
        <w:t>обучающихся</w:t>
      </w:r>
      <w:proofErr w:type="gramEnd"/>
      <w:r w:rsidRPr="00721A7E">
        <w:rPr>
          <w:rFonts w:ascii="Times New Roman" w:hAnsi="Times New Roman"/>
          <w:sz w:val="24"/>
          <w:szCs w:val="28"/>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721A7E" w:rsidRPr="00721A7E" w:rsidRDefault="00721A7E" w:rsidP="00721A7E">
      <w:pPr>
        <w:pStyle w:val="af7"/>
        <w:ind w:firstLine="708"/>
        <w:jc w:val="both"/>
        <w:rPr>
          <w:rFonts w:ascii="Times New Roman" w:hAnsi="Times New Roman"/>
          <w:sz w:val="24"/>
          <w:szCs w:val="28"/>
          <w:lang w:eastAsia="ru-RU"/>
        </w:rPr>
      </w:pPr>
      <w:r w:rsidRPr="00721A7E">
        <w:rPr>
          <w:rFonts w:ascii="Times New Roman" w:hAnsi="Times New Roman"/>
          <w:sz w:val="24"/>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21A7E">
        <w:rPr>
          <w:rFonts w:ascii="Times New Roman" w:hAnsi="Times New Roman"/>
          <w:sz w:val="24"/>
          <w:szCs w:val="28"/>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721A7E" w:rsidRPr="00721A7E" w:rsidRDefault="00721A7E" w:rsidP="00721A7E">
      <w:pPr>
        <w:pStyle w:val="af7"/>
        <w:ind w:firstLine="708"/>
        <w:jc w:val="both"/>
        <w:rPr>
          <w:rFonts w:ascii="Times New Roman" w:hAnsi="Times New Roman"/>
          <w:sz w:val="24"/>
          <w:szCs w:val="28"/>
          <w:lang w:eastAsia="ru-RU"/>
        </w:rPr>
      </w:pPr>
      <w:proofErr w:type="gramStart"/>
      <w:r w:rsidRPr="00721A7E">
        <w:rPr>
          <w:rFonts w:ascii="Times New Roman" w:hAnsi="Times New Roman"/>
          <w:sz w:val="24"/>
          <w:szCs w:val="28"/>
          <w:lang w:eastAsia="ru-RU"/>
        </w:rPr>
        <w:t>Наиболее типичными для данной категории обучающихся являются трудности в овладении навыками, требующи</w:t>
      </w:r>
      <w:r w:rsidRPr="00721A7E">
        <w:rPr>
          <w:rFonts w:ascii="Times New Roman" w:hAnsi="Times New Roman"/>
          <w:sz w:val="24"/>
          <w:szCs w:val="28"/>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721A7E">
        <w:rPr>
          <w:rFonts w:ascii="Times New Roman" w:hAnsi="Times New Roman"/>
          <w:sz w:val="24"/>
          <w:szCs w:val="28"/>
          <w:lang w:eastAsia="ru-RU"/>
        </w:rPr>
        <w:t>сформированности</w:t>
      </w:r>
      <w:proofErr w:type="spellEnd"/>
      <w:r w:rsidRPr="00721A7E">
        <w:rPr>
          <w:rFonts w:ascii="Times New Roman" w:hAnsi="Times New Roman"/>
          <w:sz w:val="24"/>
          <w:szCs w:val="28"/>
          <w:lang w:eastAsia="ru-RU"/>
        </w:rPr>
        <w:t xml:space="preserve"> навыков самообслуживания может быть различна.</w:t>
      </w:r>
      <w:proofErr w:type="gramEnd"/>
      <w:r w:rsidRPr="00721A7E">
        <w:rPr>
          <w:rFonts w:ascii="Times New Roman" w:hAnsi="Times New Roman"/>
          <w:sz w:val="24"/>
          <w:szCs w:val="28"/>
          <w:lang w:eastAsia="ru-RU"/>
        </w:rPr>
        <w:t xml:space="preserve"> Некоторые обучающиеся полностью зависят от </w:t>
      </w:r>
      <w:r w:rsidRPr="00721A7E">
        <w:rPr>
          <w:rFonts w:ascii="Times New Roman" w:hAnsi="Times New Roman"/>
          <w:sz w:val="24"/>
          <w:szCs w:val="28"/>
          <w:lang w:eastAsia="ru-RU"/>
        </w:rPr>
        <w:lastRenderedPageBreak/>
        <w:t xml:space="preserve">помощи окружающих при одевании, раздевании, при приеме пищи, совершении гигиенических процедур и др. </w:t>
      </w:r>
    </w:p>
    <w:p w:rsidR="00721A7E" w:rsidRPr="00721A7E" w:rsidRDefault="00721A7E" w:rsidP="00721A7E">
      <w:pPr>
        <w:pStyle w:val="af7"/>
        <w:ind w:firstLine="708"/>
        <w:jc w:val="both"/>
        <w:rPr>
          <w:rFonts w:ascii="Times New Roman" w:hAnsi="Times New Roman"/>
          <w:sz w:val="24"/>
          <w:szCs w:val="28"/>
          <w:lang w:eastAsia="ru-RU"/>
        </w:rPr>
      </w:pPr>
      <w:r w:rsidRPr="00721A7E">
        <w:rPr>
          <w:rFonts w:ascii="Times New Roman" w:hAnsi="Times New Roman"/>
          <w:sz w:val="24"/>
          <w:szCs w:val="28"/>
          <w:lang w:eastAsia="ru-RU"/>
        </w:rPr>
        <w:t>Запас знаний и представлений о внешнем мире мал и часто ограничен лишь знанием предметов окружающего быта.</w:t>
      </w:r>
    </w:p>
    <w:p w:rsidR="00721A7E" w:rsidRPr="00721A7E" w:rsidRDefault="00721A7E" w:rsidP="00721A7E">
      <w:pPr>
        <w:pStyle w:val="af7"/>
        <w:ind w:firstLine="708"/>
        <w:jc w:val="both"/>
        <w:rPr>
          <w:rFonts w:ascii="Times New Roman" w:hAnsi="Times New Roman"/>
          <w:sz w:val="24"/>
          <w:szCs w:val="28"/>
        </w:rPr>
      </w:pPr>
      <w:r w:rsidRPr="00721A7E">
        <w:rPr>
          <w:rFonts w:ascii="Times New Roman" w:hAnsi="Times New Roman"/>
          <w:sz w:val="24"/>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721A7E">
        <w:rPr>
          <w:rFonts w:ascii="Times New Roman" w:hAnsi="Times New Roman"/>
          <w:sz w:val="24"/>
          <w:szCs w:val="28"/>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sidRPr="00721A7E">
        <w:rPr>
          <w:rFonts w:ascii="Times New Roman" w:hAnsi="Times New Roman"/>
          <w:sz w:val="24"/>
          <w:szCs w:val="28"/>
        </w:rPr>
        <w:t>аутистического</w:t>
      </w:r>
      <w:proofErr w:type="spellEnd"/>
      <w:r w:rsidRPr="00721A7E">
        <w:rPr>
          <w:rFonts w:ascii="Times New Roman" w:hAnsi="Times New Roman"/>
          <w:sz w:val="24"/>
          <w:szCs w:val="28"/>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721A7E">
        <w:rPr>
          <w:rFonts w:ascii="Times New Roman" w:hAnsi="Times New Roman"/>
          <w:sz w:val="24"/>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721A7E" w:rsidRPr="00721A7E" w:rsidRDefault="00721A7E" w:rsidP="00721A7E">
      <w:pPr>
        <w:pStyle w:val="af7"/>
        <w:ind w:firstLine="567"/>
        <w:jc w:val="both"/>
        <w:rPr>
          <w:rFonts w:ascii="Times New Roman" w:hAnsi="Times New Roman"/>
          <w:iCs/>
          <w:sz w:val="24"/>
          <w:szCs w:val="28"/>
        </w:rPr>
      </w:pPr>
      <w:r w:rsidRPr="00721A7E">
        <w:rPr>
          <w:rFonts w:ascii="Times New Roman" w:hAnsi="Times New Roman"/>
          <w:sz w:val="24"/>
          <w:szCs w:val="28"/>
        </w:rPr>
        <w:t>Вместе с тем, интеллектуальное развитие таких детей может быть различно по степени умственной отсталости и колеблется (</w:t>
      </w:r>
      <w:proofErr w:type="gramStart"/>
      <w:r w:rsidRPr="00721A7E">
        <w:rPr>
          <w:rFonts w:ascii="Times New Roman" w:hAnsi="Times New Roman"/>
          <w:sz w:val="24"/>
          <w:szCs w:val="28"/>
        </w:rPr>
        <w:t>от</w:t>
      </w:r>
      <w:proofErr w:type="gramEnd"/>
      <w:r w:rsidRPr="00721A7E">
        <w:rPr>
          <w:rFonts w:ascii="Times New Roman" w:hAnsi="Times New Roman"/>
          <w:sz w:val="24"/>
          <w:szCs w:val="28"/>
        </w:rPr>
        <w:t xml:space="preserve">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721A7E">
        <w:rPr>
          <w:rFonts w:ascii="Times New Roman" w:hAnsi="Times New Roman"/>
          <w:iCs/>
          <w:sz w:val="24"/>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721A7E">
        <w:rPr>
          <w:rFonts w:ascii="Times New Roman" w:hAnsi="Times New Roman"/>
          <w:sz w:val="24"/>
          <w:szCs w:val="28"/>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721A7E">
        <w:rPr>
          <w:rFonts w:ascii="Times New Roman" w:hAnsi="Times New Roman"/>
          <w:iCs/>
          <w:sz w:val="24"/>
          <w:szCs w:val="28"/>
        </w:rPr>
        <w:t xml:space="preserve">. </w:t>
      </w:r>
    </w:p>
    <w:p w:rsidR="00CC4DAF" w:rsidRPr="00CC4DAF" w:rsidRDefault="00CC4DAF" w:rsidP="00CC4DAF">
      <w:pPr>
        <w:pStyle w:val="af7"/>
        <w:ind w:firstLine="567"/>
        <w:jc w:val="both"/>
        <w:rPr>
          <w:rFonts w:ascii="Times New Roman" w:hAnsi="Times New Roman"/>
          <w:sz w:val="24"/>
          <w:szCs w:val="28"/>
        </w:rPr>
      </w:pPr>
      <w:r w:rsidRPr="00CC4DAF">
        <w:rPr>
          <w:rFonts w:ascii="Times New Roman" w:hAnsi="Times New Roman"/>
          <w:sz w:val="24"/>
          <w:szCs w:val="28"/>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CC4DAF">
        <w:rPr>
          <w:rFonts w:ascii="Times New Roman" w:hAnsi="Times New Roman"/>
          <w:sz w:val="24"/>
          <w:szCs w:val="28"/>
        </w:rPr>
        <w:t>обучающихся</w:t>
      </w:r>
      <w:proofErr w:type="gramEnd"/>
      <w:r w:rsidRPr="00CC4DAF">
        <w:rPr>
          <w:rFonts w:ascii="Times New Roman" w:hAnsi="Times New Roman"/>
          <w:sz w:val="24"/>
          <w:szCs w:val="28"/>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CC4DAF" w:rsidRPr="00CC4DAF" w:rsidRDefault="00CC4DAF" w:rsidP="00CC4DAF">
      <w:pPr>
        <w:pStyle w:val="af7"/>
        <w:ind w:firstLine="567"/>
        <w:jc w:val="both"/>
        <w:rPr>
          <w:rFonts w:ascii="Times New Roman" w:hAnsi="Times New Roman"/>
          <w:bCs/>
          <w:sz w:val="24"/>
          <w:szCs w:val="28"/>
        </w:rPr>
      </w:pPr>
      <w:r w:rsidRPr="00CC4DAF">
        <w:rPr>
          <w:rFonts w:ascii="Times New Roman" w:hAnsi="Times New Roman"/>
          <w:bCs/>
          <w:caps/>
          <w:sz w:val="24"/>
          <w:szCs w:val="28"/>
        </w:rPr>
        <w:t>П</w:t>
      </w:r>
      <w:r w:rsidRPr="00CC4DAF">
        <w:rPr>
          <w:rFonts w:ascii="Times New Roman" w:hAnsi="Times New Roman"/>
          <w:bCs/>
          <w:sz w:val="24"/>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CC4DAF">
        <w:rPr>
          <w:rFonts w:ascii="Times New Roman" w:hAnsi="Times New Roman"/>
          <w:bCs/>
          <w:caps/>
          <w:sz w:val="24"/>
          <w:szCs w:val="28"/>
        </w:rPr>
        <w:t xml:space="preserve"> </w:t>
      </w:r>
      <w:r w:rsidRPr="00CC4DAF">
        <w:rPr>
          <w:rFonts w:ascii="Times New Roman" w:hAnsi="Times New Roman"/>
          <w:bCs/>
          <w:sz w:val="24"/>
          <w:szCs w:val="28"/>
        </w:rPr>
        <w:t>психофизическими нарушениями</w:t>
      </w:r>
      <w:r w:rsidRPr="00CC4DAF">
        <w:rPr>
          <w:rFonts w:ascii="Times New Roman" w:hAnsi="Times New Roman"/>
          <w:bCs/>
          <w:caps/>
          <w:sz w:val="24"/>
          <w:szCs w:val="28"/>
        </w:rPr>
        <w:t>. У</w:t>
      </w:r>
      <w:r w:rsidRPr="00CC4DAF">
        <w:rPr>
          <w:rFonts w:ascii="Times New Roman" w:hAnsi="Times New Roman"/>
          <w:bCs/>
          <w:sz w:val="24"/>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CC4DAF">
        <w:rPr>
          <w:rFonts w:ascii="Times New Roman" w:hAnsi="Times New Roman"/>
          <w:bCs/>
          <w:caps/>
          <w:sz w:val="24"/>
          <w:szCs w:val="28"/>
        </w:rPr>
        <w:t xml:space="preserve">. </w:t>
      </w:r>
    </w:p>
    <w:p w:rsidR="00CC4DAF" w:rsidRPr="00CC4DAF" w:rsidRDefault="00CC4DAF" w:rsidP="00CC4DAF">
      <w:pPr>
        <w:pStyle w:val="af7"/>
        <w:ind w:firstLine="567"/>
        <w:jc w:val="both"/>
        <w:rPr>
          <w:rFonts w:ascii="Times New Roman" w:hAnsi="Times New Roman"/>
          <w:sz w:val="24"/>
          <w:szCs w:val="28"/>
          <w:shd w:val="clear" w:color="auto" w:fill="FFFFFF"/>
        </w:rPr>
      </w:pPr>
      <w:r w:rsidRPr="00CC4DAF">
        <w:rPr>
          <w:rFonts w:ascii="Times New Roman" w:hAnsi="Times New Roman"/>
          <w:caps/>
          <w:sz w:val="24"/>
          <w:szCs w:val="28"/>
          <w:shd w:val="clear" w:color="auto" w:fill="FFFFFF"/>
        </w:rPr>
        <w:t>С</w:t>
      </w:r>
      <w:r w:rsidRPr="00CC4DAF">
        <w:rPr>
          <w:rFonts w:ascii="Times New Roman" w:hAnsi="Times New Roman"/>
          <w:sz w:val="24"/>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CC4DAF">
        <w:rPr>
          <w:rFonts w:ascii="Times New Roman" w:hAnsi="Times New Roman"/>
          <w:caps/>
          <w:sz w:val="24"/>
          <w:szCs w:val="28"/>
          <w:shd w:val="clear" w:color="auto" w:fill="FFFFFF"/>
        </w:rPr>
        <w:t>(</w:t>
      </w:r>
      <w:r w:rsidRPr="00CC4DAF">
        <w:rPr>
          <w:rFonts w:ascii="Times New Roman" w:hAnsi="Times New Roman"/>
          <w:sz w:val="24"/>
          <w:szCs w:val="28"/>
        </w:rPr>
        <w:t>Гончарова Е.Л., Кукушкина</w:t>
      </w:r>
      <w:r w:rsidRPr="00CC4DAF">
        <w:rPr>
          <w:rFonts w:ascii="Times New Roman" w:hAnsi="Times New Roman"/>
          <w:bCs/>
          <w:sz w:val="24"/>
          <w:szCs w:val="28"/>
        </w:rPr>
        <w:t xml:space="preserve"> </w:t>
      </w:r>
      <w:r w:rsidRPr="00CC4DAF">
        <w:rPr>
          <w:rFonts w:ascii="Times New Roman" w:hAnsi="Times New Roman"/>
          <w:sz w:val="24"/>
          <w:szCs w:val="28"/>
        </w:rPr>
        <w:t>О.И.</w:t>
      </w:r>
      <w:r w:rsidRPr="00CC4DAF">
        <w:rPr>
          <w:rFonts w:ascii="Times New Roman" w:hAnsi="Times New Roman"/>
          <w:caps/>
          <w:sz w:val="24"/>
          <w:szCs w:val="28"/>
          <w:shd w:val="clear" w:color="auto" w:fill="FFFFFF"/>
        </w:rPr>
        <w:t>). К</w:t>
      </w:r>
      <w:r w:rsidRPr="00CC4DAF">
        <w:rPr>
          <w:rFonts w:ascii="Times New Roman" w:hAnsi="Times New Roman"/>
          <w:sz w:val="24"/>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CC4DAF">
        <w:rPr>
          <w:rFonts w:ascii="Times New Roman" w:hAnsi="Times New Roman"/>
          <w:caps/>
          <w:sz w:val="24"/>
          <w:szCs w:val="28"/>
          <w:shd w:val="clear" w:color="auto" w:fill="FFFFFF"/>
        </w:rPr>
        <w:t xml:space="preserve">. </w:t>
      </w:r>
      <w:proofErr w:type="gramStart"/>
      <w:r w:rsidRPr="00CC4DAF">
        <w:rPr>
          <w:rFonts w:ascii="Times New Roman" w:hAnsi="Times New Roman"/>
          <w:caps/>
          <w:sz w:val="24"/>
          <w:szCs w:val="28"/>
          <w:shd w:val="clear" w:color="auto" w:fill="FFFFFF"/>
        </w:rPr>
        <w:t>К</w:t>
      </w:r>
      <w:r w:rsidRPr="00CC4DAF">
        <w:rPr>
          <w:rFonts w:ascii="Times New Roman" w:hAnsi="Times New Roman"/>
          <w:sz w:val="24"/>
          <w:szCs w:val="28"/>
          <w:shd w:val="clear" w:color="auto" w:fill="FFFFFF"/>
        </w:rPr>
        <w:t>ратко раскроем данные аспекты,  применительно к обучающимся по второму варианту АООП</w:t>
      </w:r>
      <w:r w:rsidRPr="00CC4DAF">
        <w:rPr>
          <w:rFonts w:ascii="Times New Roman" w:hAnsi="Times New Roman"/>
          <w:caps/>
          <w:sz w:val="24"/>
          <w:szCs w:val="28"/>
          <w:shd w:val="clear" w:color="auto" w:fill="FFFFFF"/>
        </w:rPr>
        <w:t xml:space="preserve">. </w:t>
      </w:r>
      <w:proofErr w:type="gramEnd"/>
    </w:p>
    <w:p w:rsidR="00CC4DAF" w:rsidRPr="00CC4DAF" w:rsidRDefault="00CC4DAF" w:rsidP="00CC4DAF">
      <w:pPr>
        <w:pStyle w:val="af7"/>
        <w:ind w:firstLine="567"/>
        <w:jc w:val="both"/>
        <w:rPr>
          <w:rFonts w:ascii="Times New Roman" w:hAnsi="Times New Roman"/>
          <w:sz w:val="24"/>
          <w:szCs w:val="28"/>
        </w:rPr>
      </w:pPr>
      <w:r w:rsidRPr="00CC4DAF">
        <w:rPr>
          <w:rFonts w:ascii="Times New Roman" w:hAnsi="Times New Roman"/>
          <w:bCs/>
          <w:i/>
          <w:sz w:val="24"/>
          <w:szCs w:val="28"/>
        </w:rPr>
        <w:t>Время начала образования</w:t>
      </w:r>
      <w:r w:rsidRPr="00CC4DAF">
        <w:rPr>
          <w:rFonts w:ascii="Times New Roman" w:hAnsi="Times New Roman"/>
          <w:bCs/>
          <w:sz w:val="24"/>
          <w:szCs w:val="28"/>
        </w:rPr>
        <w:t>. Предполагается учет п</w:t>
      </w:r>
      <w:r w:rsidRPr="00CC4DAF">
        <w:rPr>
          <w:rFonts w:ascii="Times New Roman" w:hAnsi="Times New Roman"/>
          <w:sz w:val="24"/>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CC4DAF" w:rsidRPr="00CC4DAF" w:rsidRDefault="00CC4DAF" w:rsidP="00CC4DAF">
      <w:pPr>
        <w:pStyle w:val="af7"/>
        <w:ind w:firstLine="567"/>
        <w:jc w:val="both"/>
        <w:rPr>
          <w:rFonts w:ascii="Times New Roman" w:hAnsi="Times New Roman"/>
          <w:sz w:val="24"/>
          <w:szCs w:val="28"/>
        </w:rPr>
      </w:pPr>
      <w:r w:rsidRPr="00CC4DAF">
        <w:rPr>
          <w:rFonts w:ascii="Times New Roman" w:hAnsi="Times New Roman"/>
          <w:bCs/>
          <w:i/>
          <w:sz w:val="24"/>
          <w:szCs w:val="28"/>
        </w:rPr>
        <w:t>Содержание образования</w:t>
      </w:r>
      <w:r w:rsidRPr="00CC4DAF">
        <w:rPr>
          <w:rFonts w:ascii="Times New Roman" w:hAnsi="Times New Roman"/>
          <w:sz w:val="24"/>
          <w:szCs w:val="28"/>
        </w:rPr>
        <w:t xml:space="preserve">. Учитывается потребность во введении специальных учебных предметов и коррекционных курсов, которых нет в содержании образования </w:t>
      </w:r>
      <w:r w:rsidRPr="00CC4DAF">
        <w:rPr>
          <w:rFonts w:ascii="Times New Roman" w:hAnsi="Times New Roman"/>
          <w:sz w:val="24"/>
          <w:szCs w:val="28"/>
        </w:rPr>
        <w:lastRenderedPageBreak/>
        <w:t xml:space="preserve">обычно развивающегося ребенка. </w:t>
      </w:r>
      <w:proofErr w:type="gramStart"/>
      <w:r w:rsidRPr="00CC4DAF">
        <w:rPr>
          <w:rFonts w:ascii="Times New Roman" w:hAnsi="Times New Roman"/>
          <w:sz w:val="24"/>
          <w:szCs w:val="28"/>
        </w:rPr>
        <w:t>(Например, предметы:</w:t>
      </w:r>
      <w:proofErr w:type="gramEnd"/>
      <w:r w:rsidRPr="00CC4DAF">
        <w:rPr>
          <w:rFonts w:ascii="Times New Roman" w:hAnsi="Times New Roman"/>
          <w:sz w:val="24"/>
          <w:szCs w:val="28"/>
        </w:rPr>
        <w:t xml:space="preserve"> </w:t>
      </w:r>
      <w:proofErr w:type="gramStart"/>
      <w:r w:rsidRPr="00CC4DAF">
        <w:rPr>
          <w:rFonts w:ascii="Times New Roman" w:hAnsi="Times New Roman"/>
          <w:sz w:val="24"/>
          <w:szCs w:val="28"/>
        </w:rPr>
        <w:t>«Речь и альтернативная коммуникация», «Человек»; курсы по альтернативной коммуникации, сенсорному развитию, формированию предметных действий и др.) </w:t>
      </w:r>
      <w:proofErr w:type="gramEnd"/>
    </w:p>
    <w:p w:rsidR="00CC4DAF" w:rsidRPr="00CC4DAF" w:rsidRDefault="00CC4DAF" w:rsidP="00CC4DAF">
      <w:pPr>
        <w:pStyle w:val="af7"/>
        <w:ind w:firstLine="567"/>
        <w:jc w:val="both"/>
        <w:rPr>
          <w:rFonts w:ascii="Times New Roman" w:hAnsi="Times New Roman"/>
          <w:sz w:val="24"/>
          <w:szCs w:val="28"/>
        </w:rPr>
      </w:pPr>
      <w:r w:rsidRPr="00CC4DAF">
        <w:rPr>
          <w:rFonts w:ascii="Times New Roman" w:hAnsi="Times New Roman"/>
          <w:bCs/>
          <w:i/>
          <w:sz w:val="24"/>
          <w:szCs w:val="28"/>
        </w:rPr>
        <w:t xml:space="preserve">Создание специальных методов и средств обучения. </w:t>
      </w:r>
      <w:proofErr w:type="gramStart"/>
      <w:r w:rsidRPr="00CC4DAF">
        <w:rPr>
          <w:rFonts w:ascii="Times New Roman" w:hAnsi="Times New Roman"/>
          <w:bCs/>
          <w:sz w:val="24"/>
          <w:szCs w:val="28"/>
        </w:rPr>
        <w:t>О</w:t>
      </w:r>
      <w:r w:rsidRPr="00CC4DAF">
        <w:rPr>
          <w:rFonts w:ascii="Times New Roman" w:hAnsi="Times New Roman"/>
          <w:sz w:val="24"/>
          <w:szCs w:val="28"/>
        </w:rPr>
        <w:t>беспечивается потребность в построении</w:t>
      </w:r>
      <w:proofErr w:type="gramEnd"/>
      <w:r w:rsidRPr="00CC4DAF">
        <w:rPr>
          <w:rFonts w:ascii="Times New Roman" w:hAnsi="Times New Roman"/>
          <w:sz w:val="24"/>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CC4DAF" w:rsidRPr="00CC4DAF" w:rsidRDefault="00CC4DAF" w:rsidP="00CC4DAF">
      <w:pPr>
        <w:pStyle w:val="af7"/>
        <w:ind w:firstLine="567"/>
        <w:jc w:val="both"/>
        <w:rPr>
          <w:rFonts w:ascii="Times New Roman" w:hAnsi="Times New Roman"/>
          <w:sz w:val="24"/>
          <w:szCs w:val="28"/>
        </w:rPr>
      </w:pPr>
      <w:r w:rsidRPr="00CC4DAF">
        <w:rPr>
          <w:rFonts w:ascii="Times New Roman" w:hAnsi="Times New Roman"/>
          <w:bCs/>
          <w:i/>
          <w:sz w:val="24"/>
          <w:szCs w:val="28"/>
        </w:rPr>
        <w:t>Особая организация обучения</w:t>
      </w:r>
      <w:r w:rsidRPr="00CC4DAF">
        <w:rPr>
          <w:rFonts w:ascii="Times New Roman" w:hAnsi="Times New Roman"/>
          <w:sz w:val="24"/>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w:t>
      </w:r>
      <w:proofErr w:type="spellStart"/>
      <w:r w:rsidRPr="00CC4DAF">
        <w:rPr>
          <w:rFonts w:ascii="Times New Roman" w:hAnsi="Times New Roman"/>
          <w:sz w:val="24"/>
          <w:szCs w:val="28"/>
        </w:rPr>
        <w:t>аутистического</w:t>
      </w:r>
      <w:proofErr w:type="spellEnd"/>
      <w:r w:rsidRPr="00CC4DAF">
        <w:rPr>
          <w:rFonts w:ascii="Times New Roman" w:hAnsi="Times New Roman"/>
          <w:sz w:val="24"/>
          <w:szCs w:val="28"/>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CC4DAF" w:rsidRPr="00CC4DAF" w:rsidRDefault="00CC4DAF" w:rsidP="00CC4DAF">
      <w:pPr>
        <w:pStyle w:val="af7"/>
        <w:ind w:firstLine="567"/>
        <w:jc w:val="both"/>
        <w:rPr>
          <w:rFonts w:ascii="Times New Roman" w:hAnsi="Times New Roman"/>
          <w:sz w:val="24"/>
          <w:szCs w:val="28"/>
        </w:rPr>
      </w:pPr>
      <w:r w:rsidRPr="00CC4DAF">
        <w:rPr>
          <w:rFonts w:ascii="Times New Roman" w:hAnsi="Times New Roman"/>
          <w:bCs/>
          <w:i/>
          <w:sz w:val="24"/>
          <w:szCs w:val="28"/>
        </w:rPr>
        <w:t>Определение границ образовательного пространства</w:t>
      </w:r>
      <w:r w:rsidRPr="00CC4DAF">
        <w:rPr>
          <w:rFonts w:ascii="Times New Roman" w:hAnsi="Times New Roman"/>
          <w:sz w:val="24"/>
          <w:szCs w:val="28"/>
        </w:rPr>
        <w:t xml:space="preserve"> п</w:t>
      </w:r>
      <w:r w:rsidRPr="00CC4DAF">
        <w:rPr>
          <w:rFonts w:ascii="Times New Roman" w:hAnsi="Times New Roman"/>
          <w:bCs/>
          <w:sz w:val="24"/>
          <w:szCs w:val="28"/>
        </w:rPr>
        <w:t>редполагает учет п</w:t>
      </w:r>
      <w:r w:rsidRPr="00CC4DAF">
        <w:rPr>
          <w:rFonts w:ascii="Times New Roman" w:hAnsi="Times New Roman"/>
          <w:sz w:val="24"/>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CC4DAF" w:rsidRPr="00CC4DAF" w:rsidRDefault="00CC4DAF" w:rsidP="00CC4DAF">
      <w:pPr>
        <w:pStyle w:val="af7"/>
        <w:ind w:firstLine="567"/>
        <w:jc w:val="both"/>
        <w:rPr>
          <w:rFonts w:ascii="Times New Roman" w:hAnsi="Times New Roman"/>
          <w:sz w:val="24"/>
          <w:szCs w:val="28"/>
        </w:rPr>
      </w:pPr>
      <w:r w:rsidRPr="00CC4DAF">
        <w:rPr>
          <w:rFonts w:ascii="Times New Roman" w:hAnsi="Times New Roman"/>
          <w:bCs/>
          <w:i/>
          <w:sz w:val="24"/>
          <w:szCs w:val="28"/>
        </w:rPr>
        <w:t>Продолжительность образования</w:t>
      </w:r>
      <w:r w:rsidRPr="00CC4DAF">
        <w:rPr>
          <w:rFonts w:ascii="Times New Roman" w:hAnsi="Times New Roman"/>
          <w:sz w:val="24"/>
          <w:szCs w:val="28"/>
        </w:rPr>
        <w:t xml:space="preserve">. Руководствуясь принципом нормализации жизни, общее образование детей с </w:t>
      </w:r>
      <w:r w:rsidRPr="00CC4DAF">
        <w:rPr>
          <w:rFonts w:ascii="Times New Roman" w:hAnsi="Times New Roman"/>
          <w:bCs/>
          <w:sz w:val="24"/>
          <w:szCs w:val="28"/>
        </w:rPr>
        <w:t>умеренной, тяжелой, глубокой умственной отсталостью,</w:t>
      </w:r>
      <w:r w:rsidRPr="00CC4DAF">
        <w:rPr>
          <w:rFonts w:ascii="Times New Roman" w:hAnsi="Times New Roman"/>
          <w:bCs/>
          <w:caps/>
          <w:sz w:val="24"/>
          <w:szCs w:val="28"/>
        </w:rPr>
        <w:t xml:space="preserve"> </w:t>
      </w:r>
      <w:r w:rsidRPr="00CC4DAF">
        <w:rPr>
          <w:rFonts w:ascii="Times New Roman" w:hAnsi="Times New Roman"/>
          <w:bCs/>
          <w:sz w:val="24"/>
          <w:szCs w:val="28"/>
        </w:rPr>
        <w:t xml:space="preserve">с </w:t>
      </w:r>
      <w:r w:rsidRPr="00CC4DAF">
        <w:rPr>
          <w:rFonts w:ascii="Times New Roman" w:hAnsi="Times New Roman"/>
          <w:sz w:val="24"/>
          <w:szCs w:val="28"/>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CC4DAF">
        <w:rPr>
          <w:rFonts w:ascii="Times New Roman" w:hAnsi="Times New Roman"/>
          <w:sz w:val="24"/>
          <w:szCs w:val="28"/>
        </w:rPr>
        <w:t>близковозрастных</w:t>
      </w:r>
      <w:proofErr w:type="spellEnd"/>
      <w:r w:rsidRPr="00CC4DAF">
        <w:rPr>
          <w:rFonts w:ascii="Times New Roman" w:hAnsi="Times New Roman"/>
          <w:sz w:val="24"/>
          <w:szCs w:val="28"/>
        </w:rPr>
        <w:t xml:space="preserve"> классах (группах) по возрастающим ступеням обучения. Основанием для </w:t>
      </w:r>
      <w:proofErr w:type="gramStart"/>
      <w:r w:rsidRPr="00CC4DAF">
        <w:rPr>
          <w:rFonts w:ascii="Times New Roman" w:hAnsi="Times New Roman"/>
          <w:sz w:val="24"/>
          <w:szCs w:val="28"/>
        </w:rPr>
        <w:t>перевода</w:t>
      </w:r>
      <w:proofErr w:type="gramEnd"/>
      <w:r w:rsidRPr="00CC4DAF">
        <w:rPr>
          <w:rFonts w:ascii="Times New Roman" w:hAnsi="Times New Roman"/>
          <w:sz w:val="24"/>
          <w:szCs w:val="28"/>
        </w:rPr>
        <w:t xml:space="preserve"> обучающегося из класса в класс является его возраст.</w:t>
      </w:r>
    </w:p>
    <w:p w:rsidR="006B3BA8" w:rsidRPr="006B3BA8" w:rsidRDefault="006B3BA8" w:rsidP="006B3BA8">
      <w:pPr>
        <w:pStyle w:val="af7"/>
        <w:ind w:firstLine="567"/>
        <w:jc w:val="both"/>
        <w:rPr>
          <w:rFonts w:ascii="Times New Roman" w:hAnsi="Times New Roman"/>
          <w:sz w:val="24"/>
          <w:szCs w:val="28"/>
        </w:rPr>
      </w:pPr>
      <w:r w:rsidRPr="006B3BA8">
        <w:rPr>
          <w:rFonts w:ascii="Times New Roman" w:hAnsi="Times New Roman"/>
          <w:sz w:val="24"/>
          <w:szCs w:val="28"/>
        </w:rPr>
        <w:t xml:space="preserve">Из-за системных нарушений развития обучающихся </w:t>
      </w:r>
      <w:r w:rsidRPr="006B3BA8">
        <w:rPr>
          <w:rFonts w:ascii="Times New Roman" w:hAnsi="Times New Roman"/>
          <w:bCs/>
          <w:sz w:val="24"/>
          <w:szCs w:val="28"/>
        </w:rPr>
        <w:t xml:space="preserve">с умеренной, тяжелой, глубокой умственной отсталостью и с ТМНР для данной категории детей </w:t>
      </w:r>
      <w:r w:rsidRPr="006B3BA8">
        <w:rPr>
          <w:rFonts w:ascii="Times New Roman" w:hAnsi="Times New Roman"/>
          <w:sz w:val="24"/>
          <w:szCs w:val="28"/>
        </w:rPr>
        <w:t xml:space="preserve">показан </w:t>
      </w:r>
      <w:r w:rsidRPr="006B3BA8">
        <w:rPr>
          <w:rFonts w:ascii="Times New Roman" w:hAnsi="Times New Roman"/>
          <w:i/>
          <w:sz w:val="24"/>
          <w:szCs w:val="28"/>
        </w:rPr>
        <w:t xml:space="preserve">индивидуальный уровень итогового результата общего образования. </w:t>
      </w:r>
      <w:r w:rsidRPr="006B3BA8">
        <w:rPr>
          <w:rFonts w:ascii="Times New Roman" w:hAnsi="Times New Roman"/>
          <w:sz w:val="24"/>
          <w:szCs w:val="28"/>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6B3BA8" w:rsidRPr="006B3BA8" w:rsidRDefault="006B3BA8" w:rsidP="006B3BA8">
      <w:pPr>
        <w:pStyle w:val="af7"/>
        <w:ind w:firstLine="567"/>
        <w:jc w:val="both"/>
        <w:rPr>
          <w:rFonts w:ascii="Times New Roman" w:hAnsi="Times New Roman"/>
          <w:sz w:val="24"/>
          <w:szCs w:val="28"/>
        </w:rPr>
      </w:pPr>
      <w:r w:rsidRPr="006B3BA8">
        <w:rPr>
          <w:rFonts w:ascii="Times New Roman" w:hAnsi="Times New Roman"/>
          <w:sz w:val="24"/>
          <w:szCs w:val="28"/>
        </w:rPr>
        <w:t>Итоговые</w:t>
      </w:r>
      <w:r w:rsidRPr="006B3BA8">
        <w:rPr>
          <w:rFonts w:ascii="Times New Roman" w:hAnsi="Times New Roman"/>
          <w:bCs/>
          <w:sz w:val="24"/>
          <w:szCs w:val="28"/>
        </w:rPr>
        <w:t xml:space="preserve"> достижения обучающихся с умеренной, тяжелой, глубокой умственной отсталостью, с ТМНР (вариант 2) </w:t>
      </w:r>
      <w:r w:rsidRPr="006B3BA8">
        <w:rPr>
          <w:rFonts w:ascii="Times New Roman" w:hAnsi="Times New Roman"/>
          <w:sz w:val="24"/>
          <w:szCs w:val="28"/>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6B3BA8">
        <w:rPr>
          <w:rFonts w:ascii="Times New Roman" w:hAnsi="Times New Roman"/>
          <w:b/>
          <w:sz w:val="24"/>
          <w:szCs w:val="28"/>
        </w:rPr>
        <w:t>индивидуальными</w:t>
      </w:r>
      <w:r w:rsidRPr="006B3BA8">
        <w:rPr>
          <w:rFonts w:ascii="Times New Roman" w:hAnsi="Times New Roman"/>
          <w:sz w:val="24"/>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6B3BA8">
        <w:rPr>
          <w:rFonts w:ascii="Times New Roman" w:hAnsi="Times New Roman"/>
          <w:i/>
          <w:sz w:val="24"/>
          <w:szCs w:val="28"/>
        </w:rPr>
        <w:t xml:space="preserve">инструментов </w:t>
      </w:r>
      <w:r w:rsidRPr="006B3BA8">
        <w:rPr>
          <w:rFonts w:ascii="Times New Roman" w:hAnsi="Times New Roman"/>
          <w:sz w:val="24"/>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6B3BA8" w:rsidRPr="006B3BA8" w:rsidRDefault="006B3BA8" w:rsidP="006B3BA8">
      <w:pPr>
        <w:pStyle w:val="af7"/>
        <w:ind w:firstLine="567"/>
        <w:jc w:val="both"/>
        <w:rPr>
          <w:rFonts w:ascii="Times New Roman" w:hAnsi="Times New Roman"/>
          <w:sz w:val="24"/>
          <w:szCs w:val="28"/>
        </w:rPr>
      </w:pPr>
      <w:r w:rsidRPr="006B3BA8">
        <w:rPr>
          <w:rFonts w:ascii="Times New Roman" w:hAnsi="Times New Roman"/>
          <w:sz w:val="24"/>
          <w:szCs w:val="28"/>
        </w:rPr>
        <w:t xml:space="preserve">Итогом образования человека </w:t>
      </w:r>
      <w:r w:rsidRPr="006B3BA8">
        <w:rPr>
          <w:rFonts w:ascii="Times New Roman" w:hAnsi="Times New Roman"/>
          <w:bCs/>
          <w:sz w:val="24"/>
          <w:szCs w:val="28"/>
        </w:rPr>
        <w:t xml:space="preserve">с умственной отсталостью, </w:t>
      </w:r>
      <w:r w:rsidRPr="006B3BA8">
        <w:rPr>
          <w:rFonts w:ascii="Times New Roman" w:hAnsi="Times New Roman"/>
          <w:sz w:val="24"/>
          <w:szCs w:val="28"/>
        </w:rPr>
        <w:t xml:space="preserve">с ТМНР является </w:t>
      </w:r>
      <w:r w:rsidRPr="006B3BA8">
        <w:rPr>
          <w:rFonts w:ascii="Times New Roman" w:hAnsi="Times New Roman"/>
          <w:b/>
          <w:sz w:val="24"/>
          <w:szCs w:val="28"/>
        </w:rPr>
        <w:t>нормализация</w:t>
      </w:r>
      <w:r w:rsidRPr="006B3BA8">
        <w:rPr>
          <w:rFonts w:ascii="Times New Roman" w:hAnsi="Times New Roman"/>
          <w:sz w:val="24"/>
          <w:szCs w:val="28"/>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w:t>
      </w:r>
      <w:r w:rsidRPr="006B3BA8">
        <w:rPr>
          <w:rFonts w:ascii="Times New Roman" w:hAnsi="Times New Roman"/>
          <w:sz w:val="24"/>
          <w:szCs w:val="28"/>
        </w:rPr>
        <w:lastRenderedPageBreak/>
        <w:t xml:space="preserve">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6B3BA8" w:rsidRPr="006B3BA8" w:rsidRDefault="006B3BA8" w:rsidP="006B3BA8">
      <w:pPr>
        <w:pStyle w:val="af7"/>
        <w:ind w:firstLine="567"/>
        <w:jc w:val="both"/>
        <w:rPr>
          <w:rFonts w:ascii="Times New Roman" w:hAnsi="Times New Roman"/>
          <w:sz w:val="24"/>
          <w:szCs w:val="28"/>
        </w:rPr>
      </w:pPr>
      <w:r w:rsidRPr="006B3BA8">
        <w:rPr>
          <w:rFonts w:ascii="Times New Roman" w:hAnsi="Times New Roman"/>
          <w:sz w:val="24"/>
          <w:szCs w:val="28"/>
        </w:rPr>
        <w:t xml:space="preserve">Особые образовательные потребности детей </w:t>
      </w:r>
      <w:r w:rsidRPr="006B3BA8">
        <w:rPr>
          <w:rFonts w:ascii="Times New Roman" w:hAnsi="Times New Roman"/>
          <w:bCs/>
          <w:sz w:val="24"/>
          <w:szCs w:val="28"/>
        </w:rPr>
        <w:t xml:space="preserve">с умеренной, тяжелой, глубокой умственной отсталостью, </w:t>
      </w:r>
      <w:r w:rsidRPr="006B3BA8">
        <w:rPr>
          <w:rFonts w:ascii="Times New Roman" w:hAnsi="Times New Roman"/>
          <w:sz w:val="24"/>
          <w:szCs w:val="28"/>
        </w:rPr>
        <w:t xml:space="preserve">с ТМНР диктуют необходимость разработки </w:t>
      </w:r>
      <w:r w:rsidRPr="006B3BA8">
        <w:rPr>
          <w:rFonts w:ascii="Times New Roman" w:hAnsi="Times New Roman"/>
          <w:b/>
          <w:sz w:val="24"/>
          <w:szCs w:val="28"/>
        </w:rPr>
        <w:t>специальной индивидуальной программы развития</w:t>
      </w:r>
      <w:r w:rsidRPr="006B3BA8">
        <w:rPr>
          <w:rFonts w:ascii="Times New Roman" w:hAnsi="Times New Roman"/>
          <w:sz w:val="24"/>
          <w:szCs w:val="28"/>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6B3BA8" w:rsidRDefault="006B3BA8" w:rsidP="006B3BA8">
      <w:pPr>
        <w:pStyle w:val="af7"/>
        <w:ind w:firstLine="567"/>
        <w:jc w:val="both"/>
        <w:rPr>
          <w:rFonts w:ascii="Times New Roman" w:hAnsi="Times New Roman"/>
          <w:sz w:val="24"/>
          <w:szCs w:val="28"/>
        </w:rPr>
      </w:pPr>
      <w:r w:rsidRPr="006B3BA8">
        <w:rPr>
          <w:rFonts w:ascii="Times New Roman" w:hAnsi="Times New Roman"/>
          <w:sz w:val="24"/>
          <w:szCs w:val="28"/>
        </w:rPr>
        <w:t xml:space="preserve">Специальная индивидуальная программа развития (СИПР) разрабатывается на основе </w:t>
      </w:r>
      <w:r w:rsidRPr="006B3BA8">
        <w:rPr>
          <w:rFonts w:ascii="Times New Roman" w:hAnsi="Times New Roman"/>
          <w:spacing w:val="2"/>
          <w:sz w:val="24"/>
          <w:szCs w:val="28"/>
          <w:lang w:eastAsia="ru-RU"/>
        </w:rPr>
        <w:t>адаптированной основной общеобразовательной программы</w:t>
      </w:r>
      <w:r w:rsidRPr="006B3BA8">
        <w:rPr>
          <w:rFonts w:ascii="Times New Roman" w:hAnsi="Times New Roman"/>
          <w:sz w:val="24"/>
          <w:szCs w:val="28"/>
        </w:rPr>
        <w:t xml:space="preserve"> и нацелена на образование детей </w:t>
      </w:r>
      <w:r w:rsidRPr="006B3BA8">
        <w:rPr>
          <w:rFonts w:ascii="Times New Roman" w:hAnsi="Times New Roman"/>
          <w:bCs/>
          <w:sz w:val="24"/>
          <w:szCs w:val="28"/>
        </w:rPr>
        <w:t xml:space="preserve">с умеренной, тяжелой, глубокой умственной отсталостью, </w:t>
      </w:r>
      <w:r w:rsidRPr="006B3BA8">
        <w:rPr>
          <w:rFonts w:ascii="Times New Roman" w:hAnsi="Times New Roman"/>
          <w:sz w:val="24"/>
          <w:szCs w:val="28"/>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6B3BA8" w:rsidRPr="006B3BA8" w:rsidRDefault="006B3BA8" w:rsidP="006B3BA8">
      <w:pPr>
        <w:pStyle w:val="af7"/>
        <w:ind w:firstLine="567"/>
        <w:jc w:val="both"/>
        <w:rPr>
          <w:rFonts w:ascii="Times New Roman" w:hAnsi="Times New Roman"/>
          <w:szCs w:val="28"/>
        </w:rPr>
      </w:pPr>
      <w:proofErr w:type="gramStart"/>
      <w:r w:rsidRPr="006B3BA8">
        <w:rPr>
          <w:rFonts w:ascii="Times New Roman" w:hAnsi="Times New Roman"/>
          <w:b/>
          <w:sz w:val="24"/>
          <w:szCs w:val="28"/>
        </w:rPr>
        <w:t>Структура специальной индивидуальной программы развития включает</w:t>
      </w:r>
      <w:r w:rsidRPr="006B3BA8">
        <w:rPr>
          <w:rFonts w:ascii="Times New Roman" w:hAnsi="Times New Roman"/>
          <w:sz w:val="24"/>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w:t>
      </w:r>
      <w:proofErr w:type="gramEnd"/>
      <w:r w:rsidRPr="006B3BA8">
        <w:rPr>
          <w:rFonts w:ascii="Times New Roman" w:hAnsi="Times New Roman"/>
          <w:sz w:val="24"/>
          <w:szCs w:val="28"/>
        </w:rPr>
        <w:t xml:space="preserve"> перечень возможных задач, мероприятий и форм сотрудничества </w:t>
      </w:r>
      <w:r w:rsidRPr="006B3BA8">
        <w:rPr>
          <w:rFonts w:ascii="Times New Roman" w:hAnsi="Times New Roman"/>
          <w:sz w:val="24"/>
        </w:rPr>
        <w:t>организации и семьи обучающегося</w:t>
      </w:r>
      <w:r w:rsidRPr="006B3BA8">
        <w:rPr>
          <w:rFonts w:ascii="Times New Roman" w:hAnsi="Times New Roman"/>
          <w:sz w:val="24"/>
          <w:szCs w:val="28"/>
        </w:rPr>
        <w:t>; перечень необходимых технических средств и дидактических материалов; средства мониторинга и оценки динамики обучения.</w:t>
      </w:r>
    </w:p>
    <w:p w:rsidR="008F2C5E" w:rsidRPr="008F2C5E" w:rsidRDefault="008F2C5E" w:rsidP="008F2C5E">
      <w:pPr>
        <w:ind w:firstLine="567"/>
        <w:jc w:val="both"/>
      </w:pPr>
    </w:p>
    <w:p w:rsidR="00376510" w:rsidRPr="00376510" w:rsidRDefault="00376510" w:rsidP="00376510">
      <w:pPr>
        <w:tabs>
          <w:tab w:val="left" w:pos="0"/>
          <w:tab w:val="right" w:leader="dot" w:pos="9639"/>
        </w:tabs>
        <w:ind w:firstLine="567"/>
        <w:jc w:val="both"/>
        <w:rPr>
          <w:b/>
          <w:szCs w:val="28"/>
        </w:rPr>
      </w:pPr>
      <w:r>
        <w:rPr>
          <w:b/>
          <w:szCs w:val="28"/>
        </w:rPr>
        <w:t xml:space="preserve">2.2.ПЛАНИРУЕМЫЕ РЕЗУЛЬТАТЫ ОСВОЕНИЯ </w:t>
      </w:r>
      <w:proofErr w:type="gramStart"/>
      <w:r>
        <w:rPr>
          <w:b/>
          <w:szCs w:val="28"/>
        </w:rPr>
        <w:t>ОБУЧАЮЩИМИСЯ</w:t>
      </w:r>
      <w:proofErr w:type="gramEnd"/>
      <w:r>
        <w:rPr>
          <w:b/>
          <w:szCs w:val="28"/>
        </w:rPr>
        <w:t xml:space="preserve"> С </w:t>
      </w:r>
      <w:r w:rsidR="008F2C5E">
        <w:rPr>
          <w:b/>
          <w:szCs w:val="28"/>
        </w:rPr>
        <w:t>ЛЕГКОЙ УМСТВЕННОЙ ОТСТАЛОСТЬЮ</w:t>
      </w:r>
      <w:r>
        <w:rPr>
          <w:b/>
          <w:szCs w:val="28"/>
        </w:rPr>
        <w:t xml:space="preserve"> АДАПТИРОВАННОЙ ОСНОВНОЙ ОБЩЕОБРАЗОВАТЕЛЬНОЙ ПРОГРАММЫ </w:t>
      </w:r>
    </w:p>
    <w:p w:rsidR="00376510" w:rsidRDefault="00376510" w:rsidP="00376510">
      <w:pPr>
        <w:pStyle w:val="31"/>
        <w:shd w:val="clear" w:color="auto" w:fill="auto"/>
        <w:spacing w:before="0" w:line="240" w:lineRule="auto"/>
        <w:ind w:right="-11" w:firstLine="567"/>
        <w:contextualSpacing/>
        <w:rPr>
          <w:rFonts w:ascii="Times New Roman" w:hAnsi="Times New Roman" w:cs="Times New Roman"/>
          <w:sz w:val="24"/>
        </w:rPr>
      </w:pPr>
    </w:p>
    <w:p w:rsidR="00E61A34" w:rsidRPr="00E61A34" w:rsidRDefault="00E61A34" w:rsidP="00E61A34">
      <w:pPr>
        <w:pStyle w:val="af7"/>
        <w:ind w:firstLine="567"/>
        <w:jc w:val="both"/>
        <w:rPr>
          <w:rFonts w:ascii="Times New Roman" w:hAnsi="Times New Roman"/>
          <w:sz w:val="24"/>
          <w:szCs w:val="28"/>
        </w:rPr>
      </w:pPr>
      <w:r w:rsidRPr="00E61A34">
        <w:rPr>
          <w:rFonts w:ascii="Times New Roman" w:hAnsi="Times New Roman"/>
          <w:sz w:val="24"/>
          <w:szCs w:val="28"/>
        </w:rPr>
        <w:t xml:space="preserve">В соответствии с требованиями ФГОС к </w:t>
      </w:r>
      <w:r w:rsidRPr="00E61A34">
        <w:rPr>
          <w:rFonts w:ascii="Times New Roman" w:hAnsi="Times New Roman"/>
          <w:spacing w:val="2"/>
          <w:sz w:val="24"/>
          <w:szCs w:val="28"/>
        </w:rPr>
        <w:t>АООП</w:t>
      </w:r>
      <w:r w:rsidRPr="00E61A34">
        <w:rPr>
          <w:rFonts w:ascii="Times New Roman" w:hAnsi="Times New Roman"/>
          <w:sz w:val="24"/>
          <w:szCs w:val="28"/>
        </w:rPr>
        <w:t xml:space="preserve"> для обучающихся с уме</w:t>
      </w:r>
      <w:r w:rsidRPr="00E61A34">
        <w:rPr>
          <w:rFonts w:ascii="Times New Roman" w:hAnsi="Times New Roman"/>
          <w:sz w:val="24"/>
          <w:szCs w:val="28"/>
        </w:rPr>
        <w:softHyphen/>
        <w:t>ре</w:t>
      </w:r>
      <w:r w:rsidRPr="00E61A34">
        <w:rPr>
          <w:rFonts w:ascii="Times New Roman" w:hAnsi="Times New Roman"/>
          <w:sz w:val="24"/>
          <w:szCs w:val="28"/>
        </w:rPr>
        <w:softHyphen/>
        <w:t>н</w:t>
      </w:r>
      <w:r w:rsidRPr="00E61A34">
        <w:rPr>
          <w:rFonts w:ascii="Times New Roman" w:hAnsi="Times New Roman"/>
          <w:sz w:val="24"/>
          <w:szCs w:val="28"/>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1. Язык и речевая практика</w:t>
      </w: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1.1. Речь и альтернативная коммуникация.</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1) </w:t>
      </w:r>
      <w:r w:rsidRPr="00E61A34">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E61A34">
        <w:rPr>
          <w:rFonts w:ascii="Times New Roman" w:hAnsi="Times New Roman"/>
          <w:sz w:val="24"/>
          <w:szCs w:val="24"/>
        </w:rPr>
        <w:t xml:space="preserve">. </w:t>
      </w:r>
    </w:p>
    <w:p w:rsidR="00E61A34" w:rsidRPr="00E61A34" w:rsidRDefault="00E61A34" w:rsidP="00604083">
      <w:pPr>
        <w:pStyle w:val="af7"/>
        <w:numPr>
          <w:ilvl w:val="0"/>
          <w:numId w:val="14"/>
        </w:numPr>
        <w:ind w:left="0" w:firstLine="567"/>
        <w:jc w:val="both"/>
        <w:rPr>
          <w:rFonts w:ascii="Times New Roman" w:hAnsi="Times New Roman"/>
          <w:sz w:val="24"/>
          <w:szCs w:val="24"/>
        </w:rPr>
      </w:pPr>
      <w:r w:rsidRPr="00E61A34">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E61A34" w:rsidRPr="00E61A34" w:rsidRDefault="00E61A34" w:rsidP="00604083">
      <w:pPr>
        <w:pStyle w:val="af7"/>
        <w:numPr>
          <w:ilvl w:val="0"/>
          <w:numId w:val="14"/>
        </w:numPr>
        <w:ind w:left="0" w:firstLine="567"/>
        <w:jc w:val="both"/>
        <w:rPr>
          <w:rFonts w:ascii="Times New Roman" w:hAnsi="Times New Roman"/>
          <w:sz w:val="24"/>
          <w:szCs w:val="24"/>
        </w:rPr>
      </w:pPr>
      <w:r w:rsidRPr="00E61A34">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E61A34" w:rsidRPr="00E61A34" w:rsidRDefault="00E61A34" w:rsidP="00E61A34">
      <w:pPr>
        <w:pStyle w:val="af7"/>
        <w:ind w:firstLine="567"/>
        <w:jc w:val="both"/>
        <w:rPr>
          <w:rFonts w:ascii="Times New Roman" w:hAnsi="Times New Roman"/>
          <w:sz w:val="24"/>
          <w:szCs w:val="24"/>
        </w:rPr>
      </w:pPr>
      <w:proofErr w:type="gramStart"/>
      <w:r w:rsidRPr="00E61A34">
        <w:rPr>
          <w:rFonts w:ascii="Times New Roman" w:hAnsi="Times New Roman"/>
          <w:i/>
          <w:sz w:val="24"/>
          <w:szCs w:val="24"/>
        </w:rPr>
        <w:t>2) Овладение доступными средствами коммуникации и общения – вербальными и невербальны</w:t>
      </w:r>
      <w:r>
        <w:rPr>
          <w:rFonts w:ascii="Times New Roman" w:hAnsi="Times New Roman"/>
          <w:i/>
          <w:sz w:val="24"/>
          <w:szCs w:val="24"/>
        </w:rPr>
        <w:t>е</w:t>
      </w:r>
      <w:r w:rsidRPr="00E61A34">
        <w:rPr>
          <w:rFonts w:ascii="Times New Roman" w:hAnsi="Times New Roman"/>
          <w:sz w:val="24"/>
          <w:szCs w:val="24"/>
        </w:rPr>
        <w:t xml:space="preserve">. </w:t>
      </w:r>
      <w:proofErr w:type="gramEnd"/>
    </w:p>
    <w:p w:rsidR="00E61A34" w:rsidRPr="00E61A34" w:rsidRDefault="00E61A34" w:rsidP="00604083">
      <w:pPr>
        <w:pStyle w:val="af7"/>
        <w:numPr>
          <w:ilvl w:val="0"/>
          <w:numId w:val="15"/>
        </w:numPr>
        <w:ind w:left="0" w:firstLine="567"/>
        <w:jc w:val="both"/>
        <w:rPr>
          <w:rFonts w:ascii="Times New Roman" w:hAnsi="Times New Roman"/>
          <w:sz w:val="24"/>
          <w:szCs w:val="24"/>
        </w:rPr>
      </w:pPr>
      <w:r w:rsidRPr="00E61A34">
        <w:rPr>
          <w:rFonts w:ascii="Times New Roman" w:hAnsi="Times New Roman"/>
          <w:sz w:val="24"/>
          <w:szCs w:val="24"/>
        </w:rPr>
        <w:t xml:space="preserve">Качество </w:t>
      </w:r>
      <w:proofErr w:type="spellStart"/>
      <w:r w:rsidRPr="00E61A34">
        <w:rPr>
          <w:rFonts w:ascii="Times New Roman" w:hAnsi="Times New Roman"/>
          <w:sz w:val="24"/>
          <w:szCs w:val="24"/>
        </w:rPr>
        <w:t>сформированности</w:t>
      </w:r>
      <w:proofErr w:type="spellEnd"/>
      <w:r w:rsidRPr="00E61A34">
        <w:rPr>
          <w:rFonts w:ascii="Times New Roman" w:hAnsi="Times New Roman"/>
          <w:sz w:val="24"/>
          <w:szCs w:val="24"/>
        </w:rPr>
        <w:t xml:space="preserve"> устной речи в соответствии с возрастными показаниями.</w:t>
      </w:r>
    </w:p>
    <w:p w:rsidR="00E61A34" w:rsidRPr="00E61A34" w:rsidRDefault="00E61A34" w:rsidP="00604083">
      <w:pPr>
        <w:pStyle w:val="af7"/>
        <w:numPr>
          <w:ilvl w:val="0"/>
          <w:numId w:val="15"/>
        </w:numPr>
        <w:ind w:left="0" w:firstLine="567"/>
        <w:jc w:val="both"/>
        <w:rPr>
          <w:rFonts w:ascii="Times New Roman" w:hAnsi="Times New Roman"/>
          <w:sz w:val="24"/>
          <w:szCs w:val="24"/>
        </w:rPr>
      </w:pPr>
      <w:r w:rsidRPr="00E61A34">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E61A34" w:rsidRPr="00E61A34" w:rsidRDefault="00E61A34" w:rsidP="00604083">
      <w:pPr>
        <w:pStyle w:val="af7"/>
        <w:numPr>
          <w:ilvl w:val="0"/>
          <w:numId w:val="15"/>
        </w:numPr>
        <w:ind w:left="0" w:firstLine="567"/>
        <w:jc w:val="both"/>
        <w:rPr>
          <w:rFonts w:ascii="Times New Roman" w:hAnsi="Times New Roman"/>
          <w:sz w:val="24"/>
          <w:szCs w:val="24"/>
        </w:rPr>
      </w:pPr>
      <w:proofErr w:type="gramStart"/>
      <w:r w:rsidRPr="00E61A34">
        <w:rPr>
          <w:rFonts w:ascii="Times New Roman" w:hAnsi="Times New Roman"/>
          <w:sz w:val="24"/>
          <w:szCs w:val="24"/>
        </w:rPr>
        <w:lastRenderedPageBreak/>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roofErr w:type="gramEnd"/>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 xml:space="preserve">3) </w:t>
      </w:r>
      <w:r w:rsidRPr="00E61A34">
        <w:rPr>
          <w:rFonts w:ascii="Times New Roman" w:hAnsi="Times New Roman"/>
          <w:i/>
          <w:sz w:val="24"/>
          <w:szCs w:val="24"/>
        </w:rPr>
        <w:t xml:space="preserve">Умение пользоваться доступными средствами коммуникации в практике экспрессивной и </w:t>
      </w:r>
      <w:proofErr w:type="spellStart"/>
      <w:r w:rsidRPr="00E61A34">
        <w:rPr>
          <w:rFonts w:ascii="Times New Roman" w:hAnsi="Times New Roman"/>
          <w:i/>
          <w:sz w:val="24"/>
          <w:szCs w:val="24"/>
        </w:rPr>
        <w:t>импрессивной</w:t>
      </w:r>
      <w:proofErr w:type="spellEnd"/>
      <w:r w:rsidRPr="00E61A34">
        <w:rPr>
          <w:rFonts w:ascii="Times New Roman" w:hAnsi="Times New Roman"/>
          <w:i/>
          <w:sz w:val="24"/>
          <w:szCs w:val="24"/>
        </w:rPr>
        <w:t xml:space="preserve"> речи для решения соответствующих возрасту житейских задач.</w:t>
      </w:r>
    </w:p>
    <w:p w:rsidR="00E61A34" w:rsidRPr="00E61A34" w:rsidRDefault="00E61A34" w:rsidP="00604083">
      <w:pPr>
        <w:pStyle w:val="af7"/>
        <w:numPr>
          <w:ilvl w:val="0"/>
          <w:numId w:val="16"/>
        </w:numPr>
        <w:ind w:left="0" w:firstLine="567"/>
        <w:jc w:val="both"/>
        <w:rPr>
          <w:rFonts w:ascii="Times New Roman" w:hAnsi="Times New Roman"/>
          <w:sz w:val="24"/>
          <w:szCs w:val="24"/>
        </w:rPr>
      </w:pPr>
      <w:r w:rsidRPr="00E61A34">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E61A34" w:rsidRPr="00E61A34" w:rsidRDefault="00E61A34" w:rsidP="00604083">
      <w:pPr>
        <w:pStyle w:val="af7"/>
        <w:numPr>
          <w:ilvl w:val="0"/>
          <w:numId w:val="16"/>
        </w:numPr>
        <w:ind w:left="0" w:firstLine="567"/>
        <w:jc w:val="both"/>
        <w:rPr>
          <w:rFonts w:ascii="Times New Roman" w:hAnsi="Times New Roman"/>
          <w:sz w:val="24"/>
          <w:szCs w:val="24"/>
        </w:rPr>
      </w:pPr>
      <w:r w:rsidRPr="00E61A34">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E61A34" w:rsidRPr="00E61A34" w:rsidRDefault="00E61A34" w:rsidP="00604083">
      <w:pPr>
        <w:pStyle w:val="af7"/>
        <w:numPr>
          <w:ilvl w:val="0"/>
          <w:numId w:val="16"/>
        </w:numPr>
        <w:ind w:left="0" w:firstLine="567"/>
        <w:jc w:val="both"/>
        <w:rPr>
          <w:rFonts w:ascii="Times New Roman" w:hAnsi="Times New Roman"/>
          <w:sz w:val="24"/>
          <w:szCs w:val="24"/>
        </w:rPr>
      </w:pPr>
      <w:r w:rsidRPr="00E61A34">
        <w:rPr>
          <w:rFonts w:ascii="Times New Roman" w:hAnsi="Times New Roman"/>
          <w:sz w:val="24"/>
          <w:szCs w:val="24"/>
        </w:rPr>
        <w:t xml:space="preserve">Умение использовать средства альтернативной коммуникации в процессе общения: </w:t>
      </w:r>
    </w:p>
    <w:p w:rsidR="00E61A34" w:rsidRPr="00E61A34" w:rsidRDefault="00E61A34" w:rsidP="00604083">
      <w:pPr>
        <w:pStyle w:val="af7"/>
        <w:numPr>
          <w:ilvl w:val="0"/>
          <w:numId w:val="17"/>
        </w:numPr>
        <w:ind w:left="0" w:firstLine="567"/>
        <w:jc w:val="both"/>
        <w:rPr>
          <w:rFonts w:ascii="Times New Roman" w:hAnsi="Times New Roman"/>
          <w:sz w:val="24"/>
          <w:szCs w:val="24"/>
        </w:rPr>
      </w:pPr>
      <w:r w:rsidRPr="00E61A34">
        <w:rPr>
          <w:rFonts w:ascii="Times New Roman" w:hAnsi="Times New Roman"/>
          <w:sz w:val="24"/>
          <w:szCs w:val="24"/>
        </w:rPr>
        <w:t xml:space="preserve">использование предметов, жестов, взгляда, шумовых, голосовых, </w:t>
      </w:r>
      <w:proofErr w:type="spellStart"/>
      <w:r w:rsidRPr="00E61A34">
        <w:rPr>
          <w:rFonts w:ascii="Times New Roman" w:hAnsi="Times New Roman"/>
          <w:sz w:val="24"/>
          <w:szCs w:val="24"/>
        </w:rPr>
        <w:t>речеподражательных</w:t>
      </w:r>
      <w:proofErr w:type="spellEnd"/>
      <w:r w:rsidRPr="00E61A34">
        <w:rPr>
          <w:rFonts w:ascii="Times New Roman" w:hAnsi="Times New Roman"/>
          <w:sz w:val="24"/>
          <w:szCs w:val="24"/>
        </w:rPr>
        <w:t xml:space="preserve"> реакций для выражения индивидуальных потребностей;</w:t>
      </w:r>
    </w:p>
    <w:p w:rsidR="00E61A34" w:rsidRPr="00E61A34" w:rsidRDefault="00E61A34" w:rsidP="00604083">
      <w:pPr>
        <w:pStyle w:val="af7"/>
        <w:numPr>
          <w:ilvl w:val="0"/>
          <w:numId w:val="17"/>
        </w:numPr>
        <w:ind w:left="0" w:firstLine="567"/>
        <w:jc w:val="both"/>
        <w:rPr>
          <w:rFonts w:ascii="Times New Roman" w:hAnsi="Times New Roman"/>
          <w:sz w:val="24"/>
          <w:szCs w:val="24"/>
        </w:rPr>
      </w:pPr>
      <w:r w:rsidRPr="00E61A34">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E61A34" w:rsidRPr="00E61A34" w:rsidRDefault="00E61A34" w:rsidP="00604083">
      <w:pPr>
        <w:pStyle w:val="af7"/>
        <w:numPr>
          <w:ilvl w:val="0"/>
          <w:numId w:val="17"/>
        </w:numPr>
        <w:ind w:left="0" w:firstLine="567"/>
        <w:jc w:val="both"/>
        <w:rPr>
          <w:rFonts w:ascii="Times New Roman" w:hAnsi="Times New Roman"/>
          <w:sz w:val="24"/>
          <w:szCs w:val="24"/>
        </w:rPr>
      </w:pPr>
      <w:r w:rsidRPr="00E61A34">
        <w:rPr>
          <w:rFonts w:ascii="Times New Roman" w:hAnsi="Times New Roman"/>
          <w:sz w:val="24"/>
          <w:szCs w:val="24"/>
        </w:rPr>
        <w:t>общение с помощью электронных средств коммуникации (коммуникатор, компьютерное устройство).</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 xml:space="preserve">4) </w:t>
      </w:r>
      <w:r w:rsidRPr="00E61A34">
        <w:rPr>
          <w:rFonts w:ascii="Times New Roman" w:hAnsi="Times New Roman"/>
          <w:i/>
          <w:sz w:val="24"/>
          <w:szCs w:val="24"/>
        </w:rPr>
        <w:t>Глобальное чтение в доступных ребенку пределах, понимание смысла узнаваемого слова.</w:t>
      </w:r>
    </w:p>
    <w:p w:rsidR="00E61A34" w:rsidRPr="00E61A34" w:rsidRDefault="00E61A34" w:rsidP="00604083">
      <w:pPr>
        <w:pStyle w:val="af7"/>
        <w:numPr>
          <w:ilvl w:val="0"/>
          <w:numId w:val="18"/>
        </w:numPr>
        <w:ind w:left="0" w:firstLine="567"/>
        <w:jc w:val="both"/>
        <w:rPr>
          <w:rFonts w:ascii="Times New Roman" w:hAnsi="Times New Roman"/>
          <w:sz w:val="24"/>
          <w:szCs w:val="24"/>
        </w:rPr>
      </w:pPr>
      <w:r w:rsidRPr="00E61A34">
        <w:rPr>
          <w:rFonts w:ascii="Times New Roman" w:hAnsi="Times New Roman"/>
          <w:sz w:val="24"/>
          <w:szCs w:val="24"/>
        </w:rPr>
        <w:t>Узнавание и различение напечатанных слов, обознача</w:t>
      </w:r>
      <w:r w:rsidRPr="00E61A34">
        <w:rPr>
          <w:rFonts w:ascii="Times New Roman" w:hAnsi="Times New Roman"/>
          <w:sz w:val="24"/>
          <w:szCs w:val="24"/>
        </w:rPr>
        <w:softHyphen/>
        <w:t xml:space="preserve">ющих имена людей, названия хорошо известных предметов и действий. </w:t>
      </w:r>
    </w:p>
    <w:p w:rsidR="00E61A34" w:rsidRPr="00E61A34" w:rsidRDefault="00E61A34" w:rsidP="00604083">
      <w:pPr>
        <w:pStyle w:val="af7"/>
        <w:numPr>
          <w:ilvl w:val="0"/>
          <w:numId w:val="18"/>
        </w:numPr>
        <w:ind w:left="0" w:firstLine="567"/>
        <w:jc w:val="both"/>
        <w:rPr>
          <w:rFonts w:ascii="Times New Roman" w:hAnsi="Times New Roman"/>
          <w:i/>
          <w:sz w:val="24"/>
          <w:szCs w:val="24"/>
        </w:rPr>
      </w:pPr>
      <w:r w:rsidRPr="00E61A34">
        <w:rPr>
          <w:rFonts w:ascii="Times New Roman" w:hAnsi="Times New Roman"/>
          <w:sz w:val="24"/>
          <w:szCs w:val="24"/>
        </w:rPr>
        <w:t>Использование карточек с напечатанными словами как средства коммуникации.</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5)</w:t>
      </w:r>
      <w:r w:rsidRPr="00E61A34">
        <w:rPr>
          <w:rFonts w:ascii="Times New Roman" w:hAnsi="Times New Roman"/>
          <w:i/>
          <w:sz w:val="24"/>
          <w:szCs w:val="24"/>
        </w:rPr>
        <w:t xml:space="preserve"> Развитие предпосылок к осмысленному чтению и письму, обучение чтению и письму</w:t>
      </w:r>
      <w:r w:rsidRPr="00E61A34">
        <w:rPr>
          <w:rFonts w:ascii="Times New Roman" w:hAnsi="Times New Roman"/>
          <w:sz w:val="24"/>
          <w:szCs w:val="24"/>
        </w:rPr>
        <w:t>.</w:t>
      </w:r>
    </w:p>
    <w:p w:rsidR="00E61A34" w:rsidRPr="00E61A34" w:rsidRDefault="00E61A34" w:rsidP="00604083">
      <w:pPr>
        <w:pStyle w:val="af7"/>
        <w:numPr>
          <w:ilvl w:val="0"/>
          <w:numId w:val="19"/>
        </w:numPr>
        <w:ind w:left="0" w:firstLine="567"/>
        <w:jc w:val="both"/>
        <w:rPr>
          <w:rFonts w:ascii="Times New Roman" w:hAnsi="Times New Roman"/>
          <w:sz w:val="24"/>
          <w:szCs w:val="24"/>
        </w:rPr>
      </w:pPr>
      <w:r w:rsidRPr="00E61A34">
        <w:rPr>
          <w:rFonts w:ascii="Times New Roman" w:hAnsi="Times New Roman"/>
          <w:sz w:val="24"/>
          <w:szCs w:val="24"/>
        </w:rPr>
        <w:t>Узнавание и различение образов графем (букв).</w:t>
      </w:r>
    </w:p>
    <w:p w:rsidR="00E61A34" w:rsidRPr="00E61A34" w:rsidRDefault="00E61A34" w:rsidP="00604083">
      <w:pPr>
        <w:pStyle w:val="af7"/>
        <w:numPr>
          <w:ilvl w:val="0"/>
          <w:numId w:val="19"/>
        </w:numPr>
        <w:ind w:left="0" w:firstLine="567"/>
        <w:jc w:val="both"/>
        <w:rPr>
          <w:rFonts w:ascii="Times New Roman" w:hAnsi="Times New Roman"/>
          <w:sz w:val="24"/>
          <w:szCs w:val="24"/>
        </w:rPr>
      </w:pPr>
      <w:r w:rsidRPr="00E61A34">
        <w:rPr>
          <w:rFonts w:ascii="Times New Roman" w:hAnsi="Times New Roman"/>
          <w:sz w:val="24"/>
          <w:szCs w:val="24"/>
        </w:rPr>
        <w:t xml:space="preserve">Копирование с образца отдельных букв, слогов, слов. </w:t>
      </w:r>
    </w:p>
    <w:p w:rsidR="00E61A34" w:rsidRPr="00E61A34" w:rsidRDefault="00E61A34" w:rsidP="00604083">
      <w:pPr>
        <w:pStyle w:val="af1"/>
        <w:numPr>
          <w:ilvl w:val="0"/>
          <w:numId w:val="46"/>
        </w:numPr>
        <w:ind w:left="0" w:firstLine="567"/>
        <w:jc w:val="both"/>
        <w:rPr>
          <w:rFonts w:ascii="Times New Roman" w:hAnsi="Times New Roman"/>
          <w:color w:val="auto"/>
        </w:rPr>
      </w:pPr>
      <w:r w:rsidRPr="00E61A34">
        <w:rPr>
          <w:rFonts w:ascii="Times New Roman" w:hAnsi="Times New Roman"/>
          <w:color w:val="auto"/>
        </w:rPr>
        <w:t>Начальные навыки чтения и письма.</w:t>
      </w: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2. Математика.</w:t>
      </w: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2.1. Математические представления</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ab/>
        <w:t xml:space="preserve">1) </w:t>
      </w:r>
      <w:r w:rsidRPr="00E61A34">
        <w:rPr>
          <w:rFonts w:ascii="Times New Roman" w:hAnsi="Times New Roman"/>
          <w:i/>
          <w:sz w:val="24"/>
          <w:szCs w:val="24"/>
        </w:rPr>
        <w:t>Элементарные математические представления о форме, величине; количественные (</w:t>
      </w:r>
      <w:proofErr w:type="spellStart"/>
      <w:r w:rsidRPr="00E61A34">
        <w:rPr>
          <w:rFonts w:ascii="Times New Roman" w:hAnsi="Times New Roman"/>
          <w:i/>
          <w:sz w:val="24"/>
          <w:szCs w:val="24"/>
        </w:rPr>
        <w:t>дочисловые</w:t>
      </w:r>
      <w:proofErr w:type="spellEnd"/>
      <w:r w:rsidRPr="00E61A34">
        <w:rPr>
          <w:rFonts w:ascii="Times New Roman" w:hAnsi="Times New Roman"/>
          <w:i/>
          <w:sz w:val="24"/>
          <w:szCs w:val="24"/>
        </w:rPr>
        <w:t>), пространственные, временные представления</w:t>
      </w:r>
    </w:p>
    <w:p w:rsidR="00E61A34" w:rsidRPr="00E61A34" w:rsidRDefault="00E61A34" w:rsidP="00604083">
      <w:pPr>
        <w:pStyle w:val="af7"/>
        <w:numPr>
          <w:ilvl w:val="0"/>
          <w:numId w:val="20"/>
        </w:numPr>
        <w:ind w:left="0" w:firstLine="567"/>
        <w:jc w:val="both"/>
        <w:rPr>
          <w:rFonts w:ascii="Times New Roman" w:hAnsi="Times New Roman"/>
          <w:sz w:val="24"/>
          <w:szCs w:val="24"/>
        </w:rPr>
      </w:pPr>
      <w:r w:rsidRPr="00E61A34">
        <w:rPr>
          <w:rFonts w:ascii="Times New Roman" w:hAnsi="Times New Roman"/>
          <w:sz w:val="24"/>
          <w:szCs w:val="24"/>
        </w:rPr>
        <w:t xml:space="preserve">Умение различать и сравнивать предметы по форме, величине, удаленности. </w:t>
      </w:r>
    </w:p>
    <w:p w:rsidR="00E61A34" w:rsidRPr="00E61A34" w:rsidRDefault="00E61A34" w:rsidP="00604083">
      <w:pPr>
        <w:pStyle w:val="af7"/>
        <w:numPr>
          <w:ilvl w:val="0"/>
          <w:numId w:val="20"/>
        </w:numPr>
        <w:ind w:left="0" w:firstLine="567"/>
        <w:jc w:val="both"/>
        <w:rPr>
          <w:rFonts w:ascii="Times New Roman" w:hAnsi="Times New Roman"/>
          <w:sz w:val="24"/>
          <w:szCs w:val="24"/>
        </w:rPr>
      </w:pPr>
      <w:r w:rsidRPr="00E61A34">
        <w:rPr>
          <w:rFonts w:ascii="Times New Roman" w:hAnsi="Times New Roman"/>
          <w:sz w:val="24"/>
          <w:szCs w:val="24"/>
        </w:rPr>
        <w:t xml:space="preserve">Умение ориентироваться в схеме тела, в пространстве, на плоскости. </w:t>
      </w:r>
    </w:p>
    <w:p w:rsidR="00E61A34" w:rsidRPr="00E61A34" w:rsidRDefault="00E61A34" w:rsidP="00604083">
      <w:pPr>
        <w:pStyle w:val="af7"/>
        <w:numPr>
          <w:ilvl w:val="0"/>
          <w:numId w:val="20"/>
        </w:numPr>
        <w:ind w:left="0" w:firstLine="567"/>
        <w:jc w:val="both"/>
        <w:rPr>
          <w:rFonts w:ascii="Times New Roman" w:hAnsi="Times New Roman"/>
          <w:sz w:val="24"/>
          <w:szCs w:val="24"/>
        </w:rPr>
      </w:pPr>
      <w:r w:rsidRPr="00E61A34">
        <w:rPr>
          <w:rFonts w:ascii="Times New Roman" w:hAnsi="Times New Roman"/>
          <w:sz w:val="24"/>
          <w:szCs w:val="24"/>
        </w:rPr>
        <w:t>Умение различать, сравнивать и преобразовывать множества.</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ab/>
        <w:t xml:space="preserve">2) </w:t>
      </w:r>
      <w:r w:rsidRPr="00E61A34">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E61A34">
        <w:rPr>
          <w:rFonts w:ascii="Times New Roman" w:hAnsi="Times New Roman"/>
          <w:sz w:val="24"/>
          <w:szCs w:val="24"/>
        </w:rPr>
        <w:t xml:space="preserve"> </w:t>
      </w:r>
    </w:p>
    <w:p w:rsidR="00E61A34" w:rsidRPr="00E61A34" w:rsidRDefault="00E61A34" w:rsidP="00604083">
      <w:pPr>
        <w:pStyle w:val="af7"/>
        <w:numPr>
          <w:ilvl w:val="0"/>
          <w:numId w:val="21"/>
        </w:numPr>
        <w:ind w:left="0" w:firstLine="567"/>
        <w:jc w:val="both"/>
        <w:rPr>
          <w:rFonts w:ascii="Times New Roman" w:hAnsi="Times New Roman"/>
          <w:sz w:val="24"/>
          <w:szCs w:val="24"/>
        </w:rPr>
      </w:pPr>
      <w:r w:rsidRPr="00E61A34">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E61A34" w:rsidRPr="00E61A34" w:rsidRDefault="00E61A34" w:rsidP="00604083">
      <w:pPr>
        <w:pStyle w:val="af7"/>
        <w:numPr>
          <w:ilvl w:val="0"/>
          <w:numId w:val="21"/>
        </w:numPr>
        <w:ind w:left="0" w:firstLine="567"/>
        <w:jc w:val="both"/>
        <w:rPr>
          <w:rFonts w:ascii="Times New Roman" w:hAnsi="Times New Roman"/>
          <w:sz w:val="24"/>
          <w:szCs w:val="24"/>
        </w:rPr>
      </w:pPr>
      <w:r w:rsidRPr="00E61A34">
        <w:rPr>
          <w:rFonts w:ascii="Times New Roman" w:hAnsi="Times New Roman"/>
          <w:sz w:val="24"/>
          <w:szCs w:val="24"/>
        </w:rPr>
        <w:t xml:space="preserve">Умение пересчитывать предметы в доступных пределах. </w:t>
      </w:r>
    </w:p>
    <w:p w:rsidR="00E61A34" w:rsidRPr="00E61A34" w:rsidRDefault="00E61A34" w:rsidP="00604083">
      <w:pPr>
        <w:pStyle w:val="af7"/>
        <w:numPr>
          <w:ilvl w:val="0"/>
          <w:numId w:val="21"/>
        </w:numPr>
        <w:ind w:left="0" w:firstLine="567"/>
        <w:jc w:val="both"/>
        <w:rPr>
          <w:rFonts w:ascii="Times New Roman" w:hAnsi="Times New Roman"/>
          <w:sz w:val="24"/>
          <w:szCs w:val="24"/>
        </w:rPr>
      </w:pPr>
      <w:r w:rsidRPr="00E61A34">
        <w:rPr>
          <w:rFonts w:ascii="Times New Roman" w:hAnsi="Times New Roman"/>
          <w:sz w:val="24"/>
          <w:szCs w:val="24"/>
        </w:rPr>
        <w:t>Умение представлять множество двумя другими множествами в пределах 10-ти.</w:t>
      </w:r>
      <w:r w:rsidRPr="00E61A34">
        <w:rPr>
          <w:rFonts w:ascii="Times New Roman" w:hAnsi="Times New Roman"/>
          <w:sz w:val="24"/>
          <w:szCs w:val="24"/>
          <w:shd w:val="clear" w:color="auto" w:fill="FFFF00"/>
        </w:rPr>
        <w:t xml:space="preserve"> </w:t>
      </w:r>
    </w:p>
    <w:p w:rsidR="00E61A34" w:rsidRPr="00E61A34" w:rsidRDefault="00E61A34" w:rsidP="00604083">
      <w:pPr>
        <w:pStyle w:val="af7"/>
        <w:numPr>
          <w:ilvl w:val="0"/>
          <w:numId w:val="21"/>
        </w:numPr>
        <w:ind w:left="0" w:firstLine="567"/>
        <w:jc w:val="both"/>
        <w:rPr>
          <w:rFonts w:ascii="Times New Roman" w:hAnsi="Times New Roman"/>
          <w:sz w:val="24"/>
          <w:szCs w:val="24"/>
        </w:rPr>
      </w:pPr>
      <w:r w:rsidRPr="00E61A34">
        <w:rPr>
          <w:rFonts w:ascii="Times New Roman" w:hAnsi="Times New Roman"/>
          <w:sz w:val="24"/>
          <w:szCs w:val="24"/>
        </w:rPr>
        <w:t xml:space="preserve">Умение обозначать арифметические действия знаками. </w:t>
      </w:r>
    </w:p>
    <w:p w:rsidR="00E61A34" w:rsidRPr="00E61A34" w:rsidRDefault="00E61A34" w:rsidP="00604083">
      <w:pPr>
        <w:pStyle w:val="af7"/>
        <w:numPr>
          <w:ilvl w:val="0"/>
          <w:numId w:val="21"/>
        </w:numPr>
        <w:ind w:left="0" w:firstLine="567"/>
        <w:jc w:val="both"/>
        <w:rPr>
          <w:rFonts w:ascii="Times New Roman" w:hAnsi="Times New Roman"/>
          <w:sz w:val="24"/>
          <w:szCs w:val="24"/>
        </w:rPr>
      </w:pPr>
      <w:r w:rsidRPr="00E61A34">
        <w:rPr>
          <w:rFonts w:ascii="Times New Roman" w:hAnsi="Times New Roman"/>
          <w:sz w:val="24"/>
          <w:szCs w:val="24"/>
        </w:rPr>
        <w:t>Умение решать задачи на увеличение и уменьшение на одну, несколько единиц.</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ab/>
        <w:t xml:space="preserve">3) </w:t>
      </w:r>
      <w:r w:rsidRPr="00E61A34">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E61A34" w:rsidRPr="00E61A34" w:rsidRDefault="00E61A34" w:rsidP="00604083">
      <w:pPr>
        <w:pStyle w:val="af7"/>
        <w:numPr>
          <w:ilvl w:val="0"/>
          <w:numId w:val="22"/>
        </w:numPr>
        <w:ind w:left="0" w:firstLine="567"/>
        <w:jc w:val="both"/>
        <w:rPr>
          <w:rFonts w:ascii="Times New Roman" w:hAnsi="Times New Roman"/>
          <w:sz w:val="24"/>
          <w:szCs w:val="24"/>
        </w:rPr>
      </w:pPr>
      <w:r w:rsidRPr="00E61A34">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E61A34" w:rsidRPr="00E61A34" w:rsidRDefault="00E61A34" w:rsidP="00604083">
      <w:pPr>
        <w:pStyle w:val="af7"/>
        <w:numPr>
          <w:ilvl w:val="0"/>
          <w:numId w:val="22"/>
        </w:numPr>
        <w:ind w:left="0" w:firstLine="567"/>
        <w:jc w:val="both"/>
        <w:rPr>
          <w:rFonts w:ascii="Times New Roman" w:hAnsi="Times New Roman"/>
          <w:sz w:val="24"/>
          <w:szCs w:val="24"/>
        </w:rPr>
      </w:pPr>
      <w:r w:rsidRPr="00E61A34">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E61A34" w:rsidRPr="00E61A34" w:rsidRDefault="00E61A34" w:rsidP="00604083">
      <w:pPr>
        <w:pStyle w:val="af7"/>
        <w:numPr>
          <w:ilvl w:val="0"/>
          <w:numId w:val="22"/>
        </w:numPr>
        <w:ind w:left="0" w:firstLine="567"/>
        <w:jc w:val="both"/>
        <w:rPr>
          <w:rFonts w:ascii="Times New Roman" w:hAnsi="Times New Roman"/>
          <w:sz w:val="24"/>
          <w:szCs w:val="24"/>
        </w:rPr>
      </w:pPr>
      <w:r w:rsidRPr="00E61A34">
        <w:rPr>
          <w:rFonts w:ascii="Times New Roman" w:hAnsi="Times New Roman"/>
          <w:sz w:val="24"/>
          <w:szCs w:val="24"/>
        </w:rPr>
        <w:t xml:space="preserve">Умение устанавливать взаимно-однозначные соответствия. </w:t>
      </w:r>
    </w:p>
    <w:p w:rsidR="00E61A34" w:rsidRPr="00E61A34" w:rsidRDefault="00E61A34" w:rsidP="00604083">
      <w:pPr>
        <w:pStyle w:val="af7"/>
        <w:numPr>
          <w:ilvl w:val="0"/>
          <w:numId w:val="22"/>
        </w:numPr>
        <w:ind w:left="0" w:firstLine="567"/>
        <w:jc w:val="both"/>
        <w:rPr>
          <w:rFonts w:ascii="Times New Roman" w:hAnsi="Times New Roman"/>
          <w:sz w:val="24"/>
          <w:szCs w:val="24"/>
        </w:rPr>
      </w:pPr>
      <w:r w:rsidRPr="00E61A34">
        <w:rPr>
          <w:rFonts w:ascii="Times New Roman" w:hAnsi="Times New Roman"/>
          <w:sz w:val="24"/>
          <w:szCs w:val="24"/>
        </w:rPr>
        <w:lastRenderedPageBreak/>
        <w:t xml:space="preserve">Умение распознавать цифры, обозначающие номер дома, квартиры, автобуса, телефона и др. </w:t>
      </w:r>
    </w:p>
    <w:p w:rsidR="00E61A34" w:rsidRPr="00E61A34" w:rsidRDefault="00E61A34" w:rsidP="00604083">
      <w:pPr>
        <w:pStyle w:val="af7"/>
        <w:numPr>
          <w:ilvl w:val="0"/>
          <w:numId w:val="22"/>
        </w:numPr>
        <w:ind w:left="0" w:firstLine="567"/>
        <w:jc w:val="both"/>
        <w:rPr>
          <w:rFonts w:ascii="Times New Roman" w:hAnsi="Times New Roman"/>
          <w:sz w:val="24"/>
          <w:szCs w:val="24"/>
        </w:rPr>
      </w:pPr>
      <w:r w:rsidRPr="00E61A34">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3. Окружающий мир</w:t>
      </w: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3.1. Окружающий природный мир</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 xml:space="preserve">1) </w:t>
      </w:r>
      <w:r w:rsidRPr="00E61A34">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61A34" w:rsidRPr="00E61A34" w:rsidRDefault="00E61A34" w:rsidP="00604083">
      <w:pPr>
        <w:pStyle w:val="af7"/>
        <w:numPr>
          <w:ilvl w:val="0"/>
          <w:numId w:val="23"/>
        </w:numPr>
        <w:ind w:left="0" w:firstLine="567"/>
        <w:jc w:val="both"/>
        <w:rPr>
          <w:rFonts w:ascii="Times New Roman" w:hAnsi="Times New Roman"/>
          <w:sz w:val="24"/>
          <w:szCs w:val="24"/>
        </w:rPr>
      </w:pPr>
      <w:r w:rsidRPr="00E61A34">
        <w:rPr>
          <w:rFonts w:ascii="Times New Roman" w:hAnsi="Times New Roman"/>
          <w:sz w:val="24"/>
          <w:szCs w:val="24"/>
        </w:rPr>
        <w:t xml:space="preserve">Интерес к объектам и явлениям неживой природы. </w:t>
      </w:r>
    </w:p>
    <w:p w:rsidR="00E61A34" w:rsidRPr="00E61A34" w:rsidRDefault="00E61A34" w:rsidP="00604083">
      <w:pPr>
        <w:pStyle w:val="af7"/>
        <w:numPr>
          <w:ilvl w:val="0"/>
          <w:numId w:val="23"/>
        </w:numPr>
        <w:ind w:left="0" w:firstLine="567"/>
        <w:jc w:val="both"/>
        <w:rPr>
          <w:rFonts w:ascii="Times New Roman" w:hAnsi="Times New Roman"/>
          <w:sz w:val="24"/>
          <w:szCs w:val="24"/>
        </w:rPr>
      </w:pPr>
      <w:proofErr w:type="gramStart"/>
      <w:r w:rsidRPr="00E61A34">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E61A34" w:rsidRPr="00E61A34" w:rsidRDefault="00E61A34" w:rsidP="00604083">
      <w:pPr>
        <w:pStyle w:val="af7"/>
        <w:numPr>
          <w:ilvl w:val="0"/>
          <w:numId w:val="23"/>
        </w:numPr>
        <w:ind w:left="0" w:firstLine="567"/>
        <w:jc w:val="both"/>
        <w:rPr>
          <w:rFonts w:ascii="Times New Roman" w:hAnsi="Times New Roman"/>
          <w:sz w:val="24"/>
          <w:szCs w:val="24"/>
        </w:rPr>
      </w:pPr>
      <w:r w:rsidRPr="00E61A34">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E61A34" w:rsidRPr="00E61A34" w:rsidRDefault="00E61A34" w:rsidP="00604083">
      <w:pPr>
        <w:pStyle w:val="af7"/>
        <w:numPr>
          <w:ilvl w:val="0"/>
          <w:numId w:val="23"/>
        </w:numPr>
        <w:ind w:left="0" w:firstLine="567"/>
        <w:jc w:val="both"/>
        <w:rPr>
          <w:rFonts w:ascii="Times New Roman" w:hAnsi="Times New Roman"/>
          <w:sz w:val="24"/>
          <w:szCs w:val="24"/>
        </w:rPr>
      </w:pPr>
      <w:r w:rsidRPr="00E61A34">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2) </w:t>
      </w:r>
      <w:r w:rsidRPr="00E61A34">
        <w:rPr>
          <w:rFonts w:ascii="Times New Roman" w:hAnsi="Times New Roman"/>
          <w:i/>
          <w:sz w:val="24"/>
          <w:szCs w:val="24"/>
        </w:rPr>
        <w:t>Представления о животном и растительном мире, их значении в жизни человека.</w:t>
      </w:r>
      <w:r w:rsidRPr="00E61A34">
        <w:rPr>
          <w:rFonts w:ascii="Times New Roman" w:hAnsi="Times New Roman"/>
          <w:sz w:val="24"/>
          <w:szCs w:val="24"/>
        </w:rPr>
        <w:t xml:space="preserve"> </w:t>
      </w:r>
    </w:p>
    <w:p w:rsidR="00E61A34" w:rsidRPr="00E61A34" w:rsidRDefault="00E61A34" w:rsidP="00604083">
      <w:pPr>
        <w:pStyle w:val="af7"/>
        <w:numPr>
          <w:ilvl w:val="0"/>
          <w:numId w:val="24"/>
        </w:numPr>
        <w:ind w:left="0" w:firstLine="567"/>
        <w:jc w:val="both"/>
        <w:rPr>
          <w:rFonts w:ascii="Times New Roman" w:hAnsi="Times New Roman"/>
          <w:sz w:val="24"/>
          <w:szCs w:val="24"/>
        </w:rPr>
      </w:pPr>
      <w:r w:rsidRPr="00E61A34">
        <w:rPr>
          <w:rFonts w:ascii="Times New Roman" w:hAnsi="Times New Roman"/>
          <w:sz w:val="24"/>
          <w:szCs w:val="24"/>
        </w:rPr>
        <w:t xml:space="preserve">Интерес к объектам живой природы. </w:t>
      </w:r>
    </w:p>
    <w:p w:rsidR="00E61A34" w:rsidRPr="00E61A34" w:rsidRDefault="00E61A34" w:rsidP="00604083">
      <w:pPr>
        <w:pStyle w:val="af7"/>
        <w:numPr>
          <w:ilvl w:val="0"/>
          <w:numId w:val="24"/>
        </w:numPr>
        <w:ind w:left="0" w:firstLine="567"/>
        <w:jc w:val="both"/>
        <w:rPr>
          <w:rFonts w:ascii="Times New Roman" w:hAnsi="Times New Roman"/>
          <w:sz w:val="24"/>
          <w:szCs w:val="24"/>
        </w:rPr>
      </w:pPr>
      <w:proofErr w:type="gramStart"/>
      <w:r w:rsidRPr="00E61A34">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roofErr w:type="gramEnd"/>
    </w:p>
    <w:p w:rsidR="00E61A34" w:rsidRPr="00E61A34" w:rsidRDefault="00E61A34" w:rsidP="00604083">
      <w:pPr>
        <w:pStyle w:val="af7"/>
        <w:numPr>
          <w:ilvl w:val="0"/>
          <w:numId w:val="24"/>
        </w:numPr>
        <w:ind w:left="0" w:firstLine="567"/>
        <w:jc w:val="both"/>
        <w:rPr>
          <w:rFonts w:ascii="Times New Roman" w:hAnsi="Times New Roman"/>
          <w:sz w:val="24"/>
          <w:szCs w:val="24"/>
        </w:rPr>
      </w:pPr>
      <w:r w:rsidRPr="00E61A34">
        <w:rPr>
          <w:rFonts w:ascii="Times New Roman" w:hAnsi="Times New Roman"/>
          <w:sz w:val="24"/>
          <w:szCs w:val="24"/>
        </w:rPr>
        <w:t>Опыт заботливого и бережного отношения к растениям и животным, ухода за ними.</w:t>
      </w:r>
    </w:p>
    <w:p w:rsidR="00E61A34" w:rsidRPr="00E61A34" w:rsidRDefault="00E61A34" w:rsidP="00604083">
      <w:pPr>
        <w:pStyle w:val="af7"/>
        <w:numPr>
          <w:ilvl w:val="0"/>
          <w:numId w:val="24"/>
        </w:numPr>
        <w:ind w:left="0" w:firstLine="567"/>
        <w:jc w:val="both"/>
        <w:rPr>
          <w:rFonts w:ascii="Times New Roman" w:hAnsi="Times New Roman"/>
          <w:sz w:val="24"/>
          <w:szCs w:val="24"/>
        </w:rPr>
      </w:pPr>
      <w:r w:rsidRPr="00E61A34">
        <w:rPr>
          <w:rFonts w:ascii="Times New Roman" w:hAnsi="Times New Roman"/>
          <w:sz w:val="24"/>
          <w:szCs w:val="24"/>
        </w:rPr>
        <w:t xml:space="preserve">Умение соблюдать правила безопасного поведения в природе (в лесу, у реки и др.). </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3) </w:t>
      </w:r>
      <w:r w:rsidRPr="00E61A34">
        <w:rPr>
          <w:rFonts w:ascii="Times New Roman" w:hAnsi="Times New Roman"/>
          <w:i/>
          <w:sz w:val="24"/>
          <w:szCs w:val="24"/>
        </w:rPr>
        <w:t>Элементарные представления о течении времени.</w:t>
      </w:r>
      <w:r w:rsidRPr="00E61A34">
        <w:rPr>
          <w:rFonts w:ascii="Times New Roman" w:hAnsi="Times New Roman"/>
          <w:sz w:val="24"/>
          <w:szCs w:val="24"/>
        </w:rPr>
        <w:t xml:space="preserve"> </w:t>
      </w:r>
    </w:p>
    <w:p w:rsidR="00E61A34" w:rsidRPr="00E61A34" w:rsidRDefault="00E61A34" w:rsidP="00604083">
      <w:pPr>
        <w:pStyle w:val="af7"/>
        <w:numPr>
          <w:ilvl w:val="0"/>
          <w:numId w:val="25"/>
        </w:numPr>
        <w:ind w:left="0" w:firstLine="567"/>
        <w:jc w:val="both"/>
        <w:rPr>
          <w:rFonts w:ascii="Times New Roman" w:hAnsi="Times New Roman"/>
          <w:sz w:val="24"/>
          <w:szCs w:val="24"/>
        </w:rPr>
      </w:pPr>
      <w:r w:rsidRPr="00E61A34">
        <w:rPr>
          <w:rFonts w:ascii="Times New Roman" w:hAnsi="Times New Roman"/>
          <w:sz w:val="24"/>
          <w:szCs w:val="24"/>
        </w:rPr>
        <w:t xml:space="preserve">Умение различать части суток, дни недели, месяцы, их соотнесение </w:t>
      </w:r>
      <w:proofErr w:type="gramStart"/>
      <w:r w:rsidRPr="00E61A34">
        <w:rPr>
          <w:rFonts w:ascii="Times New Roman" w:hAnsi="Times New Roman"/>
          <w:sz w:val="24"/>
          <w:szCs w:val="24"/>
        </w:rPr>
        <w:t>с</w:t>
      </w:r>
      <w:proofErr w:type="gramEnd"/>
      <w:r w:rsidRPr="00E61A34">
        <w:rPr>
          <w:rFonts w:ascii="Times New Roman" w:hAnsi="Times New Roman"/>
          <w:sz w:val="24"/>
          <w:szCs w:val="24"/>
        </w:rPr>
        <w:t xml:space="preserve"> временем года. </w:t>
      </w:r>
    </w:p>
    <w:p w:rsidR="00E61A34" w:rsidRPr="00E61A34" w:rsidRDefault="00E61A34" w:rsidP="00604083">
      <w:pPr>
        <w:pStyle w:val="af7"/>
        <w:numPr>
          <w:ilvl w:val="0"/>
          <w:numId w:val="25"/>
        </w:numPr>
        <w:ind w:left="0" w:firstLine="567"/>
        <w:jc w:val="both"/>
        <w:rPr>
          <w:rFonts w:ascii="Times New Roman" w:hAnsi="Times New Roman"/>
          <w:sz w:val="24"/>
          <w:szCs w:val="24"/>
        </w:rPr>
      </w:pPr>
      <w:r w:rsidRPr="00E61A34">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3.2. Человек</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ab/>
        <w:t xml:space="preserve">1) </w:t>
      </w:r>
      <w:r w:rsidRPr="00E61A34">
        <w:rPr>
          <w:rFonts w:ascii="Times New Roman" w:hAnsi="Times New Roman"/>
          <w:i/>
          <w:sz w:val="24"/>
          <w:szCs w:val="24"/>
        </w:rPr>
        <w:t>Представление о себе</w:t>
      </w:r>
      <w:r w:rsidRPr="00E61A34">
        <w:rPr>
          <w:rFonts w:ascii="Times New Roman" w:hAnsi="Times New Roman"/>
          <w:sz w:val="24"/>
          <w:szCs w:val="24"/>
        </w:rPr>
        <w:t xml:space="preserve"> </w:t>
      </w:r>
      <w:r w:rsidRPr="00E61A34">
        <w:rPr>
          <w:rFonts w:ascii="Times New Roman" w:hAnsi="Times New Roman"/>
          <w:i/>
          <w:sz w:val="24"/>
          <w:szCs w:val="24"/>
        </w:rPr>
        <w:t>как «Я»,</w:t>
      </w:r>
      <w:r w:rsidRPr="00E61A34">
        <w:rPr>
          <w:rFonts w:ascii="Times New Roman" w:hAnsi="Times New Roman"/>
          <w:sz w:val="24"/>
          <w:szCs w:val="24"/>
        </w:rPr>
        <w:t xml:space="preserve"> </w:t>
      </w:r>
      <w:r w:rsidRPr="00E61A34">
        <w:rPr>
          <w:rFonts w:ascii="Times New Roman" w:hAnsi="Times New Roman"/>
          <w:i/>
          <w:sz w:val="24"/>
          <w:szCs w:val="24"/>
        </w:rPr>
        <w:t>осознание общности и различий «Я» от других.</w:t>
      </w:r>
    </w:p>
    <w:p w:rsidR="00E61A34" w:rsidRPr="00E61A34" w:rsidRDefault="00E61A34" w:rsidP="00604083">
      <w:pPr>
        <w:pStyle w:val="af7"/>
        <w:numPr>
          <w:ilvl w:val="0"/>
          <w:numId w:val="43"/>
        </w:numPr>
        <w:ind w:left="0" w:firstLine="567"/>
        <w:jc w:val="both"/>
        <w:rPr>
          <w:rFonts w:ascii="Times New Roman" w:hAnsi="Times New Roman"/>
          <w:bCs/>
          <w:sz w:val="24"/>
          <w:szCs w:val="24"/>
        </w:rPr>
      </w:pPr>
      <w:r w:rsidRPr="00E61A34">
        <w:rPr>
          <w:rFonts w:ascii="Times New Roman" w:hAnsi="Times New Roman"/>
          <w:bCs/>
          <w:sz w:val="24"/>
          <w:szCs w:val="24"/>
        </w:rPr>
        <w:t>Соотнесение себя со своим именем, своим изображением на фотографии, отражением в зеркале.</w:t>
      </w:r>
    </w:p>
    <w:p w:rsidR="00E61A34" w:rsidRPr="00E61A34" w:rsidRDefault="00E61A34" w:rsidP="00604083">
      <w:pPr>
        <w:pStyle w:val="af7"/>
        <w:numPr>
          <w:ilvl w:val="0"/>
          <w:numId w:val="43"/>
        </w:numPr>
        <w:ind w:left="0" w:firstLine="567"/>
        <w:jc w:val="both"/>
        <w:rPr>
          <w:rFonts w:ascii="Times New Roman" w:hAnsi="Times New Roman"/>
          <w:bCs/>
          <w:sz w:val="24"/>
          <w:szCs w:val="24"/>
        </w:rPr>
      </w:pPr>
      <w:r w:rsidRPr="00E61A34">
        <w:rPr>
          <w:rFonts w:ascii="Times New Roman" w:hAnsi="Times New Roman"/>
          <w:sz w:val="24"/>
          <w:szCs w:val="24"/>
        </w:rPr>
        <w:t>Представление о собственном</w:t>
      </w:r>
      <w:r w:rsidRPr="00E61A34">
        <w:rPr>
          <w:rFonts w:ascii="Times New Roman" w:hAnsi="Times New Roman"/>
          <w:bCs/>
          <w:sz w:val="24"/>
          <w:szCs w:val="24"/>
        </w:rPr>
        <w:t xml:space="preserve"> теле</w:t>
      </w:r>
      <w:r w:rsidRPr="00E61A34">
        <w:rPr>
          <w:rFonts w:ascii="Times New Roman" w:hAnsi="Times New Roman"/>
          <w:sz w:val="24"/>
          <w:szCs w:val="24"/>
        </w:rPr>
        <w:t>.</w:t>
      </w:r>
      <w:r w:rsidRPr="00E61A34">
        <w:rPr>
          <w:rFonts w:ascii="Times New Roman" w:hAnsi="Times New Roman"/>
          <w:bCs/>
          <w:sz w:val="24"/>
          <w:szCs w:val="24"/>
        </w:rPr>
        <w:t xml:space="preserve"> </w:t>
      </w:r>
    </w:p>
    <w:p w:rsidR="00E61A34" w:rsidRPr="00E61A34" w:rsidRDefault="00E61A34" w:rsidP="00604083">
      <w:pPr>
        <w:pStyle w:val="af7"/>
        <w:numPr>
          <w:ilvl w:val="0"/>
          <w:numId w:val="43"/>
        </w:numPr>
        <w:ind w:left="0" w:firstLine="567"/>
        <w:jc w:val="both"/>
        <w:rPr>
          <w:rFonts w:ascii="Times New Roman" w:hAnsi="Times New Roman"/>
          <w:bCs/>
          <w:sz w:val="24"/>
          <w:szCs w:val="24"/>
        </w:rPr>
      </w:pPr>
      <w:r w:rsidRPr="00E61A34">
        <w:rPr>
          <w:rFonts w:ascii="Times New Roman" w:hAnsi="Times New Roman"/>
          <w:bCs/>
          <w:sz w:val="24"/>
          <w:szCs w:val="24"/>
        </w:rPr>
        <w:t>Отнесение себя к определенному полу.</w:t>
      </w:r>
    </w:p>
    <w:p w:rsidR="00E61A34" w:rsidRPr="00E61A34" w:rsidRDefault="00E61A34" w:rsidP="00604083">
      <w:pPr>
        <w:pStyle w:val="af7"/>
        <w:numPr>
          <w:ilvl w:val="0"/>
          <w:numId w:val="43"/>
        </w:numPr>
        <w:ind w:left="0" w:firstLine="567"/>
        <w:jc w:val="both"/>
        <w:rPr>
          <w:rFonts w:ascii="Times New Roman" w:hAnsi="Times New Roman"/>
          <w:bCs/>
          <w:sz w:val="24"/>
          <w:szCs w:val="24"/>
        </w:rPr>
      </w:pPr>
      <w:r w:rsidRPr="00E61A34">
        <w:rPr>
          <w:rFonts w:ascii="Times New Roman" w:hAnsi="Times New Roman"/>
          <w:bCs/>
          <w:sz w:val="24"/>
          <w:szCs w:val="24"/>
        </w:rPr>
        <w:t xml:space="preserve">Умение определять «моё» и «не моё», осознавать и выражать свои интересы, желания. </w:t>
      </w:r>
    </w:p>
    <w:p w:rsidR="00E61A34" w:rsidRPr="00E61A34" w:rsidRDefault="00E61A34" w:rsidP="00604083">
      <w:pPr>
        <w:pStyle w:val="af7"/>
        <w:numPr>
          <w:ilvl w:val="0"/>
          <w:numId w:val="43"/>
        </w:numPr>
        <w:ind w:left="0" w:firstLine="567"/>
        <w:jc w:val="both"/>
        <w:rPr>
          <w:rFonts w:ascii="Times New Roman" w:hAnsi="Times New Roman"/>
          <w:bCs/>
          <w:sz w:val="24"/>
          <w:szCs w:val="24"/>
        </w:rPr>
      </w:pPr>
      <w:r w:rsidRPr="00E61A34">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E61A34" w:rsidRPr="00E61A34" w:rsidRDefault="00E61A34" w:rsidP="00604083">
      <w:pPr>
        <w:pStyle w:val="af7"/>
        <w:numPr>
          <w:ilvl w:val="0"/>
          <w:numId w:val="43"/>
        </w:numPr>
        <w:ind w:left="0" w:firstLine="567"/>
        <w:jc w:val="both"/>
        <w:rPr>
          <w:rFonts w:ascii="Times New Roman" w:hAnsi="Times New Roman"/>
          <w:sz w:val="24"/>
          <w:szCs w:val="24"/>
        </w:rPr>
      </w:pPr>
      <w:r w:rsidRPr="00E61A34">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2) </w:t>
      </w:r>
      <w:r w:rsidRPr="00E61A34">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E61A34">
        <w:rPr>
          <w:rFonts w:ascii="Times New Roman" w:hAnsi="Times New Roman"/>
          <w:sz w:val="24"/>
          <w:szCs w:val="24"/>
        </w:rPr>
        <w:t>.</w:t>
      </w:r>
    </w:p>
    <w:p w:rsidR="00E61A34" w:rsidRPr="00E61A34" w:rsidRDefault="00E61A34" w:rsidP="00604083">
      <w:pPr>
        <w:pStyle w:val="af7"/>
        <w:numPr>
          <w:ilvl w:val="0"/>
          <w:numId w:val="44"/>
        </w:numPr>
        <w:ind w:left="0" w:firstLine="567"/>
        <w:jc w:val="both"/>
        <w:rPr>
          <w:rFonts w:ascii="Times New Roman" w:hAnsi="Times New Roman"/>
          <w:sz w:val="24"/>
          <w:szCs w:val="24"/>
        </w:rPr>
      </w:pPr>
      <w:r w:rsidRPr="00E61A34">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E61A34" w:rsidRPr="00E61A34" w:rsidRDefault="00E61A34" w:rsidP="00604083">
      <w:pPr>
        <w:pStyle w:val="af7"/>
        <w:numPr>
          <w:ilvl w:val="0"/>
          <w:numId w:val="44"/>
        </w:numPr>
        <w:ind w:left="0" w:firstLine="567"/>
        <w:jc w:val="both"/>
        <w:rPr>
          <w:rFonts w:ascii="Times New Roman" w:hAnsi="Times New Roman"/>
          <w:sz w:val="24"/>
          <w:szCs w:val="24"/>
        </w:rPr>
      </w:pPr>
      <w:r w:rsidRPr="00E61A34">
        <w:rPr>
          <w:rFonts w:ascii="Times New Roman" w:hAnsi="Times New Roman"/>
          <w:sz w:val="24"/>
          <w:szCs w:val="24"/>
        </w:rPr>
        <w:t xml:space="preserve">Умение сообщать о своих потребностях и желаниях. </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E61A34">
        <w:rPr>
          <w:rFonts w:ascii="Times New Roman" w:hAnsi="Times New Roman"/>
          <w:sz w:val="24"/>
          <w:szCs w:val="24"/>
        </w:rPr>
        <w:t xml:space="preserve">. </w:t>
      </w:r>
    </w:p>
    <w:p w:rsidR="00E61A34" w:rsidRPr="00E61A34" w:rsidRDefault="00E61A34" w:rsidP="00604083">
      <w:pPr>
        <w:pStyle w:val="af7"/>
        <w:numPr>
          <w:ilvl w:val="0"/>
          <w:numId w:val="45"/>
        </w:numPr>
        <w:ind w:left="0" w:firstLine="567"/>
        <w:jc w:val="both"/>
        <w:rPr>
          <w:rFonts w:ascii="Times New Roman" w:hAnsi="Times New Roman"/>
          <w:sz w:val="24"/>
          <w:szCs w:val="24"/>
        </w:rPr>
      </w:pPr>
      <w:r w:rsidRPr="00E61A34">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E61A34" w:rsidRPr="00E61A34" w:rsidRDefault="00E61A34" w:rsidP="00604083">
      <w:pPr>
        <w:pStyle w:val="af7"/>
        <w:numPr>
          <w:ilvl w:val="0"/>
          <w:numId w:val="44"/>
        </w:numPr>
        <w:ind w:left="0" w:firstLine="567"/>
        <w:jc w:val="both"/>
        <w:rPr>
          <w:rFonts w:ascii="Times New Roman" w:hAnsi="Times New Roman"/>
          <w:sz w:val="24"/>
          <w:szCs w:val="24"/>
        </w:rPr>
      </w:pPr>
      <w:r w:rsidRPr="00E61A34">
        <w:rPr>
          <w:rFonts w:ascii="Times New Roman" w:hAnsi="Times New Roman"/>
          <w:sz w:val="24"/>
          <w:szCs w:val="24"/>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E61A34" w:rsidRPr="00E61A34" w:rsidRDefault="00E61A34" w:rsidP="00604083">
      <w:pPr>
        <w:pStyle w:val="af7"/>
        <w:numPr>
          <w:ilvl w:val="0"/>
          <w:numId w:val="44"/>
        </w:numPr>
        <w:ind w:left="0" w:firstLine="567"/>
        <w:jc w:val="both"/>
        <w:rPr>
          <w:rFonts w:ascii="Times New Roman" w:hAnsi="Times New Roman"/>
          <w:sz w:val="24"/>
          <w:szCs w:val="24"/>
        </w:rPr>
      </w:pPr>
      <w:r w:rsidRPr="00E61A34">
        <w:rPr>
          <w:rFonts w:ascii="Times New Roman" w:hAnsi="Times New Roman"/>
          <w:sz w:val="24"/>
          <w:szCs w:val="24"/>
        </w:rPr>
        <w:t xml:space="preserve">Умение следить за своим внешним видом. </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4)</w:t>
      </w:r>
      <w:r w:rsidRPr="00E61A34">
        <w:rPr>
          <w:rFonts w:ascii="Times New Roman" w:hAnsi="Times New Roman"/>
          <w:i/>
          <w:sz w:val="24"/>
          <w:szCs w:val="24"/>
        </w:rPr>
        <w:t xml:space="preserve"> Представления о своей семье, взаимоотношениях в семье.</w:t>
      </w:r>
    </w:p>
    <w:p w:rsidR="00E61A34" w:rsidRPr="00E61A34" w:rsidRDefault="00E61A34" w:rsidP="00604083">
      <w:pPr>
        <w:pStyle w:val="af7"/>
        <w:numPr>
          <w:ilvl w:val="0"/>
          <w:numId w:val="44"/>
        </w:numPr>
        <w:ind w:left="0" w:firstLine="567"/>
        <w:jc w:val="both"/>
        <w:rPr>
          <w:rFonts w:ascii="Times New Roman" w:hAnsi="Times New Roman"/>
          <w:sz w:val="24"/>
          <w:szCs w:val="24"/>
        </w:rPr>
      </w:pPr>
      <w:r w:rsidRPr="00E61A34">
        <w:rPr>
          <w:rFonts w:ascii="Times New Roman" w:hAnsi="Times New Roman"/>
          <w:sz w:val="24"/>
          <w:szCs w:val="24"/>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E61A34">
        <w:rPr>
          <w:rFonts w:ascii="Times New Roman" w:hAnsi="Times New Roman"/>
          <w:sz w:val="24"/>
          <w:szCs w:val="24"/>
        </w:rPr>
        <w:t>досуговой</w:t>
      </w:r>
      <w:proofErr w:type="spellEnd"/>
      <w:r w:rsidRPr="00E61A34">
        <w:rPr>
          <w:rFonts w:ascii="Times New Roman" w:hAnsi="Times New Roman"/>
          <w:sz w:val="24"/>
          <w:szCs w:val="24"/>
        </w:rPr>
        <w:t xml:space="preserve"> деятельности семьи.</w:t>
      </w: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3.3. Домоводство.</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 xml:space="preserve">1) </w:t>
      </w:r>
      <w:r w:rsidRPr="00E61A34">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E61A34">
        <w:rPr>
          <w:rFonts w:ascii="Times New Roman" w:hAnsi="Times New Roman"/>
          <w:i/>
          <w:sz w:val="24"/>
          <w:szCs w:val="24"/>
          <w:highlight w:val="yellow"/>
        </w:rPr>
        <w:t xml:space="preserve"> </w:t>
      </w:r>
    </w:p>
    <w:p w:rsidR="00E61A34" w:rsidRPr="00E61A34" w:rsidRDefault="00E61A34" w:rsidP="00604083">
      <w:pPr>
        <w:pStyle w:val="af7"/>
        <w:numPr>
          <w:ilvl w:val="0"/>
          <w:numId w:val="47"/>
        </w:numPr>
        <w:ind w:left="0" w:firstLine="567"/>
        <w:jc w:val="both"/>
        <w:rPr>
          <w:rFonts w:ascii="Times New Roman" w:hAnsi="Times New Roman"/>
          <w:sz w:val="24"/>
          <w:szCs w:val="24"/>
        </w:rPr>
      </w:pPr>
      <w:proofErr w:type="gramStart"/>
      <w:r w:rsidRPr="00E61A34">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E61A34" w:rsidRPr="00E61A34" w:rsidRDefault="00E61A34" w:rsidP="00604083">
      <w:pPr>
        <w:pStyle w:val="af7"/>
        <w:numPr>
          <w:ilvl w:val="0"/>
          <w:numId w:val="26"/>
        </w:numPr>
        <w:ind w:left="0" w:firstLine="567"/>
        <w:jc w:val="both"/>
        <w:rPr>
          <w:rFonts w:ascii="Times New Roman" w:hAnsi="Times New Roman"/>
          <w:sz w:val="24"/>
          <w:szCs w:val="24"/>
        </w:rPr>
      </w:pPr>
      <w:r w:rsidRPr="00E61A34">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E61A34" w:rsidRPr="00E61A34" w:rsidRDefault="00E61A34" w:rsidP="00604083">
      <w:pPr>
        <w:pStyle w:val="af7"/>
        <w:numPr>
          <w:ilvl w:val="0"/>
          <w:numId w:val="26"/>
        </w:numPr>
        <w:ind w:left="0" w:firstLine="567"/>
        <w:jc w:val="both"/>
        <w:rPr>
          <w:rFonts w:ascii="Times New Roman" w:hAnsi="Times New Roman"/>
          <w:sz w:val="24"/>
          <w:szCs w:val="24"/>
        </w:rPr>
      </w:pPr>
      <w:r w:rsidRPr="00E61A34">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E61A34" w:rsidRPr="00E61A34" w:rsidRDefault="00E61A34" w:rsidP="00604083">
      <w:pPr>
        <w:pStyle w:val="af7"/>
        <w:numPr>
          <w:ilvl w:val="0"/>
          <w:numId w:val="26"/>
        </w:numPr>
        <w:ind w:left="0" w:firstLine="567"/>
        <w:jc w:val="both"/>
        <w:rPr>
          <w:rFonts w:ascii="Times New Roman" w:hAnsi="Times New Roman"/>
          <w:sz w:val="24"/>
          <w:szCs w:val="24"/>
        </w:rPr>
      </w:pPr>
      <w:r w:rsidRPr="00E61A34">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3.4.  Окружающий социальный мир</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 xml:space="preserve">1) </w:t>
      </w:r>
      <w:r w:rsidRPr="00E61A34">
        <w:rPr>
          <w:rFonts w:ascii="Times New Roman" w:hAnsi="Times New Roman"/>
          <w:i/>
          <w:sz w:val="24"/>
          <w:szCs w:val="24"/>
        </w:rPr>
        <w:t>Представления о мире, созданном руками человека</w:t>
      </w:r>
    </w:p>
    <w:p w:rsidR="00E61A34" w:rsidRPr="00E61A34" w:rsidRDefault="00E61A34" w:rsidP="00604083">
      <w:pPr>
        <w:pStyle w:val="af7"/>
        <w:numPr>
          <w:ilvl w:val="0"/>
          <w:numId w:val="27"/>
        </w:numPr>
        <w:ind w:left="0" w:firstLine="567"/>
        <w:jc w:val="both"/>
        <w:rPr>
          <w:rFonts w:ascii="Times New Roman" w:hAnsi="Times New Roman"/>
          <w:sz w:val="24"/>
          <w:szCs w:val="24"/>
        </w:rPr>
      </w:pPr>
      <w:r w:rsidRPr="00E61A34">
        <w:rPr>
          <w:rFonts w:ascii="Times New Roman" w:hAnsi="Times New Roman"/>
          <w:sz w:val="24"/>
          <w:szCs w:val="24"/>
        </w:rPr>
        <w:t xml:space="preserve">Интерес к объектам, созданным человеком. </w:t>
      </w:r>
    </w:p>
    <w:p w:rsidR="00E61A34" w:rsidRPr="00E61A34" w:rsidRDefault="00E61A34" w:rsidP="00604083">
      <w:pPr>
        <w:pStyle w:val="af7"/>
        <w:numPr>
          <w:ilvl w:val="0"/>
          <w:numId w:val="27"/>
        </w:numPr>
        <w:ind w:left="0" w:firstLine="567"/>
        <w:jc w:val="both"/>
        <w:rPr>
          <w:rFonts w:ascii="Times New Roman" w:hAnsi="Times New Roman"/>
          <w:sz w:val="24"/>
          <w:szCs w:val="24"/>
        </w:rPr>
      </w:pPr>
      <w:proofErr w:type="gramStart"/>
      <w:r w:rsidRPr="00E61A34">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E61A34" w:rsidRPr="00E61A34" w:rsidRDefault="00E61A34" w:rsidP="00604083">
      <w:pPr>
        <w:pStyle w:val="af7"/>
        <w:numPr>
          <w:ilvl w:val="0"/>
          <w:numId w:val="27"/>
        </w:numPr>
        <w:ind w:left="0" w:firstLine="567"/>
        <w:jc w:val="both"/>
        <w:rPr>
          <w:rFonts w:ascii="Times New Roman" w:hAnsi="Times New Roman"/>
          <w:sz w:val="24"/>
          <w:szCs w:val="24"/>
        </w:rPr>
      </w:pPr>
      <w:r w:rsidRPr="00E61A34">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E61A34">
        <w:rPr>
          <w:rFonts w:ascii="Times New Roman" w:hAnsi="Times New Roman"/>
          <w:sz w:val="24"/>
          <w:szCs w:val="24"/>
        </w:rPr>
        <w:t>.</w:t>
      </w:r>
    </w:p>
    <w:p w:rsidR="00E61A34" w:rsidRPr="00E61A34" w:rsidRDefault="00E61A34" w:rsidP="00604083">
      <w:pPr>
        <w:pStyle w:val="af7"/>
        <w:numPr>
          <w:ilvl w:val="0"/>
          <w:numId w:val="28"/>
        </w:numPr>
        <w:ind w:left="0" w:firstLine="567"/>
        <w:jc w:val="both"/>
        <w:rPr>
          <w:rFonts w:ascii="Times New Roman" w:hAnsi="Times New Roman"/>
          <w:sz w:val="24"/>
          <w:szCs w:val="24"/>
        </w:rPr>
      </w:pPr>
      <w:r w:rsidRPr="00E61A34">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E61A34" w:rsidRPr="00E61A34" w:rsidRDefault="00E61A34" w:rsidP="00604083">
      <w:pPr>
        <w:pStyle w:val="af7"/>
        <w:numPr>
          <w:ilvl w:val="0"/>
          <w:numId w:val="28"/>
        </w:numPr>
        <w:ind w:left="0" w:firstLine="567"/>
        <w:jc w:val="both"/>
        <w:rPr>
          <w:rFonts w:ascii="Times New Roman" w:hAnsi="Times New Roman"/>
          <w:sz w:val="24"/>
          <w:szCs w:val="24"/>
        </w:rPr>
      </w:pPr>
      <w:r w:rsidRPr="00E61A34">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E61A34" w:rsidRPr="00E61A34" w:rsidRDefault="00E61A34" w:rsidP="00604083">
      <w:pPr>
        <w:pStyle w:val="af7"/>
        <w:numPr>
          <w:ilvl w:val="0"/>
          <w:numId w:val="28"/>
        </w:numPr>
        <w:ind w:left="0" w:firstLine="567"/>
        <w:jc w:val="both"/>
        <w:rPr>
          <w:rFonts w:ascii="Times New Roman" w:hAnsi="Times New Roman"/>
          <w:sz w:val="24"/>
          <w:szCs w:val="24"/>
        </w:rPr>
      </w:pPr>
      <w:r w:rsidRPr="00E61A34">
        <w:rPr>
          <w:rFonts w:ascii="Times New Roman" w:hAnsi="Times New Roman"/>
          <w:sz w:val="24"/>
          <w:szCs w:val="24"/>
        </w:rPr>
        <w:t>Опыт конструктивного взаимодействия с взрослыми и сверстниками.</w:t>
      </w:r>
    </w:p>
    <w:p w:rsidR="00E61A34" w:rsidRPr="00E61A34" w:rsidRDefault="00E61A34" w:rsidP="00604083">
      <w:pPr>
        <w:pStyle w:val="af7"/>
        <w:numPr>
          <w:ilvl w:val="0"/>
          <w:numId w:val="28"/>
        </w:numPr>
        <w:ind w:left="0" w:firstLine="567"/>
        <w:jc w:val="both"/>
        <w:rPr>
          <w:rFonts w:ascii="Times New Roman" w:hAnsi="Times New Roman"/>
          <w:sz w:val="24"/>
          <w:szCs w:val="24"/>
        </w:rPr>
      </w:pPr>
      <w:r w:rsidRPr="00E61A34">
        <w:rPr>
          <w:rFonts w:ascii="Times New Roman" w:hAnsi="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E61A34">
        <w:rPr>
          <w:rFonts w:ascii="Times New Roman" w:hAnsi="Times New Roman"/>
          <w:sz w:val="24"/>
          <w:szCs w:val="24"/>
        </w:rPr>
        <w:t>со</w:t>
      </w:r>
      <w:proofErr w:type="gramEnd"/>
      <w:r w:rsidRPr="00E61A34">
        <w:rPr>
          <w:rFonts w:ascii="Times New Roman" w:hAnsi="Times New Roman"/>
          <w:sz w:val="24"/>
          <w:szCs w:val="24"/>
        </w:rPr>
        <w:t xml:space="preserve"> взрослыми и сверстниками, выбирая адекватную дистанцию и формы контакта, соответствующие возрасту и полу ребенка.</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i/>
          <w:sz w:val="24"/>
          <w:szCs w:val="24"/>
        </w:rPr>
        <w:t>3) Развитие межличностных и групповых отношений.</w:t>
      </w:r>
    </w:p>
    <w:p w:rsidR="00E61A34" w:rsidRPr="00E61A34" w:rsidRDefault="00E61A34" w:rsidP="00604083">
      <w:pPr>
        <w:pStyle w:val="af7"/>
        <w:numPr>
          <w:ilvl w:val="0"/>
          <w:numId w:val="29"/>
        </w:numPr>
        <w:ind w:left="0" w:firstLine="567"/>
        <w:jc w:val="both"/>
        <w:rPr>
          <w:rFonts w:ascii="Times New Roman" w:hAnsi="Times New Roman"/>
          <w:sz w:val="24"/>
          <w:szCs w:val="24"/>
        </w:rPr>
      </w:pPr>
      <w:r w:rsidRPr="00E61A34">
        <w:rPr>
          <w:rFonts w:ascii="Times New Roman" w:hAnsi="Times New Roman"/>
          <w:sz w:val="24"/>
          <w:szCs w:val="24"/>
        </w:rPr>
        <w:t>Представления о дружбе, товарищах, сверстниках.</w:t>
      </w:r>
    </w:p>
    <w:p w:rsidR="00E61A34" w:rsidRPr="00E61A34" w:rsidRDefault="00E61A34" w:rsidP="00604083">
      <w:pPr>
        <w:pStyle w:val="af7"/>
        <w:numPr>
          <w:ilvl w:val="0"/>
          <w:numId w:val="29"/>
        </w:numPr>
        <w:ind w:left="0" w:firstLine="567"/>
        <w:jc w:val="both"/>
        <w:rPr>
          <w:rFonts w:ascii="Times New Roman" w:hAnsi="Times New Roman"/>
          <w:sz w:val="24"/>
          <w:szCs w:val="24"/>
        </w:rPr>
      </w:pPr>
      <w:r w:rsidRPr="00E61A34">
        <w:rPr>
          <w:rFonts w:ascii="Times New Roman" w:hAnsi="Times New Roman"/>
          <w:sz w:val="24"/>
          <w:szCs w:val="24"/>
        </w:rPr>
        <w:t>Умение находить друзей на основе личных симпатий.</w:t>
      </w:r>
    </w:p>
    <w:p w:rsidR="00E61A34" w:rsidRPr="00E61A34" w:rsidRDefault="00E61A34" w:rsidP="00604083">
      <w:pPr>
        <w:pStyle w:val="af7"/>
        <w:numPr>
          <w:ilvl w:val="0"/>
          <w:numId w:val="29"/>
        </w:numPr>
        <w:ind w:left="0" w:firstLine="567"/>
        <w:jc w:val="both"/>
        <w:rPr>
          <w:rFonts w:ascii="Times New Roman" w:hAnsi="Times New Roman"/>
          <w:sz w:val="24"/>
          <w:szCs w:val="24"/>
        </w:rPr>
      </w:pPr>
      <w:r w:rsidRPr="00E61A34">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E61A34" w:rsidRPr="00E61A34" w:rsidRDefault="00E61A34" w:rsidP="00604083">
      <w:pPr>
        <w:pStyle w:val="af7"/>
        <w:numPr>
          <w:ilvl w:val="0"/>
          <w:numId w:val="29"/>
        </w:numPr>
        <w:ind w:left="0" w:firstLine="567"/>
        <w:jc w:val="both"/>
        <w:rPr>
          <w:rFonts w:ascii="Times New Roman" w:hAnsi="Times New Roman"/>
          <w:sz w:val="24"/>
          <w:szCs w:val="24"/>
        </w:rPr>
      </w:pPr>
      <w:r w:rsidRPr="00E61A34">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E61A34" w:rsidRPr="00E61A34" w:rsidRDefault="00E61A34" w:rsidP="00604083">
      <w:pPr>
        <w:pStyle w:val="af7"/>
        <w:numPr>
          <w:ilvl w:val="0"/>
          <w:numId w:val="29"/>
        </w:numPr>
        <w:ind w:left="0" w:firstLine="567"/>
        <w:jc w:val="both"/>
        <w:rPr>
          <w:rFonts w:ascii="Times New Roman" w:hAnsi="Times New Roman"/>
          <w:sz w:val="24"/>
          <w:szCs w:val="24"/>
        </w:rPr>
      </w:pPr>
      <w:r w:rsidRPr="00E61A34">
        <w:rPr>
          <w:rFonts w:ascii="Times New Roman" w:hAnsi="Times New Roman"/>
          <w:sz w:val="24"/>
          <w:szCs w:val="24"/>
        </w:rPr>
        <w:t>Умение организовывать свободное время с учетом своих и совместных интересов.</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 xml:space="preserve">4) </w:t>
      </w:r>
      <w:r w:rsidRPr="00E61A34">
        <w:rPr>
          <w:rFonts w:ascii="Times New Roman" w:hAnsi="Times New Roman"/>
          <w:i/>
          <w:sz w:val="24"/>
          <w:szCs w:val="24"/>
        </w:rPr>
        <w:t>Накопление положительного опыта сотрудничества и участия в общественной жизни.</w:t>
      </w:r>
    </w:p>
    <w:p w:rsidR="00E61A34" w:rsidRPr="00E61A34" w:rsidRDefault="00E61A34" w:rsidP="00604083">
      <w:pPr>
        <w:pStyle w:val="af7"/>
        <w:numPr>
          <w:ilvl w:val="0"/>
          <w:numId w:val="30"/>
        </w:numPr>
        <w:ind w:left="0" w:firstLine="567"/>
        <w:jc w:val="both"/>
        <w:rPr>
          <w:rFonts w:ascii="Times New Roman" w:hAnsi="Times New Roman"/>
          <w:sz w:val="24"/>
          <w:szCs w:val="24"/>
        </w:rPr>
      </w:pPr>
      <w:r w:rsidRPr="00E61A34">
        <w:rPr>
          <w:rFonts w:ascii="Times New Roman" w:hAnsi="Times New Roman"/>
          <w:sz w:val="24"/>
          <w:szCs w:val="24"/>
        </w:rPr>
        <w:t>Представление о праздниках, праздничных мероприятиях, их содержании, участие в них.</w:t>
      </w:r>
    </w:p>
    <w:p w:rsidR="00E61A34" w:rsidRPr="00E61A34" w:rsidRDefault="00E61A34" w:rsidP="00604083">
      <w:pPr>
        <w:pStyle w:val="af7"/>
        <w:numPr>
          <w:ilvl w:val="0"/>
          <w:numId w:val="30"/>
        </w:numPr>
        <w:ind w:left="0" w:firstLine="567"/>
        <w:jc w:val="both"/>
        <w:rPr>
          <w:rFonts w:ascii="Times New Roman" w:hAnsi="Times New Roman"/>
          <w:sz w:val="24"/>
          <w:szCs w:val="24"/>
        </w:rPr>
      </w:pPr>
      <w:r w:rsidRPr="00E61A34">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E61A34" w:rsidRPr="00E61A34" w:rsidRDefault="00E61A34" w:rsidP="00604083">
      <w:pPr>
        <w:pStyle w:val="af7"/>
        <w:numPr>
          <w:ilvl w:val="0"/>
          <w:numId w:val="30"/>
        </w:numPr>
        <w:ind w:left="0" w:firstLine="567"/>
        <w:jc w:val="both"/>
        <w:rPr>
          <w:rFonts w:ascii="Times New Roman" w:hAnsi="Times New Roman"/>
          <w:sz w:val="24"/>
          <w:szCs w:val="24"/>
        </w:rPr>
      </w:pPr>
      <w:r w:rsidRPr="00E61A34">
        <w:rPr>
          <w:rFonts w:ascii="Times New Roman" w:hAnsi="Times New Roman"/>
          <w:sz w:val="24"/>
          <w:szCs w:val="24"/>
        </w:rPr>
        <w:lastRenderedPageBreak/>
        <w:t>Умение соблюдать традиции семейных, школьных, государственных праздников.</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 xml:space="preserve">5) </w:t>
      </w:r>
      <w:r w:rsidRPr="00E61A34">
        <w:rPr>
          <w:rFonts w:ascii="Times New Roman" w:hAnsi="Times New Roman"/>
          <w:i/>
          <w:sz w:val="24"/>
          <w:szCs w:val="24"/>
        </w:rPr>
        <w:t>Представления об обязанностях и правах ребенка.</w:t>
      </w:r>
    </w:p>
    <w:p w:rsidR="00E61A34" w:rsidRPr="00E61A34" w:rsidRDefault="00E61A34" w:rsidP="00604083">
      <w:pPr>
        <w:pStyle w:val="af7"/>
        <w:numPr>
          <w:ilvl w:val="0"/>
          <w:numId w:val="31"/>
        </w:numPr>
        <w:ind w:left="0" w:firstLine="567"/>
        <w:jc w:val="both"/>
        <w:rPr>
          <w:rFonts w:ascii="Times New Roman" w:hAnsi="Times New Roman"/>
          <w:sz w:val="24"/>
          <w:szCs w:val="24"/>
        </w:rPr>
      </w:pPr>
      <w:r w:rsidRPr="00E61A34">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E61A34" w:rsidRPr="00E61A34" w:rsidRDefault="00E61A34" w:rsidP="00604083">
      <w:pPr>
        <w:pStyle w:val="af7"/>
        <w:numPr>
          <w:ilvl w:val="0"/>
          <w:numId w:val="31"/>
        </w:numPr>
        <w:ind w:left="0" w:firstLine="567"/>
        <w:jc w:val="both"/>
        <w:rPr>
          <w:rFonts w:ascii="Times New Roman" w:hAnsi="Times New Roman"/>
          <w:sz w:val="24"/>
          <w:szCs w:val="24"/>
        </w:rPr>
      </w:pPr>
      <w:r w:rsidRPr="00E61A34">
        <w:rPr>
          <w:rFonts w:ascii="Times New Roman" w:hAnsi="Times New Roman"/>
          <w:sz w:val="24"/>
          <w:szCs w:val="24"/>
        </w:rPr>
        <w:t>Представления об обязанностях обучающегося, сына/дочери, внука/внучки,  гражданина и др.</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6) </w:t>
      </w:r>
      <w:r w:rsidRPr="00E61A34">
        <w:rPr>
          <w:rFonts w:ascii="Times New Roman" w:hAnsi="Times New Roman"/>
          <w:i/>
          <w:sz w:val="24"/>
          <w:szCs w:val="24"/>
        </w:rPr>
        <w:t>Представление о стране проживания Россия</w:t>
      </w:r>
      <w:r w:rsidRPr="00E61A34">
        <w:rPr>
          <w:rFonts w:ascii="Times New Roman" w:hAnsi="Times New Roman"/>
          <w:sz w:val="24"/>
          <w:szCs w:val="24"/>
        </w:rPr>
        <w:t xml:space="preserve">. </w:t>
      </w:r>
    </w:p>
    <w:p w:rsidR="00E61A34" w:rsidRPr="00E61A34" w:rsidRDefault="00E61A34" w:rsidP="00604083">
      <w:pPr>
        <w:pStyle w:val="af7"/>
        <w:numPr>
          <w:ilvl w:val="0"/>
          <w:numId w:val="32"/>
        </w:numPr>
        <w:ind w:left="0" w:firstLine="567"/>
        <w:jc w:val="both"/>
        <w:rPr>
          <w:rFonts w:ascii="Times New Roman" w:hAnsi="Times New Roman"/>
          <w:sz w:val="24"/>
          <w:szCs w:val="24"/>
        </w:rPr>
      </w:pPr>
      <w:proofErr w:type="gramStart"/>
      <w:r w:rsidRPr="00E61A34">
        <w:rPr>
          <w:rFonts w:ascii="Times New Roman" w:hAnsi="Times New Roman"/>
          <w:sz w:val="24"/>
          <w:szCs w:val="24"/>
        </w:rPr>
        <w:t>Представление о стране, народе, столице, больших городах, городе (селе), месте проживания.</w:t>
      </w:r>
      <w:proofErr w:type="gramEnd"/>
    </w:p>
    <w:p w:rsidR="00E61A34" w:rsidRPr="00E61A34" w:rsidRDefault="00E61A34" w:rsidP="00604083">
      <w:pPr>
        <w:pStyle w:val="af7"/>
        <w:numPr>
          <w:ilvl w:val="0"/>
          <w:numId w:val="32"/>
        </w:numPr>
        <w:ind w:left="0" w:firstLine="567"/>
        <w:jc w:val="both"/>
        <w:rPr>
          <w:rFonts w:ascii="Times New Roman" w:hAnsi="Times New Roman"/>
          <w:sz w:val="24"/>
          <w:szCs w:val="24"/>
        </w:rPr>
      </w:pPr>
      <w:r w:rsidRPr="00E61A34">
        <w:rPr>
          <w:rFonts w:ascii="Times New Roman" w:hAnsi="Times New Roman"/>
          <w:sz w:val="24"/>
          <w:szCs w:val="24"/>
        </w:rPr>
        <w:t>Представление о государственно символике (флаг, герб, гимн).</w:t>
      </w:r>
    </w:p>
    <w:p w:rsidR="00E61A34" w:rsidRPr="00E61A34" w:rsidRDefault="00E61A34" w:rsidP="00604083">
      <w:pPr>
        <w:pStyle w:val="af7"/>
        <w:numPr>
          <w:ilvl w:val="0"/>
          <w:numId w:val="32"/>
        </w:numPr>
        <w:ind w:left="0" w:firstLine="567"/>
        <w:jc w:val="both"/>
        <w:rPr>
          <w:rFonts w:ascii="Times New Roman" w:hAnsi="Times New Roman"/>
          <w:sz w:val="24"/>
          <w:szCs w:val="24"/>
        </w:rPr>
      </w:pPr>
      <w:r w:rsidRPr="00E61A34">
        <w:rPr>
          <w:rFonts w:ascii="Times New Roman" w:hAnsi="Times New Roman"/>
          <w:sz w:val="24"/>
          <w:szCs w:val="24"/>
        </w:rPr>
        <w:t xml:space="preserve">Представление о значимых исторических событиях и выдающихся людях России. </w:t>
      </w: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4. Искусство</w:t>
      </w: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4.1. Музыка и движение.</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ab/>
        <w:t xml:space="preserve">1) </w:t>
      </w:r>
      <w:r w:rsidRPr="00E61A34">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61A34" w:rsidRPr="00E61A34" w:rsidRDefault="00E61A34" w:rsidP="00604083">
      <w:pPr>
        <w:pStyle w:val="af7"/>
        <w:numPr>
          <w:ilvl w:val="0"/>
          <w:numId w:val="33"/>
        </w:numPr>
        <w:ind w:left="0" w:firstLine="567"/>
        <w:jc w:val="both"/>
        <w:rPr>
          <w:rFonts w:ascii="Times New Roman" w:hAnsi="Times New Roman"/>
          <w:sz w:val="24"/>
          <w:szCs w:val="24"/>
        </w:rPr>
      </w:pPr>
      <w:r w:rsidRPr="00E61A34">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E61A34" w:rsidRPr="00E61A34" w:rsidRDefault="00E61A34" w:rsidP="00604083">
      <w:pPr>
        <w:pStyle w:val="af7"/>
        <w:numPr>
          <w:ilvl w:val="0"/>
          <w:numId w:val="33"/>
        </w:numPr>
        <w:ind w:left="0" w:firstLine="567"/>
        <w:jc w:val="both"/>
        <w:rPr>
          <w:rFonts w:ascii="Times New Roman" w:hAnsi="Times New Roman"/>
          <w:sz w:val="24"/>
          <w:szCs w:val="24"/>
        </w:rPr>
      </w:pPr>
      <w:r w:rsidRPr="00E61A34">
        <w:rPr>
          <w:rFonts w:ascii="Times New Roman" w:hAnsi="Times New Roman"/>
          <w:sz w:val="24"/>
          <w:szCs w:val="24"/>
        </w:rPr>
        <w:t>Умение слушать музыку и выполнять простейшие танцевальные движения.</w:t>
      </w:r>
    </w:p>
    <w:p w:rsidR="00E61A34" w:rsidRPr="00E61A34" w:rsidRDefault="00E61A34" w:rsidP="00604083">
      <w:pPr>
        <w:pStyle w:val="af7"/>
        <w:numPr>
          <w:ilvl w:val="0"/>
          <w:numId w:val="33"/>
        </w:numPr>
        <w:ind w:left="0" w:firstLine="567"/>
        <w:jc w:val="both"/>
        <w:rPr>
          <w:rFonts w:ascii="Times New Roman" w:hAnsi="Times New Roman"/>
          <w:sz w:val="24"/>
          <w:szCs w:val="24"/>
        </w:rPr>
      </w:pPr>
      <w:r w:rsidRPr="00E61A34">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E61A34" w:rsidRPr="00E61A34" w:rsidRDefault="00E61A34" w:rsidP="00604083">
      <w:pPr>
        <w:pStyle w:val="af7"/>
        <w:numPr>
          <w:ilvl w:val="0"/>
          <w:numId w:val="33"/>
        </w:numPr>
        <w:ind w:left="0" w:firstLine="567"/>
        <w:jc w:val="both"/>
        <w:rPr>
          <w:rFonts w:ascii="Times New Roman" w:hAnsi="Times New Roman"/>
          <w:sz w:val="24"/>
          <w:szCs w:val="24"/>
        </w:rPr>
      </w:pPr>
      <w:r w:rsidRPr="00E61A34">
        <w:rPr>
          <w:rFonts w:ascii="Times New Roman" w:hAnsi="Times New Roman"/>
          <w:sz w:val="24"/>
          <w:szCs w:val="24"/>
        </w:rPr>
        <w:t>Умение узнавать знакомые песни, подпевать их, петь в хоре.</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2</w:t>
      </w:r>
      <w:r w:rsidRPr="00E61A34">
        <w:rPr>
          <w:rFonts w:ascii="Times New Roman" w:hAnsi="Times New Roman"/>
          <w:i/>
          <w:sz w:val="24"/>
          <w:szCs w:val="24"/>
        </w:rPr>
        <w:t>) Готовность к участию в совместных музыкальных мероприятиях.</w:t>
      </w:r>
    </w:p>
    <w:p w:rsidR="00E61A34" w:rsidRPr="00E61A34" w:rsidRDefault="00E61A34" w:rsidP="00604083">
      <w:pPr>
        <w:pStyle w:val="af7"/>
        <w:numPr>
          <w:ilvl w:val="0"/>
          <w:numId w:val="34"/>
        </w:numPr>
        <w:ind w:left="0" w:firstLine="567"/>
        <w:jc w:val="both"/>
        <w:rPr>
          <w:rFonts w:ascii="Times New Roman" w:hAnsi="Times New Roman"/>
          <w:sz w:val="24"/>
          <w:szCs w:val="24"/>
        </w:rPr>
      </w:pPr>
      <w:r w:rsidRPr="00E61A34">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E61A34" w:rsidRPr="00E61A34" w:rsidRDefault="00E61A34" w:rsidP="00604083">
      <w:pPr>
        <w:pStyle w:val="af7"/>
        <w:numPr>
          <w:ilvl w:val="0"/>
          <w:numId w:val="34"/>
        </w:numPr>
        <w:ind w:left="0" w:firstLine="567"/>
        <w:jc w:val="both"/>
        <w:rPr>
          <w:rFonts w:ascii="Times New Roman" w:hAnsi="Times New Roman"/>
          <w:sz w:val="24"/>
          <w:szCs w:val="24"/>
        </w:rPr>
      </w:pPr>
      <w:r w:rsidRPr="00E61A34">
        <w:rPr>
          <w:rFonts w:ascii="Times New Roman" w:hAnsi="Times New Roman"/>
          <w:sz w:val="24"/>
          <w:szCs w:val="24"/>
        </w:rPr>
        <w:t>Стремление к совместной и самостоятельной музыкальной деятельности;</w:t>
      </w:r>
    </w:p>
    <w:p w:rsidR="00E61A34" w:rsidRPr="00E61A34" w:rsidRDefault="00E61A34" w:rsidP="00604083">
      <w:pPr>
        <w:pStyle w:val="af7"/>
        <w:numPr>
          <w:ilvl w:val="0"/>
          <w:numId w:val="34"/>
        </w:numPr>
        <w:ind w:left="0" w:firstLine="567"/>
        <w:jc w:val="both"/>
        <w:rPr>
          <w:rFonts w:ascii="Times New Roman" w:hAnsi="Times New Roman"/>
          <w:sz w:val="24"/>
          <w:szCs w:val="24"/>
        </w:rPr>
      </w:pPr>
      <w:r w:rsidRPr="00E61A34">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 xml:space="preserve">4.2. Изобразительная деятельность </w:t>
      </w: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(рисование, лепка, аппликация)</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 xml:space="preserve">1) </w:t>
      </w:r>
      <w:r w:rsidRPr="00E61A34">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E61A34" w:rsidRPr="00E61A34" w:rsidRDefault="00E61A34" w:rsidP="00604083">
      <w:pPr>
        <w:pStyle w:val="af7"/>
        <w:numPr>
          <w:ilvl w:val="0"/>
          <w:numId w:val="35"/>
        </w:numPr>
        <w:ind w:left="0" w:firstLine="567"/>
        <w:jc w:val="both"/>
        <w:rPr>
          <w:rFonts w:ascii="Times New Roman" w:hAnsi="Times New Roman"/>
          <w:sz w:val="24"/>
          <w:szCs w:val="24"/>
        </w:rPr>
      </w:pPr>
      <w:r w:rsidRPr="00E61A34">
        <w:rPr>
          <w:rFonts w:ascii="Times New Roman" w:hAnsi="Times New Roman"/>
          <w:sz w:val="24"/>
          <w:szCs w:val="24"/>
        </w:rPr>
        <w:t xml:space="preserve">Интерес к доступным видам изобразительной деятельности. </w:t>
      </w:r>
    </w:p>
    <w:p w:rsidR="00E61A34" w:rsidRPr="00E61A34" w:rsidRDefault="00E61A34" w:rsidP="00604083">
      <w:pPr>
        <w:pStyle w:val="af7"/>
        <w:numPr>
          <w:ilvl w:val="0"/>
          <w:numId w:val="35"/>
        </w:numPr>
        <w:ind w:left="0" w:firstLine="567"/>
        <w:jc w:val="both"/>
        <w:rPr>
          <w:rFonts w:ascii="Times New Roman" w:hAnsi="Times New Roman"/>
          <w:sz w:val="24"/>
          <w:szCs w:val="24"/>
        </w:rPr>
      </w:pPr>
      <w:r w:rsidRPr="00E61A34">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E61A34" w:rsidRPr="00E61A34" w:rsidRDefault="00E61A34" w:rsidP="00604083">
      <w:pPr>
        <w:pStyle w:val="af7"/>
        <w:numPr>
          <w:ilvl w:val="0"/>
          <w:numId w:val="35"/>
        </w:numPr>
        <w:ind w:left="0" w:firstLine="567"/>
        <w:jc w:val="both"/>
        <w:rPr>
          <w:rFonts w:ascii="Times New Roman" w:hAnsi="Times New Roman"/>
          <w:sz w:val="24"/>
          <w:szCs w:val="24"/>
        </w:rPr>
      </w:pPr>
      <w:r w:rsidRPr="00E61A34">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2) </w:t>
      </w:r>
      <w:r w:rsidRPr="00E61A34">
        <w:rPr>
          <w:rFonts w:ascii="Times New Roman" w:hAnsi="Times New Roman"/>
          <w:i/>
          <w:sz w:val="24"/>
          <w:szCs w:val="24"/>
        </w:rPr>
        <w:t>Способность к самостоятельной изобразительной деятельности.</w:t>
      </w:r>
      <w:r w:rsidRPr="00E61A34">
        <w:rPr>
          <w:rFonts w:ascii="Times New Roman" w:hAnsi="Times New Roman"/>
          <w:sz w:val="24"/>
          <w:szCs w:val="24"/>
        </w:rPr>
        <w:t xml:space="preserve"> </w:t>
      </w:r>
    </w:p>
    <w:p w:rsidR="00E61A34" w:rsidRPr="00E61A34" w:rsidRDefault="00E61A34" w:rsidP="00604083">
      <w:pPr>
        <w:pStyle w:val="af7"/>
        <w:numPr>
          <w:ilvl w:val="0"/>
          <w:numId w:val="36"/>
        </w:numPr>
        <w:ind w:left="0" w:firstLine="567"/>
        <w:jc w:val="both"/>
        <w:rPr>
          <w:rFonts w:ascii="Times New Roman" w:hAnsi="Times New Roman"/>
          <w:sz w:val="24"/>
          <w:szCs w:val="24"/>
        </w:rPr>
      </w:pPr>
      <w:r w:rsidRPr="00E61A34">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E61A34" w:rsidRPr="00E61A34" w:rsidRDefault="00E61A34" w:rsidP="00604083">
      <w:pPr>
        <w:pStyle w:val="af7"/>
        <w:numPr>
          <w:ilvl w:val="0"/>
          <w:numId w:val="36"/>
        </w:numPr>
        <w:ind w:left="0" w:firstLine="567"/>
        <w:jc w:val="both"/>
        <w:rPr>
          <w:rFonts w:ascii="Times New Roman" w:hAnsi="Times New Roman"/>
          <w:sz w:val="24"/>
          <w:szCs w:val="24"/>
        </w:rPr>
      </w:pPr>
      <w:r w:rsidRPr="00E61A34">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E61A34" w:rsidRPr="00E61A34" w:rsidRDefault="00E61A34" w:rsidP="00604083">
      <w:pPr>
        <w:pStyle w:val="af7"/>
        <w:numPr>
          <w:ilvl w:val="0"/>
          <w:numId w:val="36"/>
        </w:numPr>
        <w:ind w:left="0" w:firstLine="567"/>
        <w:jc w:val="both"/>
        <w:rPr>
          <w:rFonts w:ascii="Times New Roman" w:hAnsi="Times New Roman"/>
          <w:sz w:val="24"/>
          <w:szCs w:val="24"/>
        </w:rPr>
      </w:pPr>
      <w:r w:rsidRPr="00E61A34">
        <w:rPr>
          <w:rFonts w:ascii="Times New Roman" w:hAnsi="Times New Roman"/>
          <w:sz w:val="24"/>
          <w:szCs w:val="24"/>
        </w:rPr>
        <w:t>Умение выражать свое отношение к результатам собственной и чужой творческой деятельности.</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3) </w:t>
      </w:r>
      <w:r w:rsidRPr="00E61A34">
        <w:rPr>
          <w:rFonts w:ascii="Times New Roman" w:hAnsi="Times New Roman"/>
          <w:i/>
          <w:sz w:val="24"/>
          <w:szCs w:val="24"/>
        </w:rPr>
        <w:t>Готовность к участию в совместных мероприятиях</w:t>
      </w:r>
      <w:r w:rsidRPr="00E61A34">
        <w:rPr>
          <w:rFonts w:ascii="Times New Roman" w:hAnsi="Times New Roman"/>
          <w:sz w:val="24"/>
          <w:szCs w:val="24"/>
        </w:rPr>
        <w:t xml:space="preserve">. </w:t>
      </w:r>
    </w:p>
    <w:p w:rsidR="00E61A34" w:rsidRPr="00E61A34" w:rsidRDefault="00E61A34" w:rsidP="00604083">
      <w:pPr>
        <w:pStyle w:val="af7"/>
        <w:numPr>
          <w:ilvl w:val="0"/>
          <w:numId w:val="37"/>
        </w:numPr>
        <w:ind w:left="0" w:firstLine="567"/>
        <w:jc w:val="both"/>
        <w:rPr>
          <w:rFonts w:ascii="Times New Roman" w:hAnsi="Times New Roman"/>
          <w:sz w:val="24"/>
          <w:szCs w:val="24"/>
        </w:rPr>
      </w:pPr>
      <w:r w:rsidRPr="00E61A34">
        <w:rPr>
          <w:rFonts w:ascii="Times New Roman" w:hAnsi="Times New Roman"/>
          <w:sz w:val="24"/>
          <w:szCs w:val="24"/>
        </w:rPr>
        <w:t>Готовность к взаимодействию в творческой деятельности совместно со сверстниками, взрослыми.</w:t>
      </w:r>
    </w:p>
    <w:p w:rsidR="00E61A34" w:rsidRPr="00E61A34" w:rsidRDefault="00E61A34" w:rsidP="00604083">
      <w:pPr>
        <w:pStyle w:val="af7"/>
        <w:numPr>
          <w:ilvl w:val="0"/>
          <w:numId w:val="37"/>
        </w:numPr>
        <w:ind w:left="0" w:firstLine="567"/>
        <w:jc w:val="both"/>
        <w:rPr>
          <w:rFonts w:ascii="Times New Roman" w:hAnsi="Times New Roman"/>
          <w:sz w:val="24"/>
          <w:szCs w:val="24"/>
        </w:rPr>
      </w:pPr>
      <w:r w:rsidRPr="00E61A34">
        <w:rPr>
          <w:rFonts w:ascii="Times New Roman" w:hAnsi="Times New Roman"/>
          <w:sz w:val="24"/>
          <w:szCs w:val="24"/>
        </w:rPr>
        <w:lastRenderedPageBreak/>
        <w:t xml:space="preserve">Умение использовать полученные навыки для изготовления творческих работ, для участия в выставках, конкурсах рисунков, поделок. </w:t>
      </w: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5. Технологии</w:t>
      </w: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5.1. Профильный труд.</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61A34" w:rsidRPr="00E61A34" w:rsidRDefault="00E61A34" w:rsidP="00604083">
      <w:pPr>
        <w:pStyle w:val="af7"/>
        <w:numPr>
          <w:ilvl w:val="0"/>
          <w:numId w:val="41"/>
        </w:numPr>
        <w:ind w:left="0" w:firstLine="567"/>
        <w:jc w:val="both"/>
        <w:rPr>
          <w:rFonts w:ascii="Times New Roman" w:hAnsi="Times New Roman"/>
          <w:sz w:val="24"/>
          <w:szCs w:val="24"/>
        </w:rPr>
      </w:pPr>
      <w:proofErr w:type="gramStart"/>
      <w:r w:rsidRPr="00E61A34">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E61A34" w:rsidRPr="00E61A34" w:rsidRDefault="00E61A34" w:rsidP="00604083">
      <w:pPr>
        <w:pStyle w:val="af7"/>
        <w:numPr>
          <w:ilvl w:val="0"/>
          <w:numId w:val="41"/>
        </w:numPr>
        <w:ind w:left="0" w:firstLine="567"/>
        <w:jc w:val="both"/>
        <w:rPr>
          <w:rFonts w:ascii="Times New Roman" w:hAnsi="Times New Roman"/>
          <w:sz w:val="24"/>
          <w:szCs w:val="24"/>
        </w:rPr>
      </w:pPr>
      <w:r w:rsidRPr="00E61A34">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E61A34" w:rsidRPr="00E61A34" w:rsidRDefault="00E61A34" w:rsidP="00604083">
      <w:pPr>
        <w:pStyle w:val="af7"/>
        <w:numPr>
          <w:ilvl w:val="0"/>
          <w:numId w:val="41"/>
        </w:numPr>
        <w:ind w:left="0" w:firstLine="567"/>
        <w:jc w:val="both"/>
        <w:rPr>
          <w:rFonts w:ascii="Times New Roman" w:hAnsi="Times New Roman"/>
          <w:sz w:val="24"/>
          <w:szCs w:val="24"/>
        </w:rPr>
      </w:pPr>
      <w:r w:rsidRPr="00E61A34">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E61A34" w:rsidRPr="00E61A34" w:rsidRDefault="00E61A34" w:rsidP="00604083">
      <w:pPr>
        <w:pStyle w:val="af7"/>
        <w:numPr>
          <w:ilvl w:val="0"/>
          <w:numId w:val="41"/>
        </w:numPr>
        <w:ind w:left="0" w:firstLine="567"/>
        <w:jc w:val="both"/>
        <w:rPr>
          <w:rFonts w:ascii="Times New Roman" w:hAnsi="Times New Roman"/>
          <w:sz w:val="24"/>
          <w:szCs w:val="24"/>
        </w:rPr>
      </w:pPr>
      <w:r w:rsidRPr="00E61A34">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E61A34" w:rsidRPr="00E61A34" w:rsidRDefault="00E61A34" w:rsidP="00604083">
      <w:pPr>
        <w:pStyle w:val="af7"/>
        <w:numPr>
          <w:ilvl w:val="0"/>
          <w:numId w:val="41"/>
        </w:numPr>
        <w:ind w:left="0" w:firstLine="567"/>
        <w:jc w:val="both"/>
        <w:rPr>
          <w:rFonts w:ascii="Times New Roman" w:hAnsi="Times New Roman"/>
          <w:sz w:val="24"/>
          <w:szCs w:val="24"/>
        </w:rPr>
      </w:pPr>
      <w:r w:rsidRPr="00E61A34">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2) </w:t>
      </w:r>
      <w:r w:rsidRPr="00E61A34">
        <w:rPr>
          <w:rFonts w:ascii="Times New Roman" w:hAnsi="Times New Roman"/>
          <w:i/>
          <w:sz w:val="24"/>
          <w:szCs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E61A34">
        <w:rPr>
          <w:rFonts w:ascii="Times New Roman" w:hAnsi="Times New Roman"/>
          <w:i/>
          <w:sz w:val="24"/>
          <w:szCs w:val="24"/>
        </w:rPr>
        <w:t>близким</w:t>
      </w:r>
      <w:proofErr w:type="gramEnd"/>
      <w:r w:rsidRPr="00E61A34">
        <w:rPr>
          <w:rFonts w:ascii="Times New Roman" w:hAnsi="Times New Roman"/>
          <w:sz w:val="24"/>
          <w:szCs w:val="24"/>
        </w:rPr>
        <w:t>.</w:t>
      </w:r>
    </w:p>
    <w:p w:rsidR="00E61A34" w:rsidRPr="00E61A34" w:rsidRDefault="00E61A34" w:rsidP="00604083">
      <w:pPr>
        <w:pStyle w:val="af7"/>
        <w:numPr>
          <w:ilvl w:val="0"/>
          <w:numId w:val="42"/>
        </w:numPr>
        <w:ind w:left="0" w:firstLine="567"/>
        <w:jc w:val="both"/>
        <w:rPr>
          <w:rFonts w:ascii="Times New Roman" w:hAnsi="Times New Roman"/>
          <w:sz w:val="24"/>
          <w:szCs w:val="24"/>
        </w:rPr>
      </w:pPr>
      <w:r w:rsidRPr="00E61A34">
        <w:rPr>
          <w:rFonts w:ascii="Times New Roman" w:hAnsi="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E61A34">
        <w:rPr>
          <w:rFonts w:ascii="Times New Roman" w:hAnsi="Times New Roman"/>
          <w:sz w:val="24"/>
          <w:szCs w:val="24"/>
        </w:rPr>
        <w:t>близким</w:t>
      </w:r>
      <w:proofErr w:type="gramEnd"/>
      <w:r w:rsidRPr="00E61A34">
        <w:rPr>
          <w:rFonts w:ascii="Times New Roman" w:hAnsi="Times New Roman"/>
          <w:sz w:val="24"/>
          <w:szCs w:val="24"/>
        </w:rPr>
        <w:t>.</w:t>
      </w: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6. Физическая культура.</w:t>
      </w:r>
    </w:p>
    <w:p w:rsidR="00E61A34" w:rsidRPr="00E61A34" w:rsidRDefault="00E61A34" w:rsidP="00E61A34">
      <w:pPr>
        <w:pStyle w:val="af7"/>
        <w:ind w:firstLine="567"/>
        <w:jc w:val="center"/>
        <w:rPr>
          <w:rFonts w:ascii="Times New Roman" w:hAnsi="Times New Roman"/>
          <w:b/>
          <w:sz w:val="24"/>
          <w:szCs w:val="24"/>
        </w:rPr>
      </w:pPr>
      <w:r w:rsidRPr="00E61A34">
        <w:rPr>
          <w:rFonts w:ascii="Times New Roman" w:hAnsi="Times New Roman"/>
          <w:b/>
          <w:sz w:val="24"/>
          <w:szCs w:val="24"/>
        </w:rPr>
        <w:t>6.1.  Адаптивная физкультура.</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1) </w:t>
      </w:r>
      <w:r w:rsidRPr="00E61A34">
        <w:rPr>
          <w:rFonts w:ascii="Times New Roman" w:hAnsi="Times New Roman"/>
          <w:i/>
          <w:sz w:val="24"/>
          <w:szCs w:val="24"/>
        </w:rPr>
        <w:t>Восприятие собственного тела, осознание своих физических возможностей и ограничений</w:t>
      </w:r>
      <w:r w:rsidRPr="00E61A34">
        <w:rPr>
          <w:rFonts w:ascii="Times New Roman" w:hAnsi="Times New Roman"/>
          <w:sz w:val="24"/>
          <w:szCs w:val="24"/>
        </w:rPr>
        <w:t xml:space="preserve">. </w:t>
      </w:r>
    </w:p>
    <w:p w:rsidR="00E61A34" w:rsidRPr="00E61A34" w:rsidRDefault="00E61A34" w:rsidP="00604083">
      <w:pPr>
        <w:pStyle w:val="af7"/>
        <w:numPr>
          <w:ilvl w:val="0"/>
          <w:numId w:val="38"/>
        </w:numPr>
        <w:ind w:left="0" w:firstLine="567"/>
        <w:jc w:val="both"/>
        <w:rPr>
          <w:rFonts w:ascii="Times New Roman" w:hAnsi="Times New Roman"/>
          <w:sz w:val="24"/>
          <w:szCs w:val="24"/>
        </w:rPr>
      </w:pPr>
      <w:r w:rsidRPr="00E61A34">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E61A34" w:rsidRPr="00E61A34" w:rsidRDefault="00E61A34" w:rsidP="00604083">
      <w:pPr>
        <w:pStyle w:val="af7"/>
        <w:numPr>
          <w:ilvl w:val="0"/>
          <w:numId w:val="38"/>
        </w:numPr>
        <w:ind w:left="0" w:firstLine="567"/>
        <w:jc w:val="both"/>
        <w:rPr>
          <w:rFonts w:ascii="Times New Roman" w:hAnsi="Times New Roman"/>
          <w:sz w:val="24"/>
          <w:szCs w:val="24"/>
        </w:rPr>
      </w:pPr>
      <w:r w:rsidRPr="00E61A34">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E61A34" w:rsidRPr="00E61A34" w:rsidRDefault="00E61A34" w:rsidP="00604083">
      <w:pPr>
        <w:pStyle w:val="af7"/>
        <w:numPr>
          <w:ilvl w:val="0"/>
          <w:numId w:val="38"/>
        </w:numPr>
        <w:ind w:left="0" w:firstLine="567"/>
        <w:jc w:val="both"/>
        <w:rPr>
          <w:rFonts w:ascii="Times New Roman" w:hAnsi="Times New Roman"/>
          <w:sz w:val="24"/>
          <w:szCs w:val="24"/>
        </w:rPr>
      </w:pPr>
      <w:r w:rsidRPr="00E61A34">
        <w:rPr>
          <w:rFonts w:ascii="Times New Roman" w:hAnsi="Times New Roman"/>
          <w:sz w:val="24"/>
          <w:szCs w:val="24"/>
        </w:rPr>
        <w:t>Совершенствование физических качеств: ловкости, силы, быстроты, выносливости.</w:t>
      </w:r>
    </w:p>
    <w:p w:rsidR="00E61A34" w:rsidRPr="00E61A34" w:rsidRDefault="00E61A34" w:rsidP="00604083">
      <w:pPr>
        <w:pStyle w:val="af7"/>
        <w:numPr>
          <w:ilvl w:val="0"/>
          <w:numId w:val="38"/>
        </w:numPr>
        <w:ind w:left="0" w:firstLine="567"/>
        <w:jc w:val="both"/>
        <w:rPr>
          <w:rFonts w:ascii="Times New Roman" w:hAnsi="Times New Roman"/>
          <w:sz w:val="24"/>
          <w:szCs w:val="24"/>
        </w:rPr>
      </w:pPr>
      <w:r w:rsidRPr="00E61A34">
        <w:rPr>
          <w:rFonts w:ascii="Times New Roman" w:hAnsi="Times New Roman"/>
          <w:sz w:val="24"/>
          <w:szCs w:val="24"/>
        </w:rPr>
        <w:t xml:space="preserve">Умение радоваться успехам: выше прыгнул, быстрее пробежал и др. </w:t>
      </w:r>
    </w:p>
    <w:p w:rsidR="00E61A34" w:rsidRPr="00E61A34" w:rsidRDefault="00E61A34" w:rsidP="00E61A34">
      <w:pPr>
        <w:pStyle w:val="af7"/>
        <w:ind w:firstLine="567"/>
        <w:jc w:val="both"/>
        <w:rPr>
          <w:rFonts w:ascii="Times New Roman" w:hAnsi="Times New Roman"/>
          <w:sz w:val="24"/>
          <w:szCs w:val="24"/>
        </w:rPr>
      </w:pPr>
      <w:r w:rsidRPr="00E61A34">
        <w:rPr>
          <w:rFonts w:ascii="Times New Roman" w:hAnsi="Times New Roman"/>
          <w:sz w:val="24"/>
          <w:szCs w:val="24"/>
        </w:rPr>
        <w:t xml:space="preserve">2) </w:t>
      </w:r>
      <w:r w:rsidRPr="00E61A34">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E61A34">
        <w:rPr>
          <w:rFonts w:ascii="Times New Roman" w:hAnsi="Times New Roman"/>
          <w:sz w:val="24"/>
          <w:szCs w:val="24"/>
        </w:rPr>
        <w:t xml:space="preserve"> </w:t>
      </w:r>
    </w:p>
    <w:p w:rsidR="00E61A34" w:rsidRPr="00E61A34" w:rsidRDefault="00E61A34" w:rsidP="00604083">
      <w:pPr>
        <w:pStyle w:val="af7"/>
        <w:numPr>
          <w:ilvl w:val="0"/>
          <w:numId w:val="39"/>
        </w:numPr>
        <w:ind w:left="0" w:firstLine="567"/>
        <w:jc w:val="both"/>
        <w:rPr>
          <w:rFonts w:ascii="Times New Roman" w:hAnsi="Times New Roman"/>
          <w:sz w:val="24"/>
          <w:szCs w:val="24"/>
        </w:rPr>
      </w:pPr>
      <w:r w:rsidRPr="00E61A34">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E61A34" w:rsidRPr="00E61A34" w:rsidRDefault="00E61A34" w:rsidP="00E61A34">
      <w:pPr>
        <w:pStyle w:val="af7"/>
        <w:ind w:firstLine="567"/>
        <w:jc w:val="both"/>
        <w:rPr>
          <w:rFonts w:ascii="Times New Roman" w:hAnsi="Times New Roman"/>
          <w:i/>
          <w:sz w:val="24"/>
          <w:szCs w:val="24"/>
        </w:rPr>
      </w:pPr>
      <w:r w:rsidRPr="00E61A34">
        <w:rPr>
          <w:rFonts w:ascii="Times New Roman" w:hAnsi="Times New Roman"/>
          <w:sz w:val="24"/>
          <w:szCs w:val="24"/>
        </w:rPr>
        <w:t xml:space="preserve">3) </w:t>
      </w:r>
      <w:r w:rsidRPr="00E61A34">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E61A34" w:rsidRPr="00E61A34" w:rsidRDefault="00E61A34" w:rsidP="00604083">
      <w:pPr>
        <w:pStyle w:val="af7"/>
        <w:numPr>
          <w:ilvl w:val="0"/>
          <w:numId w:val="40"/>
        </w:numPr>
        <w:ind w:left="0" w:firstLine="567"/>
        <w:jc w:val="both"/>
        <w:rPr>
          <w:rFonts w:ascii="Times New Roman" w:hAnsi="Times New Roman"/>
          <w:sz w:val="24"/>
          <w:szCs w:val="24"/>
        </w:rPr>
      </w:pPr>
      <w:r w:rsidRPr="00E61A34">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E61A34" w:rsidRPr="00E61A34" w:rsidRDefault="00E61A34" w:rsidP="00604083">
      <w:pPr>
        <w:pStyle w:val="af7"/>
        <w:numPr>
          <w:ilvl w:val="0"/>
          <w:numId w:val="40"/>
        </w:numPr>
        <w:ind w:left="0" w:firstLine="567"/>
        <w:jc w:val="both"/>
        <w:rPr>
          <w:rFonts w:ascii="Times New Roman" w:hAnsi="Times New Roman"/>
          <w:sz w:val="24"/>
          <w:szCs w:val="24"/>
        </w:rPr>
      </w:pPr>
      <w:r w:rsidRPr="00E61A34">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E61A34" w:rsidRDefault="00E61A34" w:rsidP="00E802E3">
      <w:pPr>
        <w:ind w:firstLine="567"/>
        <w:jc w:val="both"/>
      </w:pPr>
    </w:p>
    <w:p w:rsidR="002861CB" w:rsidRDefault="002861CB" w:rsidP="00376510">
      <w:pPr>
        <w:tabs>
          <w:tab w:val="left" w:pos="0"/>
          <w:tab w:val="right" w:leader="dot" w:pos="9639"/>
        </w:tabs>
        <w:ind w:firstLine="567"/>
        <w:jc w:val="both"/>
        <w:rPr>
          <w:szCs w:val="28"/>
        </w:rPr>
      </w:pPr>
    </w:p>
    <w:p w:rsidR="009B2F4F" w:rsidRPr="00071541" w:rsidRDefault="009B2F4F" w:rsidP="009B2F4F">
      <w:pPr>
        <w:ind w:firstLine="567"/>
        <w:rPr>
          <w:b/>
        </w:rPr>
      </w:pPr>
      <w:r w:rsidRPr="00071541">
        <w:rPr>
          <w:b/>
        </w:rPr>
        <w:lastRenderedPageBreak/>
        <w:t>Коррекционный курс «Коррекционно-развивающие занятия»</w:t>
      </w:r>
    </w:p>
    <w:p w:rsidR="009B2F4F" w:rsidRPr="00071541" w:rsidRDefault="009B2F4F" w:rsidP="009B2F4F">
      <w:pPr>
        <w:ind w:firstLine="567"/>
      </w:pPr>
    </w:p>
    <w:p w:rsidR="009B2F4F" w:rsidRPr="00071541" w:rsidRDefault="009B2F4F" w:rsidP="009B2F4F">
      <w:pPr>
        <w:ind w:firstLine="567"/>
        <w:jc w:val="both"/>
      </w:pPr>
      <w:proofErr w:type="spellStart"/>
      <w:r w:rsidRPr="00071541">
        <w:rPr>
          <w:b/>
        </w:rPr>
        <w:t>Психокоррекционные</w:t>
      </w:r>
      <w:proofErr w:type="spellEnd"/>
      <w:r w:rsidRPr="00071541">
        <w:rPr>
          <w:b/>
        </w:rPr>
        <w:t xml:space="preserve"> занятия: </w:t>
      </w:r>
      <w:r w:rsidRPr="00071541">
        <w:t>формирование учебной мотивации,</w:t>
      </w:r>
      <w:r w:rsidRPr="00071541">
        <w:rPr>
          <w:b/>
        </w:rPr>
        <w:t xml:space="preserve"> </w:t>
      </w:r>
      <w:r w:rsidRPr="00071541">
        <w:t>стимуляция</w:t>
      </w:r>
      <w:r>
        <w:t xml:space="preserve"> </w:t>
      </w:r>
      <w:proofErr w:type="spellStart"/>
      <w:r w:rsidRPr="00071541">
        <w:t>сенсорно-перцептивных</w:t>
      </w:r>
      <w:proofErr w:type="spellEnd"/>
      <w:r w:rsidRPr="00071541">
        <w:t xml:space="preserve">, </w:t>
      </w:r>
      <w:proofErr w:type="spellStart"/>
      <w:r w:rsidRPr="00071541">
        <w:t>мнемических</w:t>
      </w:r>
      <w:proofErr w:type="spellEnd"/>
      <w:r w:rsidRPr="00071541">
        <w:t xml:space="preserve"> и интеллектуальных процессов; гармонизация </w:t>
      </w:r>
      <w:proofErr w:type="spellStart"/>
      <w:r w:rsidRPr="00071541">
        <w:t>психоэмоционального</w:t>
      </w:r>
      <w:proofErr w:type="spellEnd"/>
      <w:r w:rsidRPr="00071541">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071541">
        <w:t>эмпатии</w:t>
      </w:r>
      <w:proofErr w:type="spellEnd"/>
      <w:r w:rsidRPr="00071541">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9B2F4F" w:rsidRPr="00071541" w:rsidRDefault="009B2F4F" w:rsidP="009B2F4F">
      <w:pPr>
        <w:ind w:firstLine="567"/>
        <w:jc w:val="both"/>
      </w:pPr>
      <w:r w:rsidRPr="00071541">
        <w:t>Требования к результатам освоения курсов коррекционно-развивающей области конкретизируются применительно к каждому обучающемуся с УО в соответствии с его потенциальными возможностями и особыми образовательными потребностями.</w:t>
      </w:r>
    </w:p>
    <w:p w:rsidR="009B2F4F" w:rsidRPr="00376510" w:rsidRDefault="009B2F4F" w:rsidP="00376510">
      <w:pPr>
        <w:tabs>
          <w:tab w:val="left" w:pos="0"/>
          <w:tab w:val="right" w:leader="dot" w:pos="9639"/>
        </w:tabs>
        <w:ind w:firstLine="567"/>
        <w:jc w:val="both"/>
        <w:rPr>
          <w:szCs w:val="28"/>
        </w:rPr>
      </w:pPr>
    </w:p>
    <w:p w:rsidR="00376510" w:rsidRDefault="002861CB" w:rsidP="00376510">
      <w:pPr>
        <w:tabs>
          <w:tab w:val="left" w:pos="0"/>
          <w:tab w:val="right" w:leader="dot" w:pos="9639"/>
        </w:tabs>
        <w:ind w:firstLine="567"/>
        <w:jc w:val="both"/>
        <w:rPr>
          <w:b/>
          <w:szCs w:val="28"/>
        </w:rPr>
      </w:pPr>
      <w:r>
        <w:rPr>
          <w:b/>
          <w:szCs w:val="28"/>
        </w:rPr>
        <w:t xml:space="preserve">2.3.СИСТЕМА ОЦЕНКИ ДОСТИЖЕНИЯ </w:t>
      </w:r>
      <w:proofErr w:type="gramStart"/>
      <w:r>
        <w:rPr>
          <w:b/>
          <w:szCs w:val="28"/>
        </w:rPr>
        <w:t>ОБУЧАЮЩИМИСЯ</w:t>
      </w:r>
      <w:proofErr w:type="gramEnd"/>
      <w:r>
        <w:rPr>
          <w:b/>
          <w:szCs w:val="28"/>
        </w:rPr>
        <w:t xml:space="preserve"> С </w:t>
      </w:r>
      <w:r w:rsidR="00120529">
        <w:rPr>
          <w:b/>
          <w:szCs w:val="28"/>
        </w:rPr>
        <w:t>УМЕРЕННОЙ, ТЯЖЕЛОЙ И ГЛУБОКОЙ</w:t>
      </w:r>
      <w:r w:rsidR="00D04982">
        <w:rPr>
          <w:b/>
          <w:szCs w:val="28"/>
        </w:rPr>
        <w:t xml:space="preserve"> </w:t>
      </w:r>
      <w:r w:rsidR="00A873D3">
        <w:rPr>
          <w:b/>
          <w:szCs w:val="28"/>
        </w:rPr>
        <w:t>УМСТВЕННОЙ ОТСТАЛОСТЬЮ</w:t>
      </w:r>
      <w:r>
        <w:rPr>
          <w:b/>
          <w:szCs w:val="28"/>
        </w:rPr>
        <w:t xml:space="preserve"> РЕЗУЛЬТАТОВ ОСВОЕНИЯ АДАПТИРОВАННОЙ ОСНОВНОЙ ОБЩЕОБРАЗОВАТЕЛЬНОЙ </w:t>
      </w:r>
      <w:r w:rsidR="00120529">
        <w:rPr>
          <w:b/>
          <w:szCs w:val="28"/>
        </w:rPr>
        <w:t>ПРОГРАММЫ</w:t>
      </w:r>
    </w:p>
    <w:p w:rsidR="002861CB" w:rsidRDefault="002861CB" w:rsidP="00376510">
      <w:pPr>
        <w:tabs>
          <w:tab w:val="left" w:pos="0"/>
          <w:tab w:val="right" w:leader="dot" w:pos="9639"/>
        </w:tabs>
        <w:ind w:firstLine="567"/>
        <w:jc w:val="both"/>
        <w:rPr>
          <w:szCs w:val="28"/>
        </w:rPr>
      </w:pPr>
    </w:p>
    <w:p w:rsidR="00120529" w:rsidRPr="00120529" w:rsidRDefault="00120529" w:rsidP="00120529">
      <w:pPr>
        <w:pStyle w:val="af7"/>
        <w:ind w:firstLine="708"/>
        <w:jc w:val="both"/>
        <w:rPr>
          <w:rFonts w:ascii="Times New Roman" w:hAnsi="Times New Roman"/>
          <w:sz w:val="24"/>
          <w:szCs w:val="24"/>
        </w:rPr>
      </w:pPr>
      <w:r w:rsidRPr="00120529">
        <w:rPr>
          <w:rFonts w:ascii="Times New Roman" w:hAnsi="Times New Roman"/>
          <w:i/>
          <w:sz w:val="24"/>
          <w:szCs w:val="24"/>
        </w:rPr>
        <w:t>Текущая</w:t>
      </w:r>
      <w:r w:rsidRPr="00120529">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120529">
        <w:rPr>
          <w:rFonts w:ascii="Times New Roman" w:hAnsi="Times New Roman"/>
          <w:i/>
          <w:sz w:val="24"/>
          <w:szCs w:val="24"/>
        </w:rPr>
        <w:t>Промежуточная</w:t>
      </w:r>
      <w:r w:rsidRPr="00120529">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120529">
        <w:rPr>
          <w:rFonts w:ascii="Times New Roman" w:hAnsi="Times New Roman"/>
          <w:sz w:val="24"/>
          <w:szCs w:val="24"/>
        </w:rPr>
        <w:softHyphen/>
        <w:t>ко</w:t>
      </w:r>
      <w:r w:rsidRPr="00120529">
        <w:rPr>
          <w:rFonts w:ascii="Times New Roman" w:hAnsi="Times New Roman"/>
          <w:sz w:val="24"/>
          <w:szCs w:val="24"/>
        </w:rPr>
        <w:softHyphen/>
        <w:t>мендуется при</w:t>
      </w:r>
      <w:r w:rsidRPr="00120529">
        <w:rPr>
          <w:rFonts w:ascii="Times New Roman" w:hAnsi="Times New Roman"/>
          <w:sz w:val="24"/>
          <w:szCs w:val="24"/>
        </w:rPr>
        <w:softHyphen/>
        <w:t>менять метод экспертной группы (на междисциплинарной ос</w:t>
      </w:r>
      <w:r w:rsidRPr="00120529">
        <w:rPr>
          <w:rFonts w:ascii="Times New Roman" w:hAnsi="Times New Roman"/>
          <w:sz w:val="24"/>
          <w:szCs w:val="24"/>
        </w:rPr>
        <w:softHyphen/>
        <w:t>нове). Она объединяет разных специалистов, осуществляющих процесс об</w:t>
      </w:r>
      <w:r w:rsidRPr="00120529">
        <w:rPr>
          <w:rFonts w:ascii="Times New Roman" w:hAnsi="Times New Roman"/>
          <w:sz w:val="24"/>
          <w:szCs w:val="24"/>
        </w:rPr>
        <w:softHyphen/>
        <w:t>ра</w:t>
      </w:r>
      <w:r w:rsidRPr="00120529">
        <w:rPr>
          <w:rFonts w:ascii="Times New Roman" w:hAnsi="Times New Roman"/>
          <w:sz w:val="24"/>
          <w:szCs w:val="24"/>
        </w:rPr>
        <w:softHyphen/>
        <w:t>зо</w:t>
      </w:r>
      <w:r w:rsidRPr="00120529">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120529">
        <w:rPr>
          <w:rFonts w:ascii="Times New Roman" w:hAnsi="Times New Roman"/>
          <w:sz w:val="24"/>
          <w:szCs w:val="24"/>
        </w:rPr>
        <w:softHyphen/>
        <w:t>нов его семьи. Задачей экспертной группы является выработка согласованной оце</w:t>
      </w:r>
      <w:r w:rsidRPr="00120529">
        <w:rPr>
          <w:rFonts w:ascii="Times New Roman" w:hAnsi="Times New Roman"/>
          <w:sz w:val="24"/>
          <w:szCs w:val="24"/>
        </w:rPr>
        <w:softHyphen/>
        <w:t>нки достижений ребёнка в сфере жизненных компетенций. Основой слу</w:t>
      </w:r>
      <w:r w:rsidRPr="00120529">
        <w:rPr>
          <w:rFonts w:ascii="Times New Roman" w:hAnsi="Times New Roman"/>
          <w:sz w:val="24"/>
          <w:szCs w:val="24"/>
        </w:rPr>
        <w:softHyphen/>
        <w:t xml:space="preserve">жит анализ результатов обучения ребёнка, динамика развития его личности. </w:t>
      </w:r>
      <w:proofErr w:type="gramStart"/>
      <w:r w:rsidRPr="00120529">
        <w:rPr>
          <w:rFonts w:ascii="Times New Roman" w:hAnsi="Times New Roman"/>
          <w:sz w:val="24"/>
          <w:szCs w:val="24"/>
        </w:rPr>
        <w:t>Ре</w:t>
      </w:r>
      <w:r w:rsidRPr="00120529">
        <w:rPr>
          <w:rFonts w:ascii="Times New Roman" w:hAnsi="Times New Roman"/>
          <w:sz w:val="24"/>
          <w:szCs w:val="24"/>
        </w:rPr>
        <w:softHyphen/>
        <w:t>зультаты анализа должны быть представлены в удобной и понятной всем чле</w:t>
      </w:r>
      <w:r w:rsidRPr="00120529">
        <w:rPr>
          <w:rFonts w:ascii="Times New Roman" w:hAnsi="Times New Roman"/>
          <w:sz w:val="24"/>
          <w:szCs w:val="24"/>
        </w:rPr>
        <w:softHyphen/>
        <w:t>нам группы форме оценки, характеризующей наличный уровень жиз</w:t>
      </w:r>
      <w:r w:rsidRPr="00120529">
        <w:rPr>
          <w:rFonts w:ascii="Times New Roman" w:hAnsi="Times New Roman"/>
          <w:sz w:val="24"/>
          <w:szCs w:val="24"/>
        </w:rPr>
        <w:softHyphen/>
        <w:t>не</w:t>
      </w:r>
      <w:r w:rsidRPr="00120529">
        <w:rPr>
          <w:rFonts w:ascii="Times New Roman" w:hAnsi="Times New Roman"/>
          <w:sz w:val="24"/>
          <w:szCs w:val="24"/>
        </w:rPr>
        <w:softHyphen/>
        <w:t>н</w:t>
      </w:r>
      <w:r w:rsidRPr="00120529">
        <w:rPr>
          <w:rFonts w:ascii="Times New Roman" w:hAnsi="Times New Roman"/>
          <w:sz w:val="24"/>
          <w:szCs w:val="24"/>
        </w:rPr>
        <w:softHyphen/>
        <w:t>ной компетенции.</w:t>
      </w:r>
      <w:proofErr w:type="gramEnd"/>
      <w:r w:rsidRPr="00120529">
        <w:rPr>
          <w:rFonts w:ascii="Times New Roman" w:hAnsi="Times New Roman"/>
          <w:sz w:val="24"/>
          <w:szCs w:val="24"/>
        </w:rPr>
        <w:t xml:space="preserve"> По итогам освоения отраженных в </w:t>
      </w:r>
      <w:r w:rsidRPr="00120529">
        <w:rPr>
          <w:rFonts w:ascii="Times New Roman" w:hAnsi="Times New Roman"/>
          <w:bCs/>
          <w:sz w:val="24"/>
          <w:szCs w:val="24"/>
        </w:rPr>
        <w:t>СИПР</w:t>
      </w:r>
      <w:r w:rsidRPr="00120529">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120529" w:rsidRPr="00120529" w:rsidRDefault="00120529" w:rsidP="00120529">
      <w:pPr>
        <w:pStyle w:val="af7"/>
        <w:ind w:firstLine="708"/>
        <w:jc w:val="both"/>
        <w:rPr>
          <w:rFonts w:ascii="Times New Roman" w:hAnsi="Times New Roman"/>
          <w:sz w:val="24"/>
          <w:szCs w:val="24"/>
        </w:rPr>
      </w:pPr>
      <w:r w:rsidRPr="00120529">
        <w:rPr>
          <w:rFonts w:ascii="Times New Roman" w:hAnsi="Times New Roman"/>
          <w:sz w:val="24"/>
          <w:szCs w:val="24"/>
        </w:rPr>
        <w:t xml:space="preserve">Итоговая оценка качества освоения </w:t>
      </w:r>
      <w:proofErr w:type="gramStart"/>
      <w:r w:rsidRPr="00120529">
        <w:rPr>
          <w:rFonts w:ascii="Times New Roman" w:hAnsi="Times New Roman"/>
          <w:sz w:val="24"/>
          <w:szCs w:val="24"/>
        </w:rPr>
        <w:t>обучающимися</w:t>
      </w:r>
      <w:proofErr w:type="gramEnd"/>
      <w:r w:rsidRPr="00120529">
        <w:rPr>
          <w:rFonts w:ascii="Times New Roman" w:hAnsi="Times New Roman"/>
          <w:sz w:val="24"/>
          <w:szCs w:val="24"/>
        </w:rPr>
        <w:t xml:space="preserve"> </w:t>
      </w:r>
      <w:r w:rsidRPr="00120529">
        <w:rPr>
          <w:rFonts w:ascii="Times New Roman" w:hAnsi="Times New Roman"/>
          <w:bCs/>
          <w:sz w:val="24"/>
          <w:szCs w:val="24"/>
        </w:rPr>
        <w:t xml:space="preserve">с умеренной, тяжелой, глубокой умственной отсталостью, </w:t>
      </w:r>
      <w:r w:rsidRPr="00120529">
        <w:rPr>
          <w:rFonts w:ascii="Times New Roman" w:hAnsi="Times New Roman"/>
          <w:sz w:val="24"/>
          <w:szCs w:val="24"/>
        </w:rPr>
        <w:t>с ТМНР</w:t>
      </w:r>
      <w:r w:rsidRPr="00120529">
        <w:rPr>
          <w:rFonts w:ascii="Times New Roman" w:hAnsi="Times New Roman"/>
          <w:bCs/>
          <w:sz w:val="24"/>
          <w:szCs w:val="24"/>
        </w:rPr>
        <w:t xml:space="preserve"> </w:t>
      </w:r>
      <w:r w:rsidRPr="00120529">
        <w:rPr>
          <w:rFonts w:ascii="Times New Roman" w:hAnsi="Times New Roman"/>
          <w:spacing w:val="2"/>
          <w:sz w:val="24"/>
          <w:szCs w:val="24"/>
        </w:rPr>
        <w:t>адаптированной основной общеобразовательной программы образования</w:t>
      </w:r>
      <w:r w:rsidRPr="00120529">
        <w:rPr>
          <w:rFonts w:ascii="Times New Roman" w:hAnsi="Times New Roman"/>
          <w:bCs/>
          <w:sz w:val="24"/>
          <w:szCs w:val="24"/>
        </w:rPr>
        <w:t xml:space="preserve"> </w:t>
      </w:r>
      <w:r w:rsidRPr="00120529">
        <w:rPr>
          <w:rFonts w:ascii="Times New Roman" w:hAnsi="Times New Roman"/>
          <w:sz w:val="24"/>
          <w:szCs w:val="24"/>
        </w:rPr>
        <w:t xml:space="preserve">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120529">
        <w:rPr>
          <w:rFonts w:ascii="Times New Roman" w:hAnsi="Times New Roman"/>
          <w:sz w:val="24"/>
          <w:szCs w:val="24"/>
        </w:rPr>
        <w:t>результатов освоения специальной индивидуальной программы развития по</w:t>
      </w:r>
      <w:r w:rsidRPr="00120529">
        <w:rPr>
          <w:rFonts w:ascii="Times New Roman" w:hAnsi="Times New Roman"/>
          <w:sz w:val="24"/>
          <w:szCs w:val="24"/>
        </w:rPr>
        <w:softHyphen/>
        <w:t>следнего года обучения</w:t>
      </w:r>
      <w:proofErr w:type="gramEnd"/>
      <w:r w:rsidRPr="00120529">
        <w:rPr>
          <w:rFonts w:ascii="Times New Roman" w:hAnsi="Times New Roman"/>
          <w:sz w:val="24"/>
          <w:szCs w:val="24"/>
        </w:rPr>
        <w:t xml:space="preserve"> и развития жизненной компетенции обу</w:t>
      </w:r>
      <w:r w:rsidRPr="00120529">
        <w:rPr>
          <w:rFonts w:ascii="Times New Roman" w:hAnsi="Times New Roman"/>
          <w:sz w:val="24"/>
          <w:szCs w:val="24"/>
        </w:rPr>
        <w:softHyphen/>
        <w:t>ча</w:t>
      </w:r>
      <w:r w:rsidRPr="00120529">
        <w:rPr>
          <w:rFonts w:ascii="Times New Roman" w:hAnsi="Times New Roman"/>
          <w:sz w:val="24"/>
          <w:szCs w:val="24"/>
        </w:rPr>
        <w:softHyphen/>
        <w:t>ю</w:t>
      </w:r>
      <w:r w:rsidRPr="00120529">
        <w:rPr>
          <w:rFonts w:ascii="Times New Roman" w:hAnsi="Times New Roman"/>
          <w:sz w:val="24"/>
          <w:szCs w:val="24"/>
        </w:rPr>
        <w:softHyphen/>
        <w:t>щи</w:t>
      </w:r>
      <w:r w:rsidRPr="00120529">
        <w:rPr>
          <w:rFonts w:ascii="Times New Roman" w:hAnsi="Times New Roman"/>
          <w:sz w:val="24"/>
          <w:szCs w:val="24"/>
        </w:rPr>
        <w:softHyphen/>
        <w:t>хся.</w:t>
      </w:r>
      <w:r w:rsidRPr="00120529">
        <w:rPr>
          <w:rFonts w:ascii="Times New Roman" w:hAnsi="Times New Roman"/>
          <w:i/>
          <w:sz w:val="24"/>
          <w:szCs w:val="24"/>
        </w:rPr>
        <w:t xml:space="preserve"> Итоговая</w:t>
      </w:r>
      <w:r w:rsidRPr="00120529">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w:t>
      </w:r>
      <w:proofErr w:type="gramStart"/>
      <w:r w:rsidRPr="00120529">
        <w:rPr>
          <w:rFonts w:ascii="Times New Roman" w:hAnsi="Times New Roman"/>
          <w:sz w:val="24"/>
          <w:szCs w:val="24"/>
        </w:rPr>
        <w:t>обучающимися</w:t>
      </w:r>
      <w:proofErr w:type="gramEnd"/>
      <w:r w:rsidRPr="00120529">
        <w:rPr>
          <w:rFonts w:ascii="Times New Roman" w:hAnsi="Times New Roman"/>
          <w:sz w:val="24"/>
          <w:szCs w:val="24"/>
        </w:rPr>
        <w:t xml:space="preserve"> специально подобранных заданий, позволяющих выявить и оценить результаты обучения. </w:t>
      </w:r>
      <w:r w:rsidRPr="00120529">
        <w:rPr>
          <w:rFonts w:ascii="Times New Roman" w:hAnsi="Times New Roman"/>
          <w:bCs/>
          <w:sz w:val="24"/>
          <w:szCs w:val="24"/>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120529">
        <w:rPr>
          <w:rFonts w:ascii="Times New Roman" w:hAnsi="Times New Roman"/>
          <w:bCs/>
          <w:sz w:val="24"/>
          <w:szCs w:val="24"/>
        </w:rPr>
        <w:t>неуспешности</w:t>
      </w:r>
      <w:proofErr w:type="spellEnd"/>
      <w:r w:rsidRPr="00120529">
        <w:rPr>
          <w:rFonts w:ascii="Times New Roman" w:hAnsi="Times New Roman"/>
          <w:bCs/>
          <w:sz w:val="24"/>
          <w:szCs w:val="24"/>
        </w:rPr>
        <w:t xml:space="preserve"> их обучения и развития в целом</w:t>
      </w:r>
      <w:r w:rsidRPr="00120529">
        <w:rPr>
          <w:sz w:val="24"/>
          <w:szCs w:val="24"/>
        </w:rPr>
        <w:t xml:space="preserve">. </w:t>
      </w:r>
    </w:p>
    <w:p w:rsidR="00120529" w:rsidRPr="00120529" w:rsidRDefault="00120529" w:rsidP="00120529">
      <w:pPr>
        <w:pStyle w:val="af7"/>
        <w:ind w:firstLine="708"/>
        <w:jc w:val="both"/>
        <w:rPr>
          <w:rFonts w:ascii="Times New Roman" w:hAnsi="Times New Roman"/>
          <w:bCs/>
          <w:sz w:val="24"/>
          <w:szCs w:val="24"/>
        </w:rPr>
      </w:pPr>
      <w:r w:rsidRPr="00120529">
        <w:rPr>
          <w:rFonts w:ascii="Times New Roman" w:hAnsi="Times New Roman"/>
          <w:spacing w:val="2"/>
          <w:sz w:val="24"/>
          <w:szCs w:val="24"/>
        </w:rPr>
        <w:t xml:space="preserve">Система оценки результатов </w:t>
      </w:r>
      <w:r w:rsidRPr="00120529">
        <w:rPr>
          <w:rFonts w:ascii="Times New Roman" w:hAnsi="Times New Roman"/>
          <w:bCs/>
          <w:sz w:val="24"/>
          <w:szCs w:val="24"/>
        </w:rPr>
        <w:t xml:space="preserve">отражает степень выполнения </w:t>
      </w:r>
      <w:proofErr w:type="gramStart"/>
      <w:r w:rsidRPr="00120529">
        <w:rPr>
          <w:rFonts w:ascii="Times New Roman" w:hAnsi="Times New Roman"/>
          <w:bCs/>
          <w:sz w:val="24"/>
          <w:szCs w:val="24"/>
        </w:rPr>
        <w:t>обучающимся</w:t>
      </w:r>
      <w:proofErr w:type="gramEnd"/>
      <w:r w:rsidRPr="00120529">
        <w:rPr>
          <w:rFonts w:ascii="Times New Roman" w:hAnsi="Times New Roman"/>
          <w:bCs/>
          <w:sz w:val="24"/>
          <w:szCs w:val="24"/>
        </w:rPr>
        <w:t xml:space="preserve"> СИПР, взаимодействие следующих компонентов:  </w:t>
      </w:r>
    </w:p>
    <w:p w:rsidR="00120529" w:rsidRPr="00120529" w:rsidRDefault="00120529" w:rsidP="00604083">
      <w:pPr>
        <w:pStyle w:val="af7"/>
        <w:numPr>
          <w:ilvl w:val="0"/>
          <w:numId w:val="42"/>
        </w:numPr>
        <w:jc w:val="both"/>
        <w:rPr>
          <w:rFonts w:ascii="Times New Roman" w:hAnsi="Times New Roman"/>
          <w:bCs/>
          <w:sz w:val="24"/>
          <w:szCs w:val="24"/>
        </w:rPr>
      </w:pPr>
      <w:proofErr w:type="gramStart"/>
      <w:r w:rsidRPr="00120529">
        <w:rPr>
          <w:rFonts w:ascii="Times New Roman" w:hAnsi="Times New Roman"/>
          <w:bCs/>
          <w:sz w:val="24"/>
          <w:szCs w:val="24"/>
        </w:rPr>
        <w:t>что обучающийся знает и умеет на конец учебного периода,</w:t>
      </w:r>
      <w:proofErr w:type="gramEnd"/>
    </w:p>
    <w:p w:rsidR="00120529" w:rsidRPr="00120529" w:rsidRDefault="00120529" w:rsidP="00604083">
      <w:pPr>
        <w:pStyle w:val="af7"/>
        <w:numPr>
          <w:ilvl w:val="0"/>
          <w:numId w:val="42"/>
        </w:numPr>
        <w:jc w:val="both"/>
        <w:rPr>
          <w:rFonts w:ascii="Times New Roman" w:hAnsi="Times New Roman"/>
          <w:bCs/>
          <w:sz w:val="24"/>
          <w:szCs w:val="24"/>
        </w:rPr>
      </w:pPr>
      <w:r w:rsidRPr="00120529">
        <w:rPr>
          <w:rFonts w:ascii="Times New Roman" w:hAnsi="Times New Roman"/>
          <w:bCs/>
          <w:sz w:val="24"/>
          <w:szCs w:val="24"/>
        </w:rPr>
        <w:t>что из полученных знаний и умений он применяет на практике,</w:t>
      </w:r>
    </w:p>
    <w:p w:rsidR="00120529" w:rsidRDefault="00120529" w:rsidP="00604083">
      <w:pPr>
        <w:pStyle w:val="af7"/>
        <w:numPr>
          <w:ilvl w:val="0"/>
          <w:numId w:val="42"/>
        </w:numPr>
        <w:jc w:val="both"/>
        <w:rPr>
          <w:rFonts w:ascii="Times New Roman" w:hAnsi="Times New Roman"/>
          <w:bCs/>
          <w:sz w:val="24"/>
          <w:szCs w:val="24"/>
        </w:rPr>
      </w:pPr>
      <w:r w:rsidRPr="00120529">
        <w:rPr>
          <w:rFonts w:ascii="Times New Roman" w:hAnsi="Times New Roman"/>
          <w:bCs/>
          <w:sz w:val="24"/>
          <w:szCs w:val="24"/>
        </w:rPr>
        <w:t>насколько активно, адекватно и самостоятельно он их применяет.</w:t>
      </w:r>
    </w:p>
    <w:p w:rsidR="009A08B0" w:rsidRDefault="009A08B0" w:rsidP="009A08B0">
      <w:pPr>
        <w:spacing w:line="238" w:lineRule="auto"/>
        <w:ind w:right="20" w:firstLine="567"/>
        <w:jc w:val="both"/>
      </w:pPr>
      <w:r>
        <w:lastRenderedPageBreak/>
        <w:t xml:space="preserve">Карта наблюдений позволяет обобщить наблюдения, количественную и качественную оценку педагога, логопеда, родителя и психолога, а также разработать программу индивидуального развития и обучения ребенка с умственной отсталостью. В результате диагностики с помощью этой методики составляется психолого-педагогический профиль личности на момент обследования. Анализ </w:t>
      </w:r>
      <w:proofErr w:type="spellStart"/>
      <w:r>
        <w:t>психолог</w:t>
      </w:r>
      <w:proofErr w:type="gramStart"/>
      <w:r>
        <w:t>о</w:t>
      </w:r>
      <w:proofErr w:type="spellEnd"/>
      <w:r>
        <w:t>-</w:t>
      </w:r>
      <w:proofErr w:type="gramEnd"/>
      <w:r>
        <w:t xml:space="preserve"> педагогического профиля, а также комментариев и рекомендаций дает возможность составить заключение, в котором отражены аспекты:</w:t>
      </w:r>
    </w:p>
    <w:p w:rsidR="009A08B0" w:rsidRDefault="009A08B0" w:rsidP="009A08B0">
      <w:pPr>
        <w:spacing w:line="4" w:lineRule="exact"/>
        <w:ind w:firstLine="567"/>
      </w:pPr>
    </w:p>
    <w:p w:rsidR="009A08B0" w:rsidRDefault="009A08B0" w:rsidP="009A08B0">
      <w:pPr>
        <w:spacing w:line="0" w:lineRule="atLeast"/>
        <w:ind w:firstLine="567"/>
      </w:pPr>
      <w:r>
        <w:t>индивидуальные психологические особенности развития ребенка,</w:t>
      </w:r>
    </w:p>
    <w:p w:rsidR="009A08B0" w:rsidRDefault="009A08B0" w:rsidP="009A08B0">
      <w:pPr>
        <w:spacing w:line="0" w:lineRule="atLeast"/>
        <w:ind w:firstLine="567"/>
      </w:pPr>
      <w:r>
        <w:t>сильные стороны личности,</w:t>
      </w:r>
    </w:p>
    <w:p w:rsidR="009A08B0" w:rsidRDefault="009A08B0" w:rsidP="009A08B0">
      <w:pPr>
        <w:spacing w:line="0" w:lineRule="atLeast"/>
        <w:ind w:firstLine="567"/>
      </w:pPr>
      <w:r>
        <w:t>индивидуальные особенности восприятия,</w:t>
      </w:r>
    </w:p>
    <w:p w:rsidR="009A08B0" w:rsidRDefault="009A08B0" w:rsidP="009A08B0">
      <w:pPr>
        <w:spacing w:line="0" w:lineRule="atLeast"/>
        <w:ind w:firstLine="567"/>
      </w:pPr>
      <w:r>
        <w:t>зона ближайшего развития,</w:t>
      </w:r>
    </w:p>
    <w:p w:rsidR="009A08B0" w:rsidRDefault="009A08B0" w:rsidP="009A08B0">
      <w:pPr>
        <w:spacing w:line="12" w:lineRule="exact"/>
        <w:ind w:firstLine="567"/>
      </w:pPr>
    </w:p>
    <w:p w:rsidR="009A08B0" w:rsidRDefault="009A08B0" w:rsidP="009A08B0">
      <w:pPr>
        <w:spacing w:line="234" w:lineRule="auto"/>
        <w:ind w:right="160" w:firstLine="567"/>
      </w:pPr>
      <w:r>
        <w:t>рекомендации по наиболее эффективным методам и приемам развития и воспитания, наиболее продуктивные виды деятельности.</w:t>
      </w:r>
    </w:p>
    <w:p w:rsidR="009A08B0" w:rsidRDefault="009A08B0" w:rsidP="009A08B0">
      <w:pPr>
        <w:spacing w:line="14" w:lineRule="exact"/>
        <w:ind w:firstLine="567"/>
      </w:pPr>
    </w:p>
    <w:p w:rsidR="009A08B0" w:rsidRDefault="009A08B0" w:rsidP="009A08B0">
      <w:pPr>
        <w:spacing w:line="238" w:lineRule="auto"/>
        <w:ind w:firstLine="567"/>
        <w:jc w:val="both"/>
      </w:pPr>
      <w:r>
        <w:t>При повторном построении профиля проводятся анализ динамики продвижения ребенка, оценка эффективности используемых методов и планирование программы дальнейшего развития. Индивидуальный анализ «Карты наблюдений» дает педагогу важную информацию о ребенке и позволяет судить о том, что ребенок освоил за 1 год, какие имеет возможности для дальнейшей работы, на какие сенсорные системы следует опираться, как построить программу обучения с учетом зоны ближайшего развития.</w:t>
      </w:r>
    </w:p>
    <w:p w:rsidR="00120529" w:rsidRPr="00120529" w:rsidRDefault="00120529" w:rsidP="00120529">
      <w:pPr>
        <w:pStyle w:val="af7"/>
        <w:ind w:firstLine="708"/>
        <w:jc w:val="both"/>
        <w:rPr>
          <w:rFonts w:ascii="Times New Roman" w:hAnsi="Times New Roman"/>
          <w:bCs/>
          <w:sz w:val="24"/>
          <w:szCs w:val="24"/>
        </w:rPr>
      </w:pPr>
      <w:r w:rsidRPr="00120529">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120529">
        <w:rPr>
          <w:rFonts w:ascii="Times New Roman" w:hAnsi="Times New Roman"/>
          <w:bCs/>
          <w:sz w:val="24"/>
          <w:szCs w:val="24"/>
        </w:rPr>
        <w:t xml:space="preserve">Выявление результативности обучения должно происходить вариативно с учетом психофизического развития ребенка в процессе выполнения </w:t>
      </w:r>
      <w:proofErr w:type="spellStart"/>
      <w:r w:rsidRPr="00120529">
        <w:rPr>
          <w:rFonts w:ascii="Times New Roman" w:hAnsi="Times New Roman"/>
          <w:bCs/>
          <w:sz w:val="24"/>
          <w:szCs w:val="24"/>
        </w:rPr>
        <w:t>перцептивных</w:t>
      </w:r>
      <w:proofErr w:type="spellEnd"/>
      <w:r w:rsidRPr="00120529">
        <w:rPr>
          <w:rFonts w:ascii="Times New Roman" w:hAnsi="Times New Roman"/>
          <w:bCs/>
          <w:sz w:val="24"/>
          <w:szCs w:val="24"/>
        </w:rPr>
        <w:t>,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120529">
        <w:rPr>
          <w:rFonts w:ascii="Times New Roman" w:hAnsi="Times New Roman"/>
          <w:bCs/>
          <w:sz w:val="24"/>
          <w:szCs w:val="24"/>
        </w:rPr>
        <w:t xml:space="preserve"> </w:t>
      </w:r>
      <w:proofErr w:type="gramStart"/>
      <w:r w:rsidRPr="00120529">
        <w:rPr>
          <w:rFonts w:ascii="Times New Roman" w:hAnsi="Times New Roman"/>
          <w:bCs/>
          <w:sz w:val="24"/>
          <w:szCs w:val="24"/>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120529">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120529">
        <w:rPr>
          <w:rFonts w:ascii="Times New Roman" w:hAnsi="Times New Roman"/>
          <w:bCs/>
          <w:sz w:val="24"/>
          <w:szCs w:val="24"/>
        </w:rPr>
        <w:t xml:space="preserve"> Выявление представлений, умений и </w:t>
      </w:r>
      <w:proofErr w:type="gramStart"/>
      <w:r w:rsidRPr="00120529">
        <w:rPr>
          <w:rFonts w:ascii="Times New Roman" w:hAnsi="Times New Roman"/>
          <w:bCs/>
          <w:sz w:val="24"/>
          <w:szCs w:val="24"/>
        </w:rPr>
        <w:t>навыков</w:t>
      </w:r>
      <w:proofErr w:type="gramEnd"/>
      <w:r w:rsidRPr="00120529">
        <w:rPr>
          <w:rFonts w:ascii="Times New Roman" w:hAnsi="Times New Roman"/>
          <w:bCs/>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120529">
        <w:rPr>
          <w:rFonts w:ascii="Times New Roman" w:hAnsi="Times New Roman"/>
          <w:bCs/>
          <w:sz w:val="24"/>
          <w:szCs w:val="24"/>
        </w:rPr>
        <w:t>сформированности</w:t>
      </w:r>
      <w:proofErr w:type="spellEnd"/>
      <w:r w:rsidRPr="00120529">
        <w:rPr>
          <w:rFonts w:ascii="Times New Roman" w:hAnsi="Times New Roman"/>
          <w:bCs/>
          <w:sz w:val="24"/>
          <w:szCs w:val="24"/>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8356AA" w:rsidRDefault="008356AA" w:rsidP="00376510">
      <w:pPr>
        <w:tabs>
          <w:tab w:val="left" w:pos="0"/>
          <w:tab w:val="right" w:leader="dot" w:pos="9639"/>
        </w:tabs>
        <w:ind w:firstLine="567"/>
        <w:jc w:val="both"/>
        <w:rPr>
          <w:b/>
          <w:szCs w:val="28"/>
        </w:rPr>
      </w:pPr>
    </w:p>
    <w:p w:rsidR="00C82106" w:rsidRDefault="00C82106" w:rsidP="00376510">
      <w:pPr>
        <w:tabs>
          <w:tab w:val="left" w:pos="0"/>
          <w:tab w:val="right" w:leader="dot" w:pos="9639"/>
        </w:tabs>
        <w:ind w:firstLine="567"/>
        <w:jc w:val="both"/>
        <w:rPr>
          <w:b/>
          <w:szCs w:val="28"/>
        </w:rPr>
      </w:pPr>
    </w:p>
    <w:p w:rsidR="004D224F" w:rsidRDefault="004D224F" w:rsidP="00376510">
      <w:pPr>
        <w:tabs>
          <w:tab w:val="left" w:pos="0"/>
          <w:tab w:val="right" w:leader="dot" w:pos="9639"/>
        </w:tabs>
        <w:ind w:firstLine="567"/>
        <w:jc w:val="both"/>
        <w:rPr>
          <w:b/>
          <w:szCs w:val="28"/>
        </w:rPr>
      </w:pPr>
      <w:r>
        <w:rPr>
          <w:b/>
          <w:szCs w:val="28"/>
        </w:rPr>
        <w:t>3.СОДЕРЖАТЕЛЬНЫЙ РАЗДЕЛ</w:t>
      </w:r>
    </w:p>
    <w:p w:rsidR="008356AA" w:rsidRDefault="008356AA" w:rsidP="005D002B">
      <w:pPr>
        <w:tabs>
          <w:tab w:val="left" w:pos="0"/>
          <w:tab w:val="right" w:leader="dot" w:pos="9639"/>
        </w:tabs>
        <w:ind w:firstLine="567"/>
        <w:jc w:val="both"/>
        <w:rPr>
          <w:b/>
          <w:szCs w:val="28"/>
        </w:rPr>
      </w:pPr>
    </w:p>
    <w:p w:rsidR="00600B98" w:rsidRPr="00600B98" w:rsidRDefault="00600B98" w:rsidP="005D002B">
      <w:pPr>
        <w:tabs>
          <w:tab w:val="left" w:pos="0"/>
          <w:tab w:val="right" w:leader="dot" w:pos="9639"/>
        </w:tabs>
        <w:ind w:firstLine="567"/>
        <w:jc w:val="both"/>
        <w:rPr>
          <w:b/>
          <w:szCs w:val="28"/>
        </w:rPr>
      </w:pPr>
      <w:r w:rsidRPr="00600B98">
        <w:rPr>
          <w:b/>
          <w:szCs w:val="28"/>
        </w:rPr>
        <w:t xml:space="preserve">3.1. Программа формирования </w:t>
      </w:r>
      <w:r w:rsidR="0098145E">
        <w:rPr>
          <w:b/>
          <w:szCs w:val="28"/>
        </w:rPr>
        <w:t>базовых</w:t>
      </w:r>
      <w:r w:rsidRPr="00600B98">
        <w:rPr>
          <w:b/>
          <w:szCs w:val="28"/>
        </w:rPr>
        <w:t xml:space="preserve"> учебных действий</w:t>
      </w:r>
    </w:p>
    <w:p w:rsidR="00E851B0" w:rsidRPr="00E851B0" w:rsidRDefault="00E851B0" w:rsidP="00E851B0">
      <w:pPr>
        <w:pStyle w:val="af7"/>
        <w:ind w:firstLine="567"/>
        <w:jc w:val="both"/>
        <w:rPr>
          <w:rFonts w:ascii="Times New Roman" w:hAnsi="Times New Roman"/>
          <w:sz w:val="24"/>
          <w:szCs w:val="28"/>
        </w:rPr>
      </w:pPr>
      <w:proofErr w:type="gramStart"/>
      <w:r w:rsidRPr="00E851B0">
        <w:rPr>
          <w:rFonts w:ascii="Times New Roman" w:hAnsi="Times New Roman"/>
          <w:sz w:val="24"/>
          <w:szCs w:val="28"/>
        </w:rPr>
        <w:t xml:space="preserve">Программа формирования базовых учебных действий у обучающихся </w:t>
      </w:r>
      <w:r w:rsidRPr="00E851B0">
        <w:rPr>
          <w:rFonts w:ascii="Times New Roman" w:hAnsi="Times New Roman"/>
          <w:bCs/>
          <w:sz w:val="24"/>
          <w:szCs w:val="28"/>
        </w:rPr>
        <w:t xml:space="preserve">с умеренной, тяжелой, глубокой умственной отсталостью, </w:t>
      </w:r>
      <w:r w:rsidRPr="00E851B0">
        <w:rPr>
          <w:rFonts w:ascii="Times New Roman" w:hAnsi="Times New Roman"/>
          <w:sz w:val="24"/>
          <w:szCs w:val="28"/>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roofErr w:type="gramEnd"/>
    </w:p>
    <w:p w:rsidR="00E851B0" w:rsidRPr="00E851B0" w:rsidRDefault="00E851B0" w:rsidP="00E851B0">
      <w:pPr>
        <w:pStyle w:val="af7"/>
        <w:ind w:firstLine="567"/>
        <w:jc w:val="both"/>
        <w:rPr>
          <w:rFonts w:ascii="Times New Roman" w:hAnsi="Times New Roman"/>
          <w:sz w:val="24"/>
          <w:szCs w:val="28"/>
        </w:rPr>
      </w:pPr>
      <w:r w:rsidRPr="00E851B0">
        <w:rPr>
          <w:rFonts w:ascii="Times New Roman" w:hAnsi="Times New Roman"/>
          <w:sz w:val="24"/>
          <w:szCs w:val="28"/>
        </w:rPr>
        <w:t>1. Подготовку ре</w:t>
      </w:r>
      <w:r w:rsidRPr="00E851B0">
        <w:rPr>
          <w:rFonts w:ascii="Times New Roman" w:hAnsi="Times New Roman"/>
          <w:sz w:val="24"/>
          <w:szCs w:val="28"/>
        </w:rPr>
        <w:softHyphen/>
        <w:t>бе</w:t>
      </w:r>
      <w:r w:rsidRPr="00E851B0">
        <w:rPr>
          <w:rFonts w:ascii="Times New Roman" w:hAnsi="Times New Roman"/>
          <w:sz w:val="24"/>
          <w:szCs w:val="28"/>
        </w:rPr>
        <w:softHyphen/>
        <w:t>н</w:t>
      </w:r>
      <w:r w:rsidRPr="00E851B0">
        <w:rPr>
          <w:rFonts w:ascii="Times New Roman" w:hAnsi="Times New Roman"/>
          <w:sz w:val="24"/>
          <w:szCs w:val="28"/>
        </w:rPr>
        <w:softHyphen/>
        <w:t>ка к на</w:t>
      </w:r>
      <w:r w:rsidRPr="00E851B0">
        <w:rPr>
          <w:rFonts w:ascii="Times New Roman" w:hAnsi="Times New Roman"/>
          <w:sz w:val="24"/>
          <w:szCs w:val="28"/>
        </w:rPr>
        <w:softHyphen/>
        <w:t>хождению и обучению в среде сверстников, к эмоциональному, ко</w:t>
      </w:r>
      <w:r w:rsidRPr="00E851B0">
        <w:rPr>
          <w:rFonts w:ascii="Times New Roman" w:hAnsi="Times New Roman"/>
          <w:sz w:val="24"/>
          <w:szCs w:val="28"/>
        </w:rPr>
        <w:softHyphen/>
        <w:t>м</w:t>
      </w:r>
      <w:r w:rsidRPr="00E851B0">
        <w:rPr>
          <w:rFonts w:ascii="Times New Roman" w:hAnsi="Times New Roman"/>
          <w:sz w:val="24"/>
          <w:szCs w:val="28"/>
        </w:rPr>
        <w:softHyphen/>
        <w:t>му</w:t>
      </w:r>
      <w:r w:rsidRPr="00E851B0">
        <w:rPr>
          <w:rFonts w:ascii="Times New Roman" w:hAnsi="Times New Roman"/>
          <w:sz w:val="24"/>
          <w:szCs w:val="28"/>
        </w:rPr>
        <w:softHyphen/>
        <w:t>ни</w:t>
      </w:r>
      <w:r w:rsidRPr="00E851B0">
        <w:rPr>
          <w:rFonts w:ascii="Times New Roman" w:hAnsi="Times New Roman"/>
          <w:sz w:val="24"/>
          <w:szCs w:val="28"/>
        </w:rPr>
        <w:softHyphen/>
        <w:t>ка</w:t>
      </w:r>
      <w:r w:rsidRPr="00E851B0">
        <w:rPr>
          <w:rFonts w:ascii="Times New Roman" w:hAnsi="Times New Roman"/>
          <w:sz w:val="24"/>
          <w:szCs w:val="28"/>
        </w:rPr>
        <w:softHyphen/>
        <w:t>ти</w:t>
      </w:r>
      <w:r w:rsidRPr="00E851B0">
        <w:rPr>
          <w:rFonts w:ascii="Times New Roman" w:hAnsi="Times New Roman"/>
          <w:sz w:val="24"/>
          <w:szCs w:val="28"/>
        </w:rPr>
        <w:softHyphen/>
        <w:t>вному взаимодействию с группой обучающихся.</w:t>
      </w:r>
    </w:p>
    <w:p w:rsidR="00E851B0" w:rsidRPr="00E851B0" w:rsidRDefault="00E851B0" w:rsidP="00604083">
      <w:pPr>
        <w:pStyle w:val="af7"/>
        <w:numPr>
          <w:ilvl w:val="0"/>
          <w:numId w:val="50"/>
        </w:numPr>
        <w:ind w:left="0" w:firstLine="567"/>
        <w:jc w:val="both"/>
        <w:rPr>
          <w:rFonts w:ascii="Times New Roman" w:hAnsi="Times New Roman"/>
          <w:sz w:val="24"/>
          <w:szCs w:val="28"/>
        </w:rPr>
      </w:pPr>
      <w:r w:rsidRPr="00E851B0">
        <w:rPr>
          <w:rFonts w:ascii="Times New Roman" w:hAnsi="Times New Roman"/>
          <w:sz w:val="24"/>
          <w:szCs w:val="28"/>
        </w:rPr>
        <w:t xml:space="preserve">Формирование учебного поведения:  </w:t>
      </w:r>
    </w:p>
    <w:p w:rsidR="00E851B0" w:rsidRPr="00E851B0" w:rsidRDefault="00E851B0" w:rsidP="00604083">
      <w:pPr>
        <w:pStyle w:val="af7"/>
        <w:numPr>
          <w:ilvl w:val="0"/>
          <w:numId w:val="48"/>
        </w:numPr>
        <w:ind w:left="0" w:firstLine="567"/>
        <w:jc w:val="both"/>
        <w:rPr>
          <w:rFonts w:ascii="Times New Roman" w:hAnsi="Times New Roman"/>
          <w:sz w:val="24"/>
          <w:szCs w:val="28"/>
        </w:rPr>
      </w:pPr>
      <w:r w:rsidRPr="00E851B0">
        <w:rPr>
          <w:rFonts w:ascii="Times New Roman" w:hAnsi="Times New Roman"/>
          <w:sz w:val="24"/>
          <w:szCs w:val="28"/>
        </w:rPr>
        <w:lastRenderedPageBreak/>
        <w:t>направленность взгляда (на говорящего взрослого, на задание);</w:t>
      </w:r>
    </w:p>
    <w:p w:rsidR="00E851B0" w:rsidRPr="00E851B0" w:rsidRDefault="00E851B0" w:rsidP="00604083">
      <w:pPr>
        <w:pStyle w:val="af7"/>
        <w:numPr>
          <w:ilvl w:val="0"/>
          <w:numId w:val="48"/>
        </w:numPr>
        <w:ind w:left="0" w:firstLine="567"/>
        <w:jc w:val="both"/>
        <w:rPr>
          <w:rFonts w:ascii="Times New Roman" w:hAnsi="Times New Roman"/>
          <w:sz w:val="24"/>
          <w:szCs w:val="28"/>
        </w:rPr>
      </w:pPr>
      <w:r w:rsidRPr="00E851B0">
        <w:rPr>
          <w:rFonts w:ascii="Times New Roman" w:hAnsi="Times New Roman"/>
          <w:sz w:val="24"/>
          <w:szCs w:val="28"/>
        </w:rPr>
        <w:t xml:space="preserve">умение выполнять инструкции педагога; </w:t>
      </w:r>
    </w:p>
    <w:p w:rsidR="00E851B0" w:rsidRPr="00E851B0" w:rsidRDefault="00E851B0" w:rsidP="00604083">
      <w:pPr>
        <w:pStyle w:val="af7"/>
        <w:numPr>
          <w:ilvl w:val="0"/>
          <w:numId w:val="48"/>
        </w:numPr>
        <w:ind w:left="0" w:firstLine="567"/>
        <w:jc w:val="both"/>
        <w:rPr>
          <w:rFonts w:ascii="Times New Roman" w:hAnsi="Times New Roman"/>
          <w:sz w:val="24"/>
          <w:szCs w:val="28"/>
        </w:rPr>
      </w:pPr>
      <w:r w:rsidRPr="00E851B0">
        <w:rPr>
          <w:rFonts w:ascii="Times New Roman" w:hAnsi="Times New Roman"/>
          <w:sz w:val="24"/>
          <w:szCs w:val="28"/>
        </w:rPr>
        <w:t>использование по назначению учебных материалов;</w:t>
      </w:r>
    </w:p>
    <w:p w:rsidR="00E851B0" w:rsidRPr="00E851B0" w:rsidRDefault="00E851B0" w:rsidP="00604083">
      <w:pPr>
        <w:pStyle w:val="af7"/>
        <w:numPr>
          <w:ilvl w:val="0"/>
          <w:numId w:val="48"/>
        </w:numPr>
        <w:ind w:left="0" w:firstLine="567"/>
        <w:jc w:val="both"/>
        <w:rPr>
          <w:rFonts w:ascii="Times New Roman" w:hAnsi="Times New Roman"/>
          <w:sz w:val="24"/>
          <w:szCs w:val="28"/>
        </w:rPr>
      </w:pPr>
      <w:r w:rsidRPr="00E851B0">
        <w:rPr>
          <w:rFonts w:ascii="Times New Roman" w:hAnsi="Times New Roman"/>
          <w:sz w:val="24"/>
          <w:szCs w:val="28"/>
        </w:rPr>
        <w:t xml:space="preserve">умение выполнять действия по образцу и по подражанию. </w:t>
      </w:r>
    </w:p>
    <w:p w:rsidR="00E851B0" w:rsidRPr="00E851B0" w:rsidRDefault="00E851B0" w:rsidP="00E851B0">
      <w:pPr>
        <w:pStyle w:val="af7"/>
        <w:ind w:firstLine="567"/>
        <w:jc w:val="both"/>
        <w:rPr>
          <w:rFonts w:ascii="Times New Roman" w:hAnsi="Times New Roman"/>
          <w:sz w:val="24"/>
          <w:szCs w:val="28"/>
        </w:rPr>
      </w:pPr>
      <w:r w:rsidRPr="00E851B0">
        <w:rPr>
          <w:rFonts w:ascii="Times New Roman" w:hAnsi="Times New Roman"/>
          <w:sz w:val="24"/>
          <w:szCs w:val="28"/>
        </w:rPr>
        <w:t xml:space="preserve">3. Формирование умения выполнять задание: </w:t>
      </w:r>
    </w:p>
    <w:p w:rsidR="00E851B0" w:rsidRPr="00E851B0" w:rsidRDefault="00E851B0" w:rsidP="00604083">
      <w:pPr>
        <w:pStyle w:val="af7"/>
        <w:numPr>
          <w:ilvl w:val="0"/>
          <w:numId w:val="49"/>
        </w:numPr>
        <w:ind w:left="0" w:firstLine="567"/>
        <w:jc w:val="both"/>
        <w:rPr>
          <w:rFonts w:ascii="Times New Roman" w:hAnsi="Times New Roman"/>
          <w:sz w:val="24"/>
          <w:szCs w:val="28"/>
        </w:rPr>
      </w:pPr>
      <w:r w:rsidRPr="00E851B0">
        <w:rPr>
          <w:rFonts w:ascii="Times New Roman" w:hAnsi="Times New Roman"/>
          <w:sz w:val="24"/>
          <w:szCs w:val="28"/>
        </w:rPr>
        <w:t xml:space="preserve">в течение определенного периода времени, </w:t>
      </w:r>
    </w:p>
    <w:p w:rsidR="00E851B0" w:rsidRPr="00E851B0" w:rsidRDefault="00E851B0" w:rsidP="00604083">
      <w:pPr>
        <w:pStyle w:val="af7"/>
        <w:numPr>
          <w:ilvl w:val="0"/>
          <w:numId w:val="49"/>
        </w:numPr>
        <w:ind w:left="0" w:firstLine="567"/>
        <w:jc w:val="both"/>
        <w:rPr>
          <w:rFonts w:ascii="Times New Roman" w:hAnsi="Times New Roman"/>
          <w:sz w:val="24"/>
          <w:szCs w:val="28"/>
        </w:rPr>
      </w:pPr>
      <w:r w:rsidRPr="00E851B0">
        <w:rPr>
          <w:rFonts w:ascii="Times New Roman" w:hAnsi="Times New Roman"/>
          <w:sz w:val="24"/>
          <w:szCs w:val="28"/>
        </w:rPr>
        <w:t>от начала до конца,</w:t>
      </w:r>
    </w:p>
    <w:p w:rsidR="00E851B0" w:rsidRPr="00E851B0" w:rsidRDefault="00E851B0" w:rsidP="00604083">
      <w:pPr>
        <w:pStyle w:val="af7"/>
        <w:numPr>
          <w:ilvl w:val="0"/>
          <w:numId w:val="49"/>
        </w:numPr>
        <w:ind w:left="0" w:firstLine="567"/>
        <w:jc w:val="both"/>
        <w:rPr>
          <w:rFonts w:ascii="Times New Roman" w:hAnsi="Times New Roman"/>
          <w:sz w:val="24"/>
          <w:szCs w:val="28"/>
        </w:rPr>
      </w:pPr>
      <w:r w:rsidRPr="00E851B0">
        <w:rPr>
          <w:rFonts w:ascii="Times New Roman" w:hAnsi="Times New Roman"/>
          <w:sz w:val="24"/>
          <w:szCs w:val="28"/>
        </w:rPr>
        <w:t xml:space="preserve">с заданными качественными параметрами. </w:t>
      </w:r>
    </w:p>
    <w:p w:rsidR="00E851B0" w:rsidRPr="00E851B0" w:rsidRDefault="00E851B0" w:rsidP="00E851B0">
      <w:pPr>
        <w:pStyle w:val="af7"/>
        <w:ind w:firstLine="567"/>
        <w:jc w:val="both"/>
        <w:rPr>
          <w:rFonts w:ascii="Times New Roman" w:hAnsi="Times New Roman"/>
          <w:sz w:val="24"/>
          <w:szCs w:val="28"/>
        </w:rPr>
      </w:pPr>
      <w:r w:rsidRPr="00E851B0">
        <w:rPr>
          <w:rFonts w:ascii="Times New Roman" w:hAnsi="Times New Roman"/>
          <w:sz w:val="24"/>
          <w:szCs w:val="28"/>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E851B0" w:rsidRPr="00E851B0" w:rsidRDefault="00E851B0" w:rsidP="00E851B0">
      <w:pPr>
        <w:pStyle w:val="af7"/>
        <w:ind w:firstLine="567"/>
        <w:jc w:val="both"/>
        <w:rPr>
          <w:rFonts w:ascii="Times New Roman" w:hAnsi="Times New Roman"/>
          <w:sz w:val="24"/>
          <w:szCs w:val="28"/>
        </w:rPr>
      </w:pPr>
      <w:r w:rsidRPr="00E851B0">
        <w:rPr>
          <w:rFonts w:ascii="Times New Roman" w:hAnsi="Times New Roman"/>
          <w:sz w:val="24"/>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310BD4" w:rsidRPr="008356AA" w:rsidRDefault="00310BD4" w:rsidP="00310BD4">
      <w:pPr>
        <w:tabs>
          <w:tab w:val="left" w:pos="4500"/>
          <w:tab w:val="left" w:pos="9180"/>
          <w:tab w:val="left" w:pos="9360"/>
        </w:tabs>
        <w:ind w:firstLine="567"/>
        <w:jc w:val="both"/>
        <w:rPr>
          <w:b/>
          <w:szCs w:val="28"/>
        </w:rPr>
      </w:pPr>
    </w:p>
    <w:p w:rsidR="005D002B" w:rsidRPr="005D002B" w:rsidRDefault="005D002B" w:rsidP="005D002B">
      <w:pPr>
        <w:tabs>
          <w:tab w:val="left" w:pos="0"/>
          <w:tab w:val="right" w:leader="dot" w:pos="9639"/>
        </w:tabs>
        <w:ind w:firstLine="567"/>
        <w:jc w:val="both"/>
        <w:rPr>
          <w:b/>
          <w:sz w:val="22"/>
          <w:szCs w:val="28"/>
        </w:rPr>
      </w:pPr>
    </w:p>
    <w:p w:rsidR="00F22F97" w:rsidRPr="00F22F97" w:rsidRDefault="00F22F97" w:rsidP="00376510">
      <w:pPr>
        <w:tabs>
          <w:tab w:val="left" w:pos="0"/>
          <w:tab w:val="right" w:leader="dot" w:pos="9639"/>
        </w:tabs>
        <w:ind w:firstLine="567"/>
        <w:jc w:val="both"/>
        <w:rPr>
          <w:b/>
        </w:rPr>
      </w:pPr>
      <w:r>
        <w:rPr>
          <w:b/>
        </w:rPr>
        <w:t>3.2.ПРОГРАММЫ УЧЕБНЫХ ПРЕДМЕТОВ, КУРСОВ КОРРЕКЦИОННО-РАЗВИВАЮЩЕЙ ОБЛАСТИ</w:t>
      </w:r>
    </w:p>
    <w:p w:rsidR="00F22F97" w:rsidRDefault="00F22F97" w:rsidP="00376510">
      <w:pPr>
        <w:tabs>
          <w:tab w:val="left" w:pos="0"/>
          <w:tab w:val="right" w:leader="dot" w:pos="9639"/>
        </w:tabs>
        <w:ind w:firstLine="567"/>
        <w:jc w:val="both"/>
        <w:rPr>
          <w:b/>
          <w:szCs w:val="28"/>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I</w:t>
      </w:r>
      <w:r w:rsidRPr="008B6F6F">
        <w:rPr>
          <w:rFonts w:ascii="Times New Roman" w:hAnsi="Times New Roman"/>
          <w:b/>
          <w:sz w:val="24"/>
          <w:szCs w:val="24"/>
        </w:rPr>
        <w:t>. РЕЧЬ И АЛЬТЕРНАТИВНАЯ КОММУНИКАЦИЯ</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8B6F6F">
        <w:rPr>
          <w:rFonts w:ascii="Times New Roman" w:hAnsi="Times New Roman"/>
          <w:sz w:val="24"/>
          <w:szCs w:val="24"/>
          <w:shd w:val="clear" w:color="auto" w:fill="FFFFFF"/>
        </w:rPr>
        <w:t>изические ограничения</w:t>
      </w:r>
      <w:r w:rsidRPr="008B6F6F">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w:t>
      </w:r>
      <w:proofErr w:type="spellStart"/>
      <w:r w:rsidRPr="008B6F6F">
        <w:rPr>
          <w:rFonts w:ascii="Times New Roman" w:hAnsi="Times New Roman"/>
          <w:sz w:val="24"/>
          <w:szCs w:val="24"/>
        </w:rPr>
        <w:t>аутистическими</w:t>
      </w:r>
      <w:proofErr w:type="spellEnd"/>
      <w:r w:rsidRPr="008B6F6F">
        <w:rPr>
          <w:rFonts w:ascii="Times New Roman" w:hAnsi="Times New Roman"/>
          <w:sz w:val="24"/>
          <w:szCs w:val="24"/>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8B6F6F">
        <w:rPr>
          <w:rFonts w:ascii="Times New Roman" w:hAnsi="Times New Roman"/>
          <w:sz w:val="24"/>
          <w:szCs w:val="24"/>
        </w:rPr>
        <w:t>значительно  затруднено</w:t>
      </w:r>
      <w:proofErr w:type="gramEnd"/>
      <w:r w:rsidRPr="008B6F6F">
        <w:rPr>
          <w:rFonts w:ascii="Times New Roman" w:hAnsi="Times New Roman"/>
          <w:sz w:val="24"/>
          <w:szCs w:val="24"/>
        </w:rPr>
        <w:t xml:space="preserve">, либо невозможно.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A3539E" w:rsidRPr="008B6F6F" w:rsidRDefault="00A3539E" w:rsidP="00A3539E">
      <w:pPr>
        <w:pStyle w:val="af7"/>
        <w:ind w:firstLine="567"/>
        <w:jc w:val="both"/>
        <w:rPr>
          <w:rFonts w:ascii="Times New Roman" w:hAnsi="Times New Roman"/>
          <w:sz w:val="24"/>
          <w:szCs w:val="24"/>
          <w:shd w:val="clear" w:color="auto" w:fill="FFFF00"/>
        </w:rPr>
      </w:pPr>
      <w:r w:rsidRPr="008B6F6F">
        <w:rPr>
          <w:rFonts w:ascii="Times New Roman" w:hAnsi="Times New Roman"/>
          <w:bCs/>
          <w:sz w:val="24"/>
          <w:szCs w:val="24"/>
        </w:rPr>
        <w:t xml:space="preserve">Цель обучения – </w:t>
      </w:r>
      <w:r w:rsidRPr="008B6F6F">
        <w:rPr>
          <w:rFonts w:ascii="Times New Roman" w:hAnsi="Times New Roman"/>
          <w:sz w:val="24"/>
          <w:szCs w:val="24"/>
        </w:rPr>
        <w:t>формирование коммуникативных и речевых навыков</w:t>
      </w:r>
      <w:r w:rsidRPr="008B6F6F">
        <w:rPr>
          <w:rFonts w:ascii="Times New Roman" w:hAnsi="Times New Roman"/>
          <w:bCs/>
          <w:sz w:val="24"/>
          <w:szCs w:val="24"/>
        </w:rPr>
        <w:t xml:space="preserve"> </w:t>
      </w:r>
      <w:r w:rsidRPr="008B6F6F">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w:t>
      </w:r>
      <w:r w:rsidRPr="008B6F6F">
        <w:rPr>
          <w:rFonts w:ascii="Times New Roman" w:hAnsi="Times New Roman"/>
          <w:sz w:val="24"/>
          <w:szCs w:val="24"/>
        </w:rPr>
        <w:lastRenderedPageBreak/>
        <w:t xml:space="preserve">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8B6F6F">
        <w:rPr>
          <w:rFonts w:ascii="Times New Roman" w:hAnsi="Times New Roman"/>
          <w:sz w:val="24"/>
          <w:szCs w:val="24"/>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Раздел «Развитие речи средствами вербальной и невербальной коммуникации» включает </w:t>
      </w:r>
      <w:proofErr w:type="spellStart"/>
      <w:r w:rsidRPr="008B6F6F">
        <w:rPr>
          <w:rFonts w:ascii="Times New Roman" w:hAnsi="Times New Roman"/>
          <w:sz w:val="24"/>
          <w:szCs w:val="24"/>
        </w:rPr>
        <w:t>импрессивную</w:t>
      </w:r>
      <w:proofErr w:type="spellEnd"/>
      <w:r w:rsidRPr="008B6F6F">
        <w:rPr>
          <w:rFonts w:ascii="Times New Roman" w:hAnsi="Times New Roman"/>
          <w:sz w:val="24"/>
          <w:szCs w:val="24"/>
        </w:rPr>
        <w:t xml:space="preserve"> и экспрессивную речь. Задачи по развитию </w:t>
      </w:r>
      <w:proofErr w:type="spellStart"/>
      <w:r w:rsidRPr="008B6F6F">
        <w:rPr>
          <w:rFonts w:ascii="Times New Roman" w:hAnsi="Times New Roman"/>
          <w:sz w:val="24"/>
          <w:szCs w:val="24"/>
        </w:rPr>
        <w:t>импрессивной</w:t>
      </w:r>
      <w:proofErr w:type="spellEnd"/>
      <w:r w:rsidRPr="008B6F6F">
        <w:rPr>
          <w:rFonts w:ascii="Times New Roman" w:hAnsi="Times New Roman"/>
          <w:sz w:val="24"/>
          <w:szCs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8B6F6F">
        <w:rPr>
          <w:rFonts w:ascii="Times New Roman" w:hAnsi="Times New Roman"/>
          <w:sz w:val="24"/>
          <w:szCs w:val="24"/>
        </w:rPr>
        <w:t>импрессивной</w:t>
      </w:r>
      <w:proofErr w:type="spellEnd"/>
      <w:r w:rsidRPr="008B6F6F">
        <w:rPr>
          <w:rFonts w:ascii="Times New Roman" w:hAnsi="Times New Roman"/>
          <w:sz w:val="24"/>
          <w:szCs w:val="24"/>
        </w:rPr>
        <w:t xml:space="preserve"> речи и экспрессивной проводится параллельно.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учебном плане предмет представлен с 1 по 13 год обучения. С </w:t>
      </w:r>
      <w:proofErr w:type="gramStart"/>
      <w:r w:rsidRPr="008B6F6F">
        <w:rPr>
          <w:rFonts w:ascii="Times New Roman" w:hAnsi="Times New Roman"/>
          <w:sz w:val="24"/>
          <w:szCs w:val="24"/>
        </w:rPr>
        <w:t>обучающимися</w:t>
      </w:r>
      <w:proofErr w:type="gramEnd"/>
      <w:r w:rsidRPr="008B6F6F">
        <w:rPr>
          <w:rFonts w:ascii="Times New Roman" w:hAnsi="Times New Roman"/>
          <w:sz w:val="24"/>
          <w:szCs w:val="24"/>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Материально-техническое оснащение учебного предмета «Общение» включает: </w:t>
      </w:r>
    </w:p>
    <w:p w:rsidR="00A3539E" w:rsidRPr="008B6F6F" w:rsidRDefault="00A3539E" w:rsidP="00604083">
      <w:pPr>
        <w:pStyle w:val="af7"/>
        <w:numPr>
          <w:ilvl w:val="0"/>
          <w:numId w:val="51"/>
        </w:numPr>
        <w:ind w:left="0" w:firstLine="567"/>
        <w:jc w:val="both"/>
        <w:rPr>
          <w:rFonts w:ascii="Times New Roman" w:hAnsi="Times New Roman"/>
          <w:sz w:val="24"/>
          <w:szCs w:val="24"/>
        </w:rPr>
      </w:pPr>
      <w:r w:rsidRPr="008B6F6F">
        <w:rPr>
          <w:rFonts w:ascii="Times New Roman" w:hAnsi="Times New Roman"/>
          <w:sz w:val="24"/>
          <w:szCs w:val="24"/>
        </w:rPr>
        <w:t>графические средства для альтернативной коммуникации:</w:t>
      </w:r>
      <w:r w:rsidRPr="008B6F6F">
        <w:rPr>
          <w:rFonts w:ascii="Times New Roman" w:eastAsia="ArialMT" w:hAnsi="Times New Roman"/>
          <w:sz w:val="24"/>
          <w:szCs w:val="24"/>
        </w:rPr>
        <w:t xml:space="preserve"> таблицы букв, </w:t>
      </w:r>
      <w:r w:rsidRPr="008B6F6F">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A3539E" w:rsidRPr="008B6F6F" w:rsidRDefault="00A3539E" w:rsidP="00604083">
      <w:pPr>
        <w:pStyle w:val="af7"/>
        <w:numPr>
          <w:ilvl w:val="0"/>
          <w:numId w:val="51"/>
        </w:numPr>
        <w:ind w:left="0" w:firstLine="567"/>
        <w:jc w:val="both"/>
        <w:rPr>
          <w:rFonts w:ascii="Times New Roman" w:eastAsia="ArialMT" w:hAnsi="Times New Roman"/>
          <w:sz w:val="24"/>
          <w:szCs w:val="24"/>
        </w:rPr>
      </w:pPr>
      <w:r w:rsidRPr="008B6F6F">
        <w:rPr>
          <w:rFonts w:ascii="Times New Roman" w:hAnsi="Times New Roman"/>
          <w:bCs/>
          <w:kern w:val="2"/>
          <w:sz w:val="24"/>
          <w:szCs w:val="24"/>
        </w:rPr>
        <w:t>электронные устройства</w:t>
      </w:r>
      <w:r w:rsidRPr="008B6F6F">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w:t>
      </w:r>
      <w:proofErr w:type="spellStart"/>
      <w:r w:rsidRPr="008B6F6F">
        <w:rPr>
          <w:rFonts w:ascii="Times New Roman" w:hAnsi="Times New Roman"/>
          <w:sz w:val="24"/>
          <w:szCs w:val="24"/>
        </w:rPr>
        <w:t>Language</w:t>
      </w:r>
      <w:proofErr w:type="spellEnd"/>
      <w:r w:rsidRPr="008B6F6F">
        <w:rPr>
          <w:rFonts w:ascii="Times New Roman" w:hAnsi="Times New Roman"/>
          <w:sz w:val="24"/>
          <w:szCs w:val="24"/>
        </w:rPr>
        <w:t xml:space="preserve"> </w:t>
      </w:r>
      <w:proofErr w:type="spellStart"/>
      <w:r w:rsidRPr="008B6F6F">
        <w:rPr>
          <w:rFonts w:ascii="Times New Roman" w:hAnsi="Times New Roman"/>
          <w:sz w:val="24"/>
          <w:szCs w:val="24"/>
        </w:rPr>
        <w:t>Master</w:t>
      </w:r>
      <w:proofErr w:type="spellEnd"/>
      <w:r w:rsidRPr="008B6F6F">
        <w:rPr>
          <w:rFonts w:ascii="Times New Roman" w:hAnsi="Times New Roman"/>
          <w:sz w:val="24"/>
          <w:szCs w:val="24"/>
        </w:rPr>
        <w:t xml:space="preserve"> </w:t>
      </w:r>
      <w:r w:rsidRPr="008B6F6F">
        <w:rPr>
          <w:rFonts w:ascii="Times New Roman" w:hAnsi="Times New Roman"/>
          <w:bCs/>
          <w:sz w:val="24"/>
          <w:szCs w:val="24"/>
        </w:rPr>
        <w:t>“</w:t>
      </w:r>
      <w:proofErr w:type="spellStart"/>
      <w:r w:rsidRPr="008B6F6F">
        <w:rPr>
          <w:rFonts w:ascii="Times New Roman" w:hAnsi="Times New Roman"/>
          <w:bCs/>
          <w:sz w:val="24"/>
          <w:szCs w:val="24"/>
        </w:rPr>
        <w:t>Big</w:t>
      </w:r>
      <w:proofErr w:type="spellEnd"/>
      <w:r w:rsidRPr="008B6F6F">
        <w:rPr>
          <w:rFonts w:ascii="Times New Roman" w:hAnsi="Times New Roman"/>
          <w:bCs/>
          <w:sz w:val="24"/>
          <w:szCs w:val="24"/>
        </w:rPr>
        <w:t xml:space="preserve"> </w:t>
      </w:r>
      <w:proofErr w:type="spellStart"/>
      <w:r w:rsidRPr="008B6F6F">
        <w:rPr>
          <w:rFonts w:ascii="Times New Roman" w:hAnsi="Times New Roman"/>
          <w:bCs/>
          <w:sz w:val="24"/>
          <w:szCs w:val="24"/>
        </w:rPr>
        <w:t>Mac</w:t>
      </w:r>
      <w:proofErr w:type="spellEnd"/>
      <w:r w:rsidRPr="008B6F6F">
        <w:rPr>
          <w:rFonts w:ascii="Times New Roman" w:hAnsi="Times New Roman"/>
          <w:bCs/>
          <w:sz w:val="24"/>
          <w:szCs w:val="24"/>
        </w:rPr>
        <w:t>”</w:t>
      </w:r>
      <w:r w:rsidRPr="008B6F6F">
        <w:rPr>
          <w:rFonts w:ascii="Times New Roman" w:hAnsi="Times New Roman"/>
          <w:sz w:val="24"/>
          <w:szCs w:val="24"/>
        </w:rPr>
        <w:t xml:space="preserve">, </w:t>
      </w:r>
      <w:r w:rsidRPr="008B6F6F">
        <w:rPr>
          <w:rFonts w:ascii="Times New Roman" w:hAnsi="Times New Roman"/>
          <w:bCs/>
          <w:sz w:val="24"/>
          <w:szCs w:val="24"/>
        </w:rPr>
        <w:t>“</w:t>
      </w:r>
      <w:proofErr w:type="spellStart"/>
      <w:r w:rsidRPr="008B6F6F">
        <w:rPr>
          <w:rFonts w:ascii="Times New Roman" w:hAnsi="Times New Roman"/>
          <w:bCs/>
          <w:sz w:val="24"/>
          <w:szCs w:val="24"/>
        </w:rPr>
        <w:t>Step</w:t>
      </w:r>
      <w:proofErr w:type="spellEnd"/>
      <w:r w:rsidRPr="008B6F6F">
        <w:rPr>
          <w:rFonts w:ascii="Times New Roman" w:hAnsi="Times New Roman"/>
          <w:bCs/>
          <w:sz w:val="24"/>
          <w:szCs w:val="24"/>
        </w:rPr>
        <w:t xml:space="preserve"> </w:t>
      </w:r>
      <w:proofErr w:type="spellStart"/>
      <w:r w:rsidRPr="008B6F6F">
        <w:rPr>
          <w:rFonts w:ascii="Times New Roman" w:hAnsi="Times New Roman"/>
          <w:bCs/>
          <w:sz w:val="24"/>
          <w:szCs w:val="24"/>
        </w:rPr>
        <w:t>by</w:t>
      </w:r>
      <w:proofErr w:type="spellEnd"/>
      <w:r w:rsidRPr="008B6F6F">
        <w:rPr>
          <w:rFonts w:ascii="Times New Roman" w:hAnsi="Times New Roman"/>
          <w:bCs/>
          <w:sz w:val="24"/>
          <w:szCs w:val="24"/>
        </w:rPr>
        <w:t xml:space="preserve"> </w:t>
      </w:r>
      <w:proofErr w:type="spellStart"/>
      <w:r w:rsidRPr="008B6F6F">
        <w:rPr>
          <w:rFonts w:ascii="Times New Roman" w:hAnsi="Times New Roman"/>
          <w:bCs/>
          <w:sz w:val="24"/>
          <w:szCs w:val="24"/>
        </w:rPr>
        <w:t>step</w:t>
      </w:r>
      <w:proofErr w:type="spellEnd"/>
      <w:r w:rsidRPr="008B6F6F">
        <w:rPr>
          <w:rFonts w:ascii="Times New Roman" w:hAnsi="Times New Roman"/>
          <w:bCs/>
          <w:sz w:val="24"/>
          <w:szCs w:val="24"/>
        </w:rPr>
        <w:t>”, “</w:t>
      </w:r>
      <w:proofErr w:type="spellStart"/>
      <w:r w:rsidRPr="008B6F6F">
        <w:rPr>
          <w:rFonts w:ascii="Times New Roman" w:hAnsi="Times New Roman"/>
          <w:bCs/>
          <w:sz w:val="24"/>
          <w:szCs w:val="24"/>
        </w:rPr>
        <w:t>GoTalk</w:t>
      </w:r>
      <w:proofErr w:type="spellEnd"/>
      <w:r w:rsidRPr="008B6F6F">
        <w:rPr>
          <w:rFonts w:ascii="Times New Roman" w:hAnsi="Times New Roman"/>
          <w:bCs/>
          <w:sz w:val="24"/>
          <w:szCs w:val="24"/>
        </w:rPr>
        <w:t>”, “</w:t>
      </w:r>
      <w:proofErr w:type="spellStart"/>
      <w:r w:rsidRPr="008B6F6F">
        <w:rPr>
          <w:rFonts w:ascii="Times New Roman" w:hAnsi="Times New Roman"/>
          <w:bCs/>
          <w:sz w:val="24"/>
          <w:szCs w:val="24"/>
        </w:rPr>
        <w:t>MinTalker</w:t>
      </w:r>
      <w:proofErr w:type="spellEnd"/>
      <w:r w:rsidRPr="008B6F6F">
        <w:rPr>
          <w:rFonts w:ascii="Times New Roman" w:hAnsi="Times New Roman"/>
          <w:bCs/>
          <w:sz w:val="24"/>
          <w:szCs w:val="24"/>
        </w:rPr>
        <w:t xml:space="preserve">” и др.), компьютерные устройства, синтезирующие речь (например, </w:t>
      </w:r>
      <w:r w:rsidRPr="008B6F6F">
        <w:rPr>
          <w:rFonts w:ascii="Times New Roman" w:eastAsia="ArialMT" w:hAnsi="Times New Roman"/>
          <w:sz w:val="24"/>
          <w:szCs w:val="24"/>
        </w:rPr>
        <w:t>планшетный компьютер и др.);</w:t>
      </w:r>
    </w:p>
    <w:p w:rsidR="00A3539E" w:rsidRPr="008B6F6F" w:rsidRDefault="00A3539E" w:rsidP="00604083">
      <w:pPr>
        <w:pStyle w:val="af7"/>
        <w:numPr>
          <w:ilvl w:val="0"/>
          <w:numId w:val="51"/>
        </w:numPr>
        <w:ind w:left="0" w:firstLine="567"/>
        <w:jc w:val="both"/>
        <w:rPr>
          <w:rFonts w:ascii="Times New Roman" w:hAnsi="Times New Roman"/>
          <w:sz w:val="24"/>
          <w:szCs w:val="24"/>
        </w:rPr>
      </w:pPr>
      <w:r w:rsidRPr="008B6F6F">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8B6F6F">
        <w:rPr>
          <w:rFonts w:ascii="Times New Roman" w:hAnsi="Times New Roman"/>
          <w:bCs/>
          <w:sz w:val="24"/>
          <w:szCs w:val="24"/>
        </w:rPr>
        <w:t>“</w:t>
      </w:r>
      <w:proofErr w:type="spellStart"/>
      <w:r w:rsidRPr="008B6F6F">
        <w:rPr>
          <w:rFonts w:ascii="Times New Roman" w:eastAsia="ArialMT" w:hAnsi="Times New Roman"/>
          <w:sz w:val="24"/>
          <w:szCs w:val="24"/>
          <w:lang w:val="en-US"/>
        </w:rPr>
        <w:t>Boardmaker</w:t>
      </w:r>
      <w:proofErr w:type="spellEnd"/>
      <w:r w:rsidRPr="008B6F6F">
        <w:rPr>
          <w:rFonts w:ascii="Times New Roman" w:eastAsia="ArialMT" w:hAnsi="Times New Roman"/>
          <w:sz w:val="24"/>
          <w:szCs w:val="24"/>
        </w:rPr>
        <w:t>”, “</w:t>
      </w:r>
      <w:proofErr w:type="spellStart"/>
      <w:r w:rsidRPr="008B6F6F">
        <w:rPr>
          <w:rFonts w:ascii="Times New Roman" w:eastAsia="ArialMT" w:hAnsi="Times New Roman"/>
          <w:sz w:val="24"/>
          <w:szCs w:val="24"/>
          <w:lang w:val="en-US"/>
        </w:rPr>
        <w:t>Alladin</w:t>
      </w:r>
      <w:proofErr w:type="spellEnd"/>
      <w:r w:rsidRPr="008B6F6F">
        <w:rPr>
          <w:rFonts w:ascii="Times New Roman" w:eastAsia="ArialMT" w:hAnsi="Times New Roman"/>
          <w:sz w:val="24"/>
          <w:szCs w:val="24"/>
        </w:rPr>
        <w:t>” и др.), системы символов (например, “</w:t>
      </w:r>
      <w:r w:rsidRPr="008B6F6F">
        <w:rPr>
          <w:rFonts w:ascii="Times New Roman" w:eastAsia="ArialMT" w:hAnsi="Times New Roman"/>
          <w:sz w:val="24"/>
          <w:szCs w:val="24"/>
          <w:lang w:val="en-US"/>
        </w:rPr>
        <w:t>Bliss</w:t>
      </w:r>
      <w:r w:rsidRPr="008B6F6F">
        <w:rPr>
          <w:rFonts w:ascii="Times New Roman" w:eastAsia="ArialMT" w:hAnsi="Times New Roman"/>
          <w:sz w:val="24"/>
          <w:szCs w:val="24"/>
        </w:rPr>
        <w:t>”); компьютерные программы для общения (например, «Общение» и др.)</w:t>
      </w:r>
      <w:r w:rsidRPr="008B6F6F">
        <w:rPr>
          <w:rFonts w:ascii="Times New Roman" w:hAnsi="Times New Roman"/>
          <w:sz w:val="24"/>
          <w:szCs w:val="24"/>
        </w:rPr>
        <w:t>, обучающие компьютерные программы и программы для коррекции различных нарушений речи;</w:t>
      </w:r>
    </w:p>
    <w:p w:rsidR="00A3539E" w:rsidRPr="008B6F6F" w:rsidRDefault="00A3539E" w:rsidP="00604083">
      <w:pPr>
        <w:pStyle w:val="af7"/>
        <w:numPr>
          <w:ilvl w:val="0"/>
          <w:numId w:val="51"/>
        </w:numPr>
        <w:ind w:left="0" w:firstLine="567"/>
        <w:jc w:val="both"/>
        <w:rPr>
          <w:rFonts w:ascii="Times New Roman" w:hAnsi="Times New Roman"/>
          <w:sz w:val="24"/>
          <w:szCs w:val="24"/>
        </w:rPr>
      </w:pPr>
      <w:r w:rsidRPr="008B6F6F">
        <w:rPr>
          <w:rFonts w:ascii="Times New Roman" w:hAnsi="Times New Roman"/>
          <w:sz w:val="24"/>
          <w:szCs w:val="24"/>
        </w:rPr>
        <w:t>аудио и видеоматериалы.</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Коммуникация</w:t>
      </w:r>
    </w:p>
    <w:p w:rsidR="00A3539E" w:rsidRPr="008B6F6F" w:rsidRDefault="00A3539E" w:rsidP="00A3539E">
      <w:pPr>
        <w:ind w:firstLine="567"/>
        <w:jc w:val="center"/>
        <w:rPr>
          <w:i/>
        </w:rPr>
      </w:pPr>
      <w:r w:rsidRPr="008B6F6F">
        <w:rPr>
          <w:i/>
        </w:rPr>
        <w:t>Коммуникация с использованием вербальных средств.</w:t>
      </w:r>
    </w:p>
    <w:p w:rsidR="00A3539E" w:rsidRPr="008B6F6F" w:rsidRDefault="00A3539E" w:rsidP="00A3539E">
      <w:pPr>
        <w:pStyle w:val="af7"/>
        <w:ind w:firstLine="567"/>
        <w:jc w:val="both"/>
        <w:rPr>
          <w:rFonts w:ascii="Times New Roman" w:hAnsi="Times New Roman"/>
          <w:i/>
          <w:sz w:val="24"/>
          <w:szCs w:val="24"/>
          <w:u w:val="single"/>
        </w:rPr>
      </w:pPr>
      <w:r w:rsidRPr="008B6F6F">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8B6F6F">
        <w:rPr>
          <w:rFonts w:ascii="Times New Roman" w:hAnsi="Times New Roman"/>
          <w:kern w:val="2"/>
          <w:sz w:val="24"/>
          <w:szCs w:val="24"/>
        </w:rPr>
        <w:t>Реагирование на собственное имя.</w:t>
      </w:r>
      <w:r w:rsidRPr="008B6F6F">
        <w:rPr>
          <w:rFonts w:ascii="Times New Roman" w:hAnsi="Times New Roman"/>
          <w:sz w:val="24"/>
          <w:szCs w:val="24"/>
        </w:rPr>
        <w:t xml:space="preserve"> </w:t>
      </w:r>
      <w:r w:rsidRPr="008B6F6F">
        <w:rPr>
          <w:rFonts w:ascii="Times New Roman" w:hAnsi="Times New Roman"/>
          <w:kern w:val="2"/>
          <w:sz w:val="24"/>
          <w:szCs w:val="24"/>
        </w:rPr>
        <w:t>П</w:t>
      </w:r>
      <w:r w:rsidRPr="008B6F6F">
        <w:rPr>
          <w:rFonts w:ascii="Times New Roman" w:hAnsi="Times New Roman"/>
          <w:sz w:val="24"/>
          <w:szCs w:val="24"/>
        </w:rPr>
        <w:t xml:space="preserve">риветствие собеседника звуком (словом, предложением). Привлечение к себе внимания </w:t>
      </w:r>
      <w:r w:rsidRPr="008B6F6F">
        <w:rPr>
          <w:rFonts w:ascii="Times New Roman" w:hAnsi="Times New Roman"/>
          <w:color w:val="000000"/>
          <w:sz w:val="24"/>
          <w:szCs w:val="24"/>
        </w:rPr>
        <w:t>звуком (словом, предложением).</w:t>
      </w:r>
      <w:r w:rsidRPr="008B6F6F">
        <w:rPr>
          <w:rFonts w:ascii="Times New Roman" w:hAnsi="Times New Roman"/>
          <w:sz w:val="24"/>
          <w:szCs w:val="24"/>
        </w:rPr>
        <w:t xml:space="preserve"> Выражение своих желаний</w:t>
      </w:r>
      <w:r w:rsidRPr="008B6F6F">
        <w:rPr>
          <w:rFonts w:ascii="Times New Roman" w:hAnsi="Times New Roman"/>
          <w:color w:val="000000"/>
          <w:sz w:val="24"/>
          <w:szCs w:val="24"/>
        </w:rPr>
        <w:t xml:space="preserve"> звуком (словом, предложением).</w:t>
      </w:r>
      <w:r w:rsidRPr="008B6F6F">
        <w:rPr>
          <w:rFonts w:ascii="Times New Roman" w:hAnsi="Times New Roman"/>
          <w:sz w:val="24"/>
          <w:szCs w:val="24"/>
        </w:rPr>
        <w:t xml:space="preserve"> Обращение с просьбой о помощи, выражая её звуком (</w:t>
      </w:r>
      <w:r w:rsidRPr="008B6F6F">
        <w:rPr>
          <w:rFonts w:ascii="Times New Roman" w:hAnsi="Times New Roman"/>
          <w:color w:val="000000"/>
          <w:sz w:val="24"/>
          <w:szCs w:val="24"/>
        </w:rPr>
        <w:t>словом, предложением).</w:t>
      </w:r>
      <w:r w:rsidRPr="008B6F6F">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A3539E" w:rsidRPr="008B6F6F" w:rsidRDefault="00A3539E" w:rsidP="00A3539E">
      <w:pPr>
        <w:pStyle w:val="af7"/>
        <w:ind w:firstLine="567"/>
        <w:jc w:val="center"/>
        <w:rPr>
          <w:rFonts w:ascii="Times New Roman" w:hAnsi="Times New Roman"/>
          <w:i/>
          <w:sz w:val="24"/>
          <w:szCs w:val="24"/>
        </w:rPr>
      </w:pPr>
      <w:r w:rsidRPr="008B6F6F">
        <w:rPr>
          <w:rFonts w:ascii="Times New Roman" w:hAnsi="Times New Roman"/>
          <w:i/>
          <w:sz w:val="24"/>
          <w:szCs w:val="24"/>
        </w:rPr>
        <w:t>Коммуникация с использованием невербальных средств.</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8B6F6F">
        <w:rPr>
          <w:rFonts w:ascii="Times New Roman" w:hAnsi="Times New Roman"/>
          <w:sz w:val="24"/>
          <w:szCs w:val="24"/>
        </w:rPr>
        <w:t xml:space="preserve">Выражение мимикой согласия (несогласия), удовольствия (неудовольствия); приветствие </w:t>
      </w:r>
      <w:r w:rsidRPr="008B6F6F">
        <w:rPr>
          <w:rFonts w:ascii="Times New Roman" w:hAnsi="Times New Roman"/>
          <w:sz w:val="24"/>
          <w:szCs w:val="24"/>
        </w:rPr>
        <w:lastRenderedPageBreak/>
        <w:t>(прощание) с использованием мимики.</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8B6F6F">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8B6F6F">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A3539E" w:rsidRPr="008B6F6F" w:rsidRDefault="00A3539E" w:rsidP="00A3539E">
      <w:pPr>
        <w:pStyle w:val="212"/>
        <w:ind w:left="0" w:firstLine="567"/>
        <w:jc w:val="both"/>
        <w:rPr>
          <w:i/>
          <w:u w:val="single"/>
        </w:rPr>
      </w:pPr>
      <w:proofErr w:type="gramStart"/>
      <w:r w:rsidRPr="008B6F6F">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8B6F6F">
        <w:rPr>
          <w:color w:val="000000"/>
        </w:rPr>
        <w:t xml:space="preserve">устройства (например, </w:t>
      </w:r>
      <w:r w:rsidRPr="008B6F6F">
        <w:t>«</w:t>
      </w:r>
      <w:r w:rsidRPr="008B6F6F">
        <w:rPr>
          <w:lang w:val="en-US"/>
        </w:rPr>
        <w:t>Language</w:t>
      </w:r>
      <w:r w:rsidRPr="008B6F6F">
        <w:t xml:space="preserve"> </w:t>
      </w:r>
      <w:r w:rsidRPr="008B6F6F">
        <w:rPr>
          <w:lang w:val="en-US"/>
        </w:rPr>
        <w:t>Master</w:t>
      </w:r>
      <w:r w:rsidRPr="008B6F6F">
        <w:t>»).</w:t>
      </w:r>
      <w:proofErr w:type="gramEnd"/>
      <w:r w:rsidRPr="008B6F6F">
        <w:rPr>
          <w:b/>
        </w:rPr>
        <w:t xml:space="preserve"> </w:t>
      </w:r>
      <w:proofErr w:type="gramStart"/>
      <w:r w:rsidRPr="008B6F6F">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8B6F6F">
        <w:rPr>
          <w:bCs/>
        </w:rPr>
        <w:t>воспроизводящее речь устройство (например:</w:t>
      </w:r>
      <w:proofErr w:type="gramEnd"/>
      <w:r w:rsidRPr="008B6F6F">
        <w:rPr>
          <w:bCs/>
        </w:rPr>
        <w:t xml:space="preserve"> </w:t>
      </w:r>
      <w:proofErr w:type="gramStart"/>
      <w:r w:rsidRPr="008B6F6F">
        <w:rPr>
          <w:bCs/>
        </w:rPr>
        <w:t>«</w:t>
      </w:r>
      <w:r w:rsidRPr="008B6F6F">
        <w:rPr>
          <w:bCs/>
          <w:lang w:val="en-US"/>
        </w:rPr>
        <w:t>Big</w:t>
      </w:r>
      <w:r w:rsidRPr="008B6F6F">
        <w:rPr>
          <w:bCs/>
        </w:rPr>
        <w:t xml:space="preserve"> </w:t>
      </w:r>
      <w:r w:rsidRPr="008B6F6F">
        <w:rPr>
          <w:bCs/>
          <w:lang w:val="en-US"/>
        </w:rPr>
        <w:t>Mac</w:t>
      </w:r>
      <w:r w:rsidRPr="008B6F6F">
        <w:rPr>
          <w:bCs/>
        </w:rPr>
        <w:t>», «</w:t>
      </w:r>
      <w:r w:rsidRPr="008B6F6F">
        <w:rPr>
          <w:color w:val="000000"/>
          <w:lang w:val="en-US"/>
        </w:rPr>
        <w:t>Talk</w:t>
      </w:r>
      <w:r w:rsidRPr="008B6F6F">
        <w:rPr>
          <w:color w:val="000000"/>
        </w:rPr>
        <w:t xml:space="preserve"> </w:t>
      </w:r>
      <w:r w:rsidRPr="008B6F6F">
        <w:rPr>
          <w:color w:val="000000"/>
          <w:lang w:val="en-US"/>
        </w:rPr>
        <w:t>Block</w:t>
      </w:r>
      <w:r w:rsidRPr="008B6F6F">
        <w:rPr>
          <w:color w:val="000000"/>
        </w:rPr>
        <w:t>», «</w:t>
      </w:r>
      <w:r w:rsidRPr="008B6F6F">
        <w:rPr>
          <w:color w:val="000000"/>
          <w:lang w:val="en-US"/>
        </w:rPr>
        <w:t>Go</w:t>
      </w:r>
      <w:r w:rsidRPr="008B6F6F">
        <w:rPr>
          <w:color w:val="000000"/>
        </w:rPr>
        <w:t xml:space="preserve"> </w:t>
      </w:r>
      <w:r w:rsidRPr="008B6F6F">
        <w:rPr>
          <w:color w:val="000000"/>
          <w:lang w:val="en-US"/>
        </w:rPr>
        <w:t>Talk</w:t>
      </w:r>
      <w:r w:rsidRPr="008B6F6F">
        <w:rPr>
          <w:color w:val="000000"/>
        </w:rPr>
        <w:t xml:space="preserve"> </w:t>
      </w:r>
      <w:r w:rsidRPr="008B6F6F">
        <w:rPr>
          <w:color w:val="000000"/>
          <w:lang w:val="en-US"/>
        </w:rPr>
        <w:t>One</w:t>
      </w:r>
      <w:r w:rsidRPr="008B6F6F">
        <w:rPr>
          <w:color w:val="000000"/>
        </w:rPr>
        <w:t>»</w:t>
      </w:r>
      <w:r w:rsidRPr="008B6F6F">
        <w:rPr>
          <w:bCs/>
        </w:rPr>
        <w:t>).</w:t>
      </w:r>
      <w:proofErr w:type="gramEnd"/>
      <w:r w:rsidRPr="008B6F6F">
        <w:rPr>
          <w:bCs/>
        </w:rPr>
        <w:t xml:space="preserve"> </w:t>
      </w:r>
      <w:proofErr w:type="gramStart"/>
      <w:r w:rsidRPr="008B6F6F">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8B6F6F">
        <w:rPr>
          <w:color w:val="000000"/>
        </w:rPr>
        <w:t xml:space="preserve">пошагового </w:t>
      </w:r>
      <w:r w:rsidRPr="008B6F6F">
        <w:rPr>
          <w:bCs/>
        </w:rPr>
        <w:t>коммуникатора (например, “</w:t>
      </w:r>
      <w:r w:rsidRPr="008B6F6F">
        <w:rPr>
          <w:bCs/>
          <w:lang w:val="en-US"/>
        </w:rPr>
        <w:t>Step</w:t>
      </w:r>
      <w:r w:rsidRPr="008B6F6F">
        <w:rPr>
          <w:bCs/>
        </w:rPr>
        <w:t xml:space="preserve"> </w:t>
      </w:r>
      <w:r w:rsidRPr="008B6F6F">
        <w:rPr>
          <w:bCs/>
          <w:lang w:val="en-US"/>
        </w:rPr>
        <w:t>by</w:t>
      </w:r>
      <w:r w:rsidRPr="008B6F6F">
        <w:rPr>
          <w:bCs/>
        </w:rPr>
        <w:t xml:space="preserve"> </w:t>
      </w:r>
      <w:r w:rsidRPr="008B6F6F">
        <w:rPr>
          <w:bCs/>
          <w:lang w:val="en-US"/>
        </w:rPr>
        <w:t>step</w:t>
      </w:r>
      <w:r w:rsidRPr="008B6F6F">
        <w:rPr>
          <w:bCs/>
        </w:rPr>
        <w:t>”).</w:t>
      </w:r>
      <w:proofErr w:type="gramEnd"/>
      <w:r w:rsidRPr="008B6F6F">
        <w:rPr>
          <w:bCs/>
        </w:rPr>
        <w:t xml:space="preserve"> </w:t>
      </w:r>
      <w:proofErr w:type="gramStart"/>
      <w:r w:rsidRPr="008B6F6F">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8B6F6F">
        <w:rPr>
          <w:bCs/>
        </w:rPr>
        <w:t>коммуникатора (например:</w:t>
      </w:r>
      <w:proofErr w:type="gramEnd"/>
      <w:r w:rsidRPr="008B6F6F">
        <w:rPr>
          <w:bCs/>
        </w:rPr>
        <w:t xml:space="preserve"> </w:t>
      </w:r>
      <w:proofErr w:type="gramStart"/>
      <w:r w:rsidRPr="008B6F6F">
        <w:rPr>
          <w:bCs/>
        </w:rPr>
        <w:t>«</w:t>
      </w:r>
      <w:proofErr w:type="spellStart"/>
      <w:r w:rsidRPr="008B6F6F">
        <w:rPr>
          <w:bCs/>
          <w:lang w:val="en-US"/>
        </w:rPr>
        <w:t>GoTalk</w:t>
      </w:r>
      <w:proofErr w:type="spellEnd"/>
      <w:r w:rsidRPr="008B6F6F">
        <w:rPr>
          <w:bCs/>
        </w:rPr>
        <w:t xml:space="preserve">», </w:t>
      </w:r>
      <w:r w:rsidRPr="008B6F6F">
        <w:t>«</w:t>
      </w:r>
      <w:proofErr w:type="spellStart"/>
      <w:r w:rsidRPr="008B6F6F">
        <w:rPr>
          <w:color w:val="000000"/>
          <w:lang w:val="en-US"/>
        </w:rPr>
        <w:t>MinTalker</w:t>
      </w:r>
      <w:proofErr w:type="spellEnd"/>
      <w:r w:rsidRPr="008B6F6F">
        <w:rPr>
          <w:color w:val="000000"/>
        </w:rPr>
        <w:t>», «</w:t>
      </w:r>
      <w:proofErr w:type="spellStart"/>
      <w:r w:rsidRPr="008B6F6F">
        <w:rPr>
          <w:color w:val="000000"/>
          <w:lang w:val="en-US"/>
        </w:rPr>
        <w:t>SmallTalker</w:t>
      </w:r>
      <w:proofErr w:type="spellEnd"/>
      <w:r w:rsidRPr="008B6F6F">
        <w:rPr>
          <w:color w:val="000000"/>
        </w:rPr>
        <w:t>», «</w:t>
      </w:r>
      <w:r w:rsidRPr="008B6F6F">
        <w:rPr>
          <w:color w:val="000000"/>
          <w:lang w:val="en-US"/>
        </w:rPr>
        <w:t>XL</w:t>
      </w:r>
      <w:r w:rsidRPr="008B6F6F">
        <w:rPr>
          <w:color w:val="000000"/>
        </w:rPr>
        <w:t>-</w:t>
      </w:r>
      <w:r w:rsidRPr="008B6F6F">
        <w:rPr>
          <w:color w:val="000000"/>
          <w:lang w:val="en-US"/>
        </w:rPr>
        <w:t>Talker</w:t>
      </w:r>
      <w:r w:rsidRPr="008B6F6F">
        <w:rPr>
          <w:color w:val="000000"/>
        </w:rPr>
        <w:t>», «</w:t>
      </w:r>
      <w:proofErr w:type="spellStart"/>
      <w:r w:rsidRPr="008B6F6F">
        <w:rPr>
          <w:color w:val="000000"/>
          <w:lang w:val="en-US"/>
        </w:rPr>
        <w:t>PowerTalker</w:t>
      </w:r>
      <w:proofErr w:type="spellEnd"/>
      <w:r w:rsidRPr="008B6F6F">
        <w:rPr>
          <w:color w:val="000000"/>
        </w:rPr>
        <w:t>»).</w:t>
      </w:r>
      <w:proofErr w:type="gramEnd"/>
      <w:r w:rsidRPr="008B6F6F">
        <w:rPr>
          <w:color w:val="000000"/>
        </w:rPr>
        <w:t xml:space="preserve"> </w:t>
      </w:r>
      <w:proofErr w:type="gramStart"/>
      <w:r w:rsidRPr="008B6F6F">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8B6F6F">
        <w:rPr>
          <w:rFonts w:eastAsia="ArialMT"/>
        </w:rPr>
        <w:t>компьютера (планшетного компьютера).</w:t>
      </w:r>
      <w:proofErr w:type="gramEnd"/>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 xml:space="preserve">Развитие речи </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средствами вербальной и невербальной коммуникации</w:t>
      </w:r>
    </w:p>
    <w:p w:rsidR="00A3539E" w:rsidRPr="008B6F6F" w:rsidRDefault="00A3539E" w:rsidP="00A3539E">
      <w:pPr>
        <w:ind w:firstLine="567"/>
        <w:jc w:val="center"/>
        <w:rPr>
          <w:i/>
        </w:rPr>
      </w:pPr>
      <w:proofErr w:type="spellStart"/>
      <w:r w:rsidRPr="008B6F6F">
        <w:rPr>
          <w:i/>
        </w:rPr>
        <w:t>Импрессивная</w:t>
      </w:r>
      <w:proofErr w:type="spellEnd"/>
      <w:r w:rsidRPr="008B6F6F">
        <w:rPr>
          <w:i/>
        </w:rPr>
        <w:t xml:space="preserve"> речь.</w:t>
      </w:r>
    </w:p>
    <w:p w:rsidR="00A3539E" w:rsidRPr="008B6F6F" w:rsidRDefault="00A3539E" w:rsidP="00A3539E">
      <w:pPr>
        <w:ind w:firstLine="567"/>
        <w:jc w:val="both"/>
        <w:rPr>
          <w:b/>
        </w:rPr>
      </w:pPr>
      <w:r w:rsidRPr="008B6F6F">
        <w:rPr>
          <w:bCs/>
          <w:kern w:val="2"/>
        </w:rPr>
        <w:t xml:space="preserve">Понимание простых по звуковому составу слов </w:t>
      </w:r>
      <w:r w:rsidRPr="008B6F6F">
        <w:rPr>
          <w:color w:val="000000"/>
        </w:rPr>
        <w:t>(мама, папа, дядя и др.).</w:t>
      </w:r>
      <w:r w:rsidRPr="008B6F6F">
        <w:rPr>
          <w:b/>
        </w:rPr>
        <w:t xml:space="preserve"> </w:t>
      </w:r>
      <w:r w:rsidRPr="008B6F6F">
        <w:rPr>
          <w:bCs/>
          <w:kern w:val="2"/>
        </w:rPr>
        <w:t>Реагирование на собственное имя.</w:t>
      </w:r>
      <w:r w:rsidRPr="008B6F6F">
        <w:rPr>
          <w:b/>
        </w:rPr>
        <w:t xml:space="preserve"> </w:t>
      </w:r>
      <w:r w:rsidRPr="008B6F6F">
        <w:rPr>
          <w:bCs/>
          <w:kern w:val="2"/>
        </w:rPr>
        <w:t>Узнавание (различение) имён членов семьи, учащихся класса, педагогов.</w:t>
      </w:r>
      <w:r w:rsidRPr="008B6F6F">
        <w:rPr>
          <w:b/>
        </w:rPr>
        <w:t xml:space="preserve"> </w:t>
      </w:r>
      <w:proofErr w:type="gramStart"/>
      <w:r w:rsidRPr="008B6F6F">
        <w:rPr>
          <w:bCs/>
          <w:kern w:val="2"/>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8B6F6F">
        <w:rPr>
          <w:b/>
        </w:rPr>
        <w:t xml:space="preserve"> </w:t>
      </w:r>
      <w:proofErr w:type="gramStart"/>
      <w:r w:rsidRPr="008B6F6F">
        <w:rPr>
          <w:bCs/>
          <w:kern w:val="2"/>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8B6F6F">
        <w:rPr>
          <w:b/>
        </w:rPr>
        <w:t xml:space="preserve"> </w:t>
      </w:r>
      <w:proofErr w:type="gramStart"/>
      <w:r w:rsidRPr="008B6F6F">
        <w:rPr>
          <w:bCs/>
          <w:kern w:val="2"/>
        </w:rPr>
        <w:t>Понимание слов, обозначающих действия предмета (пить, есть, сидеть, стоять, бегать, спать, рисовать, играть, гулять и др.).</w:t>
      </w:r>
      <w:proofErr w:type="gramEnd"/>
      <w:r w:rsidRPr="008B6F6F">
        <w:rPr>
          <w:b/>
        </w:rPr>
        <w:t xml:space="preserve"> </w:t>
      </w:r>
      <w:r w:rsidRPr="008B6F6F">
        <w:rPr>
          <w:bCs/>
          <w:kern w:val="2"/>
        </w:rPr>
        <w:t xml:space="preserve">Понимание слов, обозначающих признак предмета (цвет, величина, форма и др.). </w:t>
      </w:r>
      <w:proofErr w:type="gramStart"/>
      <w:r w:rsidRPr="008B6F6F">
        <w:rPr>
          <w:kern w:val="2"/>
        </w:rPr>
        <w:t>Понимание слов, обозначающих признак действия, состояние (громко, тихо, быстро, медленно, хорошо, плохо, весело, грустно и др.).</w:t>
      </w:r>
      <w:proofErr w:type="gramEnd"/>
      <w:r w:rsidRPr="008B6F6F">
        <w:rPr>
          <w:kern w:val="2"/>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8B6F6F">
        <w:t>слов, обозначающих взаимосвязь слов в предложении</w:t>
      </w:r>
      <w:r w:rsidRPr="008B6F6F">
        <w:rPr>
          <w:b/>
        </w:rPr>
        <w:t xml:space="preserve"> </w:t>
      </w:r>
      <w:r w:rsidRPr="008B6F6F">
        <w:rPr>
          <w:kern w:val="2"/>
        </w:rPr>
        <w:t>(</w:t>
      </w:r>
      <w:proofErr w:type="gramStart"/>
      <w:r w:rsidRPr="008B6F6F">
        <w:rPr>
          <w:kern w:val="2"/>
        </w:rPr>
        <w:t>в</w:t>
      </w:r>
      <w:proofErr w:type="gramEnd"/>
      <w:r w:rsidRPr="008B6F6F">
        <w:rPr>
          <w:kern w:val="2"/>
        </w:rPr>
        <w:t>, на, под, из, из-за и др.). Понимание простых предложений. Понимание сложных предложений. Понимание содержания текста.</w:t>
      </w:r>
    </w:p>
    <w:p w:rsidR="00A3539E" w:rsidRPr="008B6F6F" w:rsidRDefault="00A3539E" w:rsidP="00A3539E">
      <w:pPr>
        <w:widowControl w:val="0"/>
        <w:tabs>
          <w:tab w:val="left" w:pos="-15"/>
        </w:tabs>
        <w:ind w:firstLine="567"/>
        <w:jc w:val="center"/>
        <w:rPr>
          <w:bCs/>
          <w:i/>
          <w:kern w:val="2"/>
        </w:rPr>
      </w:pPr>
      <w:r w:rsidRPr="008B6F6F">
        <w:rPr>
          <w:i/>
        </w:rPr>
        <w:lastRenderedPageBreak/>
        <w:t>Экспрессивная речь.</w:t>
      </w:r>
    </w:p>
    <w:p w:rsidR="00A3539E" w:rsidRPr="008B6F6F" w:rsidRDefault="00A3539E" w:rsidP="00A3539E">
      <w:pPr>
        <w:widowControl w:val="0"/>
        <w:tabs>
          <w:tab w:val="left" w:pos="-15"/>
        </w:tabs>
        <w:ind w:firstLine="567"/>
        <w:jc w:val="both"/>
        <w:rPr>
          <w:bCs/>
          <w:kern w:val="2"/>
        </w:rPr>
      </w:pPr>
      <w:r w:rsidRPr="008B6F6F">
        <w:rPr>
          <w:bCs/>
          <w:kern w:val="2"/>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roofErr w:type="gramStart"/>
      <w:r w:rsidRPr="008B6F6F">
        <w:rPr>
          <w:bCs/>
          <w:kern w:val="2"/>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8B6F6F">
        <w:rPr>
          <w:bCs/>
          <w:kern w:val="2"/>
        </w:rPr>
        <w:t xml:space="preserve"> </w:t>
      </w:r>
      <w:proofErr w:type="gramStart"/>
      <w:r w:rsidRPr="008B6F6F">
        <w:rPr>
          <w:bCs/>
          <w:kern w:val="2"/>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8B6F6F">
        <w:rPr>
          <w:bCs/>
          <w:kern w:val="2"/>
        </w:rPr>
        <w:t xml:space="preserve"> </w:t>
      </w:r>
      <w:proofErr w:type="gramStart"/>
      <w:r w:rsidRPr="008B6F6F">
        <w:rPr>
          <w:bCs/>
          <w:kern w:val="2"/>
        </w:rPr>
        <w:t>Называние (употребление) слов, обозначающих действия предмета (пить, есть, сидеть, стоять, бегать, спать, рисовать, играть, гулять и др.).</w:t>
      </w:r>
      <w:proofErr w:type="gramEnd"/>
      <w:r w:rsidRPr="008B6F6F">
        <w:rPr>
          <w:bCs/>
          <w:kern w:val="2"/>
        </w:rPr>
        <w:t xml:space="preserve"> </w:t>
      </w:r>
      <w:proofErr w:type="gramStart"/>
      <w:r w:rsidRPr="008B6F6F">
        <w:rPr>
          <w:bCs/>
          <w:kern w:val="2"/>
        </w:rPr>
        <w:t>Называние (употребление) слов, обозначающих признак предмета (цвет, величина, форма и др.).</w:t>
      </w:r>
      <w:proofErr w:type="gramEnd"/>
      <w:r w:rsidRPr="008B6F6F">
        <w:rPr>
          <w:bCs/>
          <w:kern w:val="2"/>
        </w:rPr>
        <w:t xml:space="preserve"> </w:t>
      </w:r>
      <w:proofErr w:type="gramStart"/>
      <w:r w:rsidRPr="008B6F6F">
        <w:rPr>
          <w:bCs/>
          <w:kern w:val="2"/>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sidRPr="008B6F6F">
        <w:rPr>
          <w:bCs/>
          <w:kern w:val="2"/>
        </w:rPr>
        <w:t xml:space="preserve"> </w:t>
      </w:r>
      <w:proofErr w:type="gramStart"/>
      <w:r w:rsidRPr="008B6F6F">
        <w:rPr>
          <w:bCs/>
          <w:kern w:val="2"/>
        </w:rPr>
        <w:t>Называние (употребление) слов, указывающих на предмет, его признак (я, он, мой, твой и др.).</w:t>
      </w:r>
      <w:proofErr w:type="gramEnd"/>
      <w:r w:rsidRPr="008B6F6F">
        <w:rPr>
          <w:bCs/>
          <w:kern w:val="2"/>
        </w:rPr>
        <w:t xml:space="preserve"> </w:t>
      </w:r>
      <w:proofErr w:type="gramStart"/>
      <w:r w:rsidRPr="008B6F6F">
        <w:rPr>
          <w:bCs/>
          <w:kern w:val="2"/>
        </w:rPr>
        <w:t>Называние (употребление) слов, обозначающих число, количество предметов (пять, второй и др.).</w:t>
      </w:r>
      <w:proofErr w:type="gramEnd"/>
      <w:r w:rsidRPr="008B6F6F">
        <w:rPr>
          <w:bCs/>
          <w:kern w:val="2"/>
        </w:rPr>
        <w:t xml:space="preserve"> </w:t>
      </w:r>
      <w:proofErr w:type="gramStart"/>
      <w:r w:rsidRPr="008B6F6F">
        <w:rPr>
          <w:kern w:val="2"/>
        </w:rPr>
        <w:t xml:space="preserve">Называние (употребление) </w:t>
      </w:r>
      <w:r w:rsidRPr="008B6F6F">
        <w:t>слов, обозначающих взаимосвязь слов в предложении</w:t>
      </w:r>
      <w:r w:rsidRPr="008B6F6F">
        <w:rPr>
          <w:b/>
        </w:rPr>
        <w:t xml:space="preserve"> </w:t>
      </w:r>
      <w:r w:rsidRPr="008B6F6F">
        <w:rPr>
          <w:kern w:val="2"/>
        </w:rPr>
        <w:t>(в,       на, под, из, из-за и др.).</w:t>
      </w:r>
      <w:proofErr w:type="gramEnd"/>
      <w:r w:rsidRPr="008B6F6F">
        <w:rPr>
          <w:kern w:val="2"/>
        </w:rPr>
        <w:t xml:space="preserve"> Называние (употребление) простых предложений. Называние (употребление) сложных предложений. </w:t>
      </w:r>
      <w:r w:rsidRPr="008B6F6F">
        <w:rPr>
          <w:bCs/>
          <w:kern w:val="2"/>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A3539E" w:rsidRPr="008B6F6F" w:rsidRDefault="00A3539E" w:rsidP="00A3539E">
      <w:pPr>
        <w:widowControl w:val="0"/>
        <w:tabs>
          <w:tab w:val="left" w:pos="-15"/>
        </w:tabs>
        <w:ind w:firstLine="567"/>
        <w:jc w:val="both"/>
        <w:rPr>
          <w:bCs/>
          <w:kern w:val="2"/>
        </w:rPr>
      </w:pPr>
      <w:r w:rsidRPr="008B6F6F">
        <w:rPr>
          <w:bCs/>
          <w:kern w:val="2"/>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A3539E" w:rsidRPr="008B6F6F" w:rsidRDefault="00A3539E" w:rsidP="00A3539E">
      <w:pPr>
        <w:pStyle w:val="af7"/>
        <w:ind w:firstLine="567"/>
        <w:jc w:val="center"/>
        <w:rPr>
          <w:rFonts w:ascii="Times New Roman" w:hAnsi="Times New Roman"/>
          <w:bCs/>
          <w:i/>
          <w:kern w:val="2"/>
          <w:sz w:val="24"/>
          <w:szCs w:val="24"/>
        </w:rPr>
      </w:pPr>
    </w:p>
    <w:p w:rsidR="00A3539E" w:rsidRPr="008B6F6F" w:rsidRDefault="00A3539E" w:rsidP="00A3539E">
      <w:pPr>
        <w:pStyle w:val="af7"/>
        <w:ind w:firstLine="567"/>
        <w:jc w:val="center"/>
        <w:rPr>
          <w:rFonts w:ascii="Times New Roman" w:hAnsi="Times New Roman"/>
          <w:bCs/>
          <w:i/>
          <w:kern w:val="2"/>
          <w:sz w:val="24"/>
          <w:szCs w:val="24"/>
        </w:rPr>
      </w:pPr>
      <w:r w:rsidRPr="008B6F6F">
        <w:rPr>
          <w:rFonts w:ascii="Times New Roman" w:hAnsi="Times New Roman"/>
          <w:bCs/>
          <w:i/>
          <w:kern w:val="2"/>
          <w:sz w:val="24"/>
          <w:szCs w:val="24"/>
        </w:rPr>
        <w:t>Экспрессия с использованием средств невербальной коммуникации.</w:t>
      </w:r>
    </w:p>
    <w:p w:rsidR="00A3539E" w:rsidRPr="008B6F6F" w:rsidRDefault="00A3539E" w:rsidP="00A3539E">
      <w:pPr>
        <w:widowControl w:val="0"/>
        <w:tabs>
          <w:tab w:val="left" w:pos="-15"/>
        </w:tabs>
        <w:ind w:firstLine="567"/>
        <w:jc w:val="both"/>
        <w:rPr>
          <w:bCs/>
          <w:kern w:val="2"/>
        </w:rPr>
      </w:pPr>
      <w:r w:rsidRPr="008B6F6F">
        <w:rPr>
          <w:bCs/>
          <w:kern w:val="2"/>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8B6F6F">
        <w:rPr>
          <w:bCs/>
          <w:kern w:val="2"/>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8B6F6F">
        <w:rPr>
          <w:bCs/>
          <w:kern w:val="2"/>
        </w:rPr>
        <w:t xml:space="preserve"> </w:t>
      </w:r>
      <w:proofErr w:type="gramStart"/>
      <w:r w:rsidRPr="008B6F6F">
        <w:rPr>
          <w:bCs/>
          <w:kern w:val="2"/>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8B6F6F">
        <w:rPr>
          <w:bCs/>
          <w:kern w:val="2"/>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sidRPr="008B6F6F">
        <w:rPr>
          <w:bCs/>
          <w:kern w:val="2"/>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A3539E" w:rsidRPr="008B6F6F" w:rsidRDefault="00A3539E" w:rsidP="00A3539E">
      <w:pPr>
        <w:widowControl w:val="0"/>
        <w:tabs>
          <w:tab w:val="left" w:pos="-15"/>
        </w:tabs>
        <w:ind w:firstLine="567"/>
        <w:jc w:val="both"/>
        <w:rPr>
          <w:bCs/>
          <w:kern w:val="2"/>
        </w:rPr>
      </w:pPr>
      <w:r w:rsidRPr="008B6F6F">
        <w:rPr>
          <w:bCs/>
          <w:kern w:val="2"/>
        </w:rPr>
        <w:tab/>
      </w:r>
      <w:proofErr w:type="gramStart"/>
      <w:r w:rsidRPr="008B6F6F">
        <w:rPr>
          <w:bCs/>
          <w:kern w:val="2"/>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8B6F6F">
        <w:rPr>
          <w:bCs/>
          <w:kern w:val="2"/>
        </w:rPr>
        <w:t xml:space="preserve"> </w:t>
      </w:r>
      <w:proofErr w:type="gramStart"/>
      <w:r w:rsidRPr="008B6F6F">
        <w:rPr>
          <w:bCs/>
          <w:kern w:val="2"/>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8B6F6F">
        <w:rPr>
          <w:bCs/>
          <w:kern w:val="2"/>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w:t>
      </w:r>
      <w:r w:rsidRPr="008B6F6F">
        <w:rPr>
          <w:bCs/>
          <w:kern w:val="2"/>
        </w:rPr>
        <w:lastRenderedPageBreak/>
        <w:t>использованием графического изображения (электронного устройства).</w:t>
      </w:r>
    </w:p>
    <w:p w:rsidR="00A3539E" w:rsidRPr="008B6F6F" w:rsidRDefault="00A3539E" w:rsidP="00A3539E">
      <w:pPr>
        <w:widowControl w:val="0"/>
        <w:tabs>
          <w:tab w:val="left" w:pos="-15"/>
        </w:tabs>
        <w:ind w:firstLine="567"/>
        <w:jc w:val="both"/>
        <w:rPr>
          <w:bCs/>
          <w:kern w:val="2"/>
        </w:rPr>
      </w:pPr>
      <w:r w:rsidRPr="008B6F6F">
        <w:rPr>
          <w:bCs/>
          <w:kern w:val="2"/>
        </w:rPr>
        <w:tab/>
        <w:t>Составление рассказа о себе с использованием графического изображения (электронного устройства).</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Чтение и письмо</w:t>
      </w:r>
    </w:p>
    <w:p w:rsidR="00A3539E" w:rsidRPr="008B6F6F" w:rsidRDefault="00A3539E" w:rsidP="00A3539E">
      <w:pPr>
        <w:pStyle w:val="af7"/>
        <w:ind w:firstLine="567"/>
        <w:jc w:val="center"/>
        <w:rPr>
          <w:rFonts w:ascii="Times New Roman" w:hAnsi="Times New Roman"/>
          <w:i/>
          <w:sz w:val="24"/>
          <w:szCs w:val="24"/>
        </w:rPr>
      </w:pPr>
      <w:r w:rsidRPr="008B6F6F">
        <w:rPr>
          <w:rFonts w:ascii="Times New Roman" w:hAnsi="Times New Roman"/>
          <w:i/>
          <w:sz w:val="24"/>
          <w:szCs w:val="24"/>
        </w:rPr>
        <w:t>Глобальное чтение.</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A3539E" w:rsidRPr="008B6F6F" w:rsidRDefault="00A3539E" w:rsidP="00A3539E">
      <w:pPr>
        <w:pStyle w:val="af7"/>
        <w:ind w:firstLine="567"/>
        <w:jc w:val="center"/>
        <w:rPr>
          <w:rFonts w:ascii="Times New Roman" w:hAnsi="Times New Roman"/>
          <w:sz w:val="24"/>
          <w:szCs w:val="24"/>
        </w:rPr>
      </w:pPr>
      <w:r w:rsidRPr="008B6F6F">
        <w:rPr>
          <w:rFonts w:ascii="Times New Roman" w:hAnsi="Times New Roman"/>
          <w:i/>
          <w:sz w:val="24"/>
          <w:szCs w:val="24"/>
        </w:rPr>
        <w:t>Предпосылки к осмысленному чтению и письму</w:t>
      </w:r>
      <w:r w:rsidRPr="008B6F6F">
        <w:rPr>
          <w:rFonts w:ascii="Times New Roman" w:hAnsi="Times New Roman"/>
          <w:sz w:val="24"/>
          <w:szCs w:val="24"/>
        </w:rPr>
        <w:t>.</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A3539E" w:rsidRPr="008B6F6F" w:rsidRDefault="00A3539E" w:rsidP="00A3539E">
      <w:pPr>
        <w:pStyle w:val="af7"/>
        <w:ind w:firstLine="567"/>
        <w:jc w:val="center"/>
        <w:rPr>
          <w:rFonts w:ascii="Times New Roman" w:hAnsi="Times New Roman"/>
          <w:sz w:val="24"/>
          <w:szCs w:val="24"/>
        </w:rPr>
      </w:pPr>
      <w:r w:rsidRPr="008B6F6F">
        <w:rPr>
          <w:rFonts w:ascii="Times New Roman" w:hAnsi="Times New Roman"/>
          <w:i/>
          <w:sz w:val="24"/>
          <w:szCs w:val="24"/>
        </w:rPr>
        <w:t>Начальные навыки чтения и письма</w:t>
      </w:r>
      <w:r w:rsidRPr="008B6F6F">
        <w:rPr>
          <w:rFonts w:ascii="Times New Roman" w:hAnsi="Times New Roman"/>
          <w:sz w:val="24"/>
          <w:szCs w:val="24"/>
        </w:rPr>
        <w:t>.</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A3539E" w:rsidRPr="008B6F6F" w:rsidRDefault="00A3539E" w:rsidP="00A3539E">
      <w:pPr>
        <w:pStyle w:val="af7"/>
        <w:ind w:firstLine="567"/>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sz w:val="24"/>
          <w:szCs w:val="24"/>
          <w:lang w:val="en-US"/>
        </w:rPr>
        <w:t>II</w:t>
      </w:r>
      <w:r w:rsidRPr="008B6F6F">
        <w:rPr>
          <w:rFonts w:ascii="Times New Roman" w:hAnsi="Times New Roman"/>
          <w:b/>
          <w:sz w:val="24"/>
          <w:szCs w:val="24"/>
        </w:rPr>
        <w:t>. МАТЕМАТИЧЕСКИЕ ПРЕДСТАВЛЕНИЯ</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8B6F6F">
        <w:rPr>
          <w:rFonts w:ascii="Times New Roman" w:hAnsi="Times New Roman"/>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8B6F6F">
        <w:rPr>
          <w:rFonts w:ascii="Times New Roman" w:hAnsi="Times New Roman"/>
          <w:sz w:val="24"/>
          <w:szCs w:val="24"/>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8B6F6F">
        <w:rPr>
          <w:rFonts w:ascii="Times New Roman" w:hAnsi="Times New Roman"/>
          <w:sz w:val="24"/>
          <w:szCs w:val="24"/>
        </w:rPr>
        <w:t>обучающимися</w:t>
      </w:r>
      <w:proofErr w:type="gramEnd"/>
      <w:r w:rsidRPr="008B6F6F">
        <w:rPr>
          <w:rFonts w:ascii="Times New Roman" w:hAnsi="Times New Roman"/>
          <w:sz w:val="24"/>
          <w:szCs w:val="24"/>
        </w:rPr>
        <w:t xml:space="preserve">, которые </w:t>
      </w:r>
      <w:r w:rsidRPr="008B6F6F">
        <w:rPr>
          <w:rFonts w:ascii="Times New Roman" w:hAnsi="Times New Roman"/>
          <w:sz w:val="24"/>
          <w:szCs w:val="24"/>
        </w:rPr>
        <w:lastRenderedPageBreak/>
        <w:t xml:space="preserve">нуждаются в дополнительной индивидуальной работе. </w:t>
      </w:r>
      <w:proofErr w:type="gramStart"/>
      <w:r w:rsidRPr="008B6F6F">
        <w:rPr>
          <w:rFonts w:ascii="Times New Roman" w:hAnsi="Times New Roman"/>
          <w:sz w:val="24"/>
          <w:szCs w:val="24"/>
        </w:rPr>
        <w:t>Обучающимся</w:t>
      </w:r>
      <w:proofErr w:type="gramEnd"/>
      <w:r w:rsidRPr="008B6F6F">
        <w:rPr>
          <w:rFonts w:ascii="Times New Roman" w:hAnsi="Times New Roman"/>
          <w:sz w:val="24"/>
          <w:szCs w:val="24"/>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8B6F6F">
        <w:rPr>
          <w:rFonts w:ascii="Times New Roman" w:hAnsi="Times New Roman"/>
          <w:sz w:val="24"/>
          <w:szCs w:val="24"/>
        </w:rPr>
        <w:t>Нумикон</w:t>
      </w:r>
      <w:proofErr w:type="spellEnd"/>
      <w:r w:rsidRPr="008B6F6F">
        <w:rPr>
          <w:rFonts w:ascii="Times New Roman" w:hAnsi="Times New Roman"/>
          <w:sz w:val="24"/>
          <w:szCs w:val="24"/>
        </w:rPr>
        <w:t xml:space="preserve">», </w:t>
      </w:r>
      <w:proofErr w:type="spellStart"/>
      <w:r w:rsidRPr="008B6F6F">
        <w:rPr>
          <w:rFonts w:ascii="Times New Roman" w:hAnsi="Times New Roman"/>
          <w:sz w:val="24"/>
          <w:szCs w:val="24"/>
        </w:rPr>
        <w:t>Монтессори-материал</w:t>
      </w:r>
      <w:proofErr w:type="spellEnd"/>
      <w:r w:rsidRPr="008B6F6F">
        <w:rPr>
          <w:rFonts w:ascii="Times New Roman" w:hAnsi="Times New Roman"/>
          <w:sz w:val="24"/>
          <w:szCs w:val="24"/>
        </w:rPr>
        <w:t xml:space="preserve"> и др.); </w:t>
      </w:r>
      <w:proofErr w:type="spellStart"/>
      <w:r w:rsidRPr="008B6F6F">
        <w:rPr>
          <w:rFonts w:ascii="Times New Roman" w:hAnsi="Times New Roman"/>
          <w:sz w:val="24"/>
          <w:szCs w:val="24"/>
        </w:rPr>
        <w:t>пазлы</w:t>
      </w:r>
      <w:proofErr w:type="spellEnd"/>
      <w:r w:rsidRPr="008B6F6F">
        <w:rPr>
          <w:rFonts w:ascii="Times New Roman" w:hAnsi="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8B6F6F">
        <w:rPr>
          <w:rFonts w:ascii="Times New Roman" w:hAnsi="Times New Roman"/>
          <w:sz w:val="24"/>
          <w:szCs w:val="24"/>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Количественные представления.</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8B6F6F">
        <w:rPr>
          <w:rFonts w:ascii="Times New Roman" w:hAnsi="Times New Roman"/>
          <w:sz w:val="24"/>
          <w:szCs w:val="24"/>
        </w:rPr>
        <w:t>ств в пр</w:t>
      </w:r>
      <w:proofErr w:type="gramEnd"/>
      <w:r w:rsidRPr="008B6F6F">
        <w:rPr>
          <w:rFonts w:ascii="Times New Roman" w:hAnsi="Times New Roman"/>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Представления о величине.</w:t>
      </w:r>
    </w:p>
    <w:p w:rsidR="00A3539E" w:rsidRPr="008B6F6F" w:rsidRDefault="00A3539E" w:rsidP="00A3539E">
      <w:pPr>
        <w:pStyle w:val="af7"/>
        <w:ind w:firstLine="567"/>
        <w:jc w:val="both"/>
        <w:rPr>
          <w:rFonts w:ascii="Times New Roman" w:hAnsi="Times New Roman"/>
          <w:b/>
          <w:sz w:val="24"/>
          <w:szCs w:val="24"/>
        </w:rPr>
      </w:pPr>
      <w:r w:rsidRPr="008B6F6F">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8B6F6F">
        <w:rPr>
          <w:rFonts w:ascii="Times New Roman" w:hAnsi="Times New Roman"/>
          <w:sz w:val="24"/>
          <w:szCs w:val="24"/>
        </w:rPr>
        <w:t xml:space="preserve"> )</w:t>
      </w:r>
      <w:proofErr w:type="gramEnd"/>
      <w:r w:rsidRPr="008B6F6F">
        <w:rPr>
          <w:rFonts w:ascii="Times New Roman" w:hAnsi="Times New Roman"/>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Представление о форме.</w:t>
      </w:r>
    </w:p>
    <w:p w:rsidR="00A3539E" w:rsidRPr="008B6F6F" w:rsidRDefault="00A3539E" w:rsidP="00A3539E">
      <w:pPr>
        <w:pStyle w:val="af7"/>
        <w:ind w:firstLine="567"/>
        <w:jc w:val="both"/>
        <w:rPr>
          <w:rFonts w:ascii="Times New Roman" w:hAnsi="Times New Roman"/>
          <w:b/>
          <w:i/>
          <w:sz w:val="24"/>
          <w:szCs w:val="24"/>
        </w:rPr>
      </w:pPr>
      <w:r w:rsidRPr="008B6F6F">
        <w:rPr>
          <w:rFonts w:ascii="Times New Roman" w:hAnsi="Times New Roman"/>
          <w:iCs/>
          <w:sz w:val="24"/>
          <w:szCs w:val="24"/>
        </w:rPr>
        <w:t xml:space="preserve">Узнавание (различение) геометрических тел: </w:t>
      </w:r>
      <w:r w:rsidRPr="008B6F6F">
        <w:rPr>
          <w:rFonts w:ascii="Times New Roman" w:hAnsi="Times New Roman"/>
          <w:sz w:val="24"/>
          <w:szCs w:val="24"/>
        </w:rPr>
        <w:t>«шар», «куб», «призма», «брусок»</w:t>
      </w:r>
      <w:r w:rsidRPr="008B6F6F">
        <w:rPr>
          <w:rFonts w:ascii="Times New Roman" w:hAnsi="Times New Roman"/>
          <w:iCs/>
          <w:sz w:val="24"/>
          <w:szCs w:val="24"/>
        </w:rPr>
        <w:t>. Соотнесение формы предмета с геометрическими телами</w:t>
      </w:r>
      <w:proofErr w:type="gramStart"/>
      <w:r w:rsidRPr="008B6F6F">
        <w:rPr>
          <w:rFonts w:ascii="Times New Roman" w:hAnsi="Times New Roman"/>
          <w:iCs/>
          <w:sz w:val="24"/>
          <w:szCs w:val="24"/>
        </w:rPr>
        <w:t>.</w:t>
      </w:r>
      <w:proofErr w:type="gramEnd"/>
      <w:r w:rsidRPr="008B6F6F">
        <w:rPr>
          <w:rFonts w:ascii="Times New Roman" w:hAnsi="Times New Roman"/>
          <w:iCs/>
          <w:sz w:val="24"/>
          <w:szCs w:val="24"/>
        </w:rPr>
        <w:t xml:space="preserve">  </w:t>
      </w:r>
      <w:proofErr w:type="gramStart"/>
      <w:r w:rsidRPr="008B6F6F">
        <w:rPr>
          <w:rFonts w:ascii="Times New Roman" w:hAnsi="Times New Roman"/>
          <w:iCs/>
          <w:sz w:val="24"/>
          <w:szCs w:val="24"/>
        </w:rPr>
        <w:t>ф</w:t>
      </w:r>
      <w:proofErr w:type="gramEnd"/>
      <w:r w:rsidRPr="008B6F6F">
        <w:rPr>
          <w:rFonts w:ascii="Times New Roman" w:hAnsi="Times New Roman"/>
          <w:iCs/>
          <w:sz w:val="24"/>
          <w:szCs w:val="24"/>
        </w:rPr>
        <w:t xml:space="preserve">игурой. </w:t>
      </w:r>
      <w:proofErr w:type="gramStart"/>
      <w:r w:rsidRPr="008B6F6F">
        <w:rPr>
          <w:rFonts w:ascii="Times New Roman" w:hAnsi="Times New Roman"/>
          <w:iCs/>
          <w:sz w:val="24"/>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8B6F6F">
        <w:rPr>
          <w:rFonts w:ascii="Times New Roman" w:hAnsi="Times New Roman"/>
          <w:iCs/>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w:t>
      </w:r>
      <w:r w:rsidRPr="008B6F6F">
        <w:rPr>
          <w:rFonts w:ascii="Times New Roman" w:hAnsi="Times New Roman"/>
          <w:iCs/>
          <w:sz w:val="24"/>
          <w:szCs w:val="24"/>
        </w:rPr>
        <w:lastRenderedPageBreak/>
        <w:t xml:space="preserve">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8B6F6F">
        <w:rPr>
          <w:rFonts w:ascii="Times New Roman" w:hAnsi="Times New Roman"/>
          <w:iCs/>
          <w:sz w:val="24"/>
          <w:szCs w:val="24"/>
        </w:rPr>
        <w:t>Обводка геометрической фигуры (треугольник, квадрат, круг, прямоугольник) по шаблону (трафарету, контурной линии).</w:t>
      </w:r>
      <w:proofErr w:type="gramEnd"/>
      <w:r w:rsidRPr="008B6F6F">
        <w:rPr>
          <w:rFonts w:ascii="Times New Roman" w:hAnsi="Times New Roman"/>
          <w:iCs/>
          <w:sz w:val="24"/>
          <w:szCs w:val="24"/>
        </w:rPr>
        <w:t xml:space="preserve"> </w:t>
      </w:r>
      <w:proofErr w:type="gramStart"/>
      <w:r w:rsidRPr="008B6F6F">
        <w:rPr>
          <w:rFonts w:ascii="Times New Roman" w:hAnsi="Times New Roman"/>
          <w:iCs/>
          <w:sz w:val="24"/>
          <w:szCs w:val="24"/>
        </w:rPr>
        <w:t>Построение геометрической фигуры (прямоугольник, точка, линия (прямая, ломаная), отрезок) по точкам.</w:t>
      </w:r>
      <w:proofErr w:type="gramEnd"/>
      <w:r w:rsidRPr="008B6F6F">
        <w:rPr>
          <w:rFonts w:ascii="Times New Roman" w:hAnsi="Times New Roman"/>
          <w:iCs/>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Пространственные представления.</w:t>
      </w:r>
    </w:p>
    <w:p w:rsidR="00A3539E" w:rsidRPr="008B6F6F" w:rsidRDefault="00A3539E" w:rsidP="00A3539E">
      <w:pPr>
        <w:pStyle w:val="a8"/>
        <w:spacing w:line="240" w:lineRule="auto"/>
        <w:ind w:firstLine="567"/>
        <w:jc w:val="both"/>
        <w:rPr>
          <w:rFonts w:ascii="Times New Roman" w:hAnsi="Times New Roman"/>
          <w:sz w:val="24"/>
          <w:szCs w:val="24"/>
        </w:rPr>
      </w:pPr>
      <w:proofErr w:type="gramStart"/>
      <w:r w:rsidRPr="008B6F6F">
        <w:rPr>
          <w:rFonts w:ascii="Times New Roman" w:hAnsi="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8B6F6F">
        <w:rPr>
          <w:rFonts w:ascii="Times New Roman" w:hAnsi="Times New Roman"/>
          <w:sz w:val="24"/>
          <w:szCs w:val="24"/>
        </w:rPr>
        <w:t xml:space="preserve"> Перемещение в пространстве в заданном направлении: вверх, вниз, вперёд, назад, вправо, влево. </w:t>
      </w:r>
      <w:proofErr w:type="gramStart"/>
      <w:r w:rsidRPr="008B6F6F">
        <w:rPr>
          <w:rFonts w:ascii="Times New Roman" w:hAnsi="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8B6F6F">
        <w:rPr>
          <w:rFonts w:ascii="Times New Roman" w:hAnsi="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8B6F6F">
        <w:rPr>
          <w:rFonts w:ascii="Times New Roman" w:hAnsi="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8B6F6F">
        <w:rPr>
          <w:rFonts w:ascii="Times New Roman" w:hAnsi="Times New Roman"/>
          <w:sz w:val="24"/>
          <w:szCs w:val="24"/>
        </w:rPr>
        <w:t xml:space="preserve"> Определение, месторасположения предметов в ряду. </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Временные представления.</w:t>
      </w:r>
    </w:p>
    <w:p w:rsidR="00A3539E" w:rsidRPr="008B6F6F" w:rsidRDefault="00A3539E" w:rsidP="00A3539E">
      <w:pPr>
        <w:tabs>
          <w:tab w:val="left" w:pos="720"/>
        </w:tabs>
        <w:ind w:firstLine="567"/>
        <w:jc w:val="both"/>
        <w:rPr>
          <w:i/>
        </w:rPr>
      </w:pPr>
      <w:r w:rsidRPr="008B6F6F">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8B6F6F">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8B6F6F">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8B6F6F">
        <w:rPr>
          <w:i/>
        </w:rPr>
        <w:t xml:space="preserve"> </w:t>
      </w:r>
    </w:p>
    <w:p w:rsidR="00A3539E" w:rsidRPr="008B6F6F" w:rsidRDefault="00A3539E" w:rsidP="00A3539E">
      <w:pPr>
        <w:pStyle w:val="af7"/>
        <w:ind w:firstLine="567"/>
        <w:rPr>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III</w:t>
      </w:r>
      <w:r w:rsidRPr="008B6F6F">
        <w:rPr>
          <w:rFonts w:ascii="Times New Roman" w:hAnsi="Times New Roman"/>
          <w:b/>
          <w:sz w:val="24"/>
          <w:szCs w:val="24"/>
        </w:rPr>
        <w:t>. ОКРУЖАЮЩИЙ ПРИРОДНЫЙ МИР</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A3539E" w:rsidRPr="008B6F6F" w:rsidRDefault="00A3539E" w:rsidP="00A3539E">
      <w:pPr>
        <w:pStyle w:val="af7"/>
        <w:ind w:firstLine="567"/>
        <w:jc w:val="both"/>
        <w:rPr>
          <w:rFonts w:ascii="Times New Roman" w:hAnsi="Times New Roman"/>
          <w:iCs/>
          <w:sz w:val="24"/>
          <w:szCs w:val="24"/>
        </w:rPr>
      </w:pPr>
      <w:proofErr w:type="gramStart"/>
      <w:r w:rsidRPr="008B6F6F">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8B6F6F">
        <w:rPr>
          <w:rFonts w:ascii="Times New Roman" w:hAnsi="Times New Roman"/>
          <w:sz w:val="24"/>
          <w:szCs w:val="24"/>
        </w:rPr>
        <w:t xml:space="preserve"> Ребенок знакомится с разнообразием растительного и животного мира, получает представления о среде обитания </w:t>
      </w:r>
      <w:r w:rsidRPr="008B6F6F">
        <w:rPr>
          <w:rFonts w:ascii="Times New Roman" w:hAnsi="Times New Roman"/>
          <w:sz w:val="24"/>
          <w:szCs w:val="24"/>
        </w:rPr>
        <w:lastRenderedPageBreak/>
        <w:t xml:space="preserve">животных и растений, учится выделять характерные признаки, объединять в группы по этим признакам, устанавливать связи между ними. </w:t>
      </w:r>
      <w:proofErr w:type="gramStart"/>
      <w:r w:rsidRPr="008B6F6F">
        <w:rPr>
          <w:rFonts w:ascii="Times New Roman" w:hAnsi="Times New Roman"/>
          <w:sz w:val="24"/>
          <w:szCs w:val="24"/>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8B6F6F">
        <w:rPr>
          <w:rFonts w:ascii="Times New Roman" w:hAnsi="Times New Roman"/>
          <w:iCs/>
          <w:sz w:val="24"/>
          <w:szCs w:val="24"/>
        </w:rPr>
        <w:t>: посадка, полив, уход за расте</w:t>
      </w:r>
      <w:r w:rsidRPr="008B6F6F">
        <w:rPr>
          <w:rFonts w:ascii="Times New Roman" w:hAnsi="Times New Roman"/>
          <w:iCs/>
          <w:sz w:val="24"/>
          <w:szCs w:val="24"/>
        </w:rPr>
        <w:softHyphen/>
        <w:t xml:space="preserve">ниями, кормление аквариумных рыбок, животных и др. </w:t>
      </w:r>
      <w:r w:rsidRPr="008B6F6F">
        <w:rPr>
          <w:rFonts w:ascii="Times New Roman" w:hAnsi="Times New Roman"/>
          <w:sz w:val="24"/>
          <w:szCs w:val="24"/>
        </w:rPr>
        <w:t>Особое внимание уделяется воспитанию любви к природе, бережному и гуманному</w:t>
      </w:r>
      <w:proofErr w:type="gramEnd"/>
      <w:r w:rsidRPr="008B6F6F">
        <w:rPr>
          <w:rFonts w:ascii="Times New Roman" w:hAnsi="Times New Roman"/>
          <w:sz w:val="24"/>
          <w:szCs w:val="24"/>
        </w:rPr>
        <w:t xml:space="preserve"> отношению к ней.</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8B6F6F">
        <w:rPr>
          <w:rFonts w:ascii="Times New Roman" w:hAnsi="Times New Roman"/>
          <w:sz w:val="24"/>
          <w:szCs w:val="24"/>
        </w:rPr>
        <w:t>обучающимися</w:t>
      </w:r>
      <w:proofErr w:type="gramEnd"/>
      <w:r w:rsidRPr="008B6F6F">
        <w:rPr>
          <w:rFonts w:ascii="Times New Roman" w:hAnsi="Times New Roman"/>
          <w:sz w:val="24"/>
          <w:szCs w:val="24"/>
        </w:rPr>
        <w:t xml:space="preserve">, которые нуждаются в дополнительной индивидуальной работе. </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8B6F6F">
        <w:rPr>
          <w:rFonts w:ascii="Times New Roman" w:hAnsi="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Растительный мир.</w:t>
      </w:r>
    </w:p>
    <w:p w:rsidR="00A3539E" w:rsidRPr="008B6F6F" w:rsidRDefault="00A3539E" w:rsidP="00A3539E">
      <w:pPr>
        <w:pStyle w:val="af7"/>
        <w:ind w:firstLine="567"/>
        <w:jc w:val="both"/>
        <w:rPr>
          <w:rFonts w:ascii="Times New Roman" w:hAnsi="Times New Roman"/>
          <w:iCs/>
          <w:sz w:val="24"/>
          <w:szCs w:val="24"/>
        </w:rPr>
      </w:pPr>
      <w:r w:rsidRPr="008B6F6F">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8B6F6F">
        <w:rPr>
          <w:rFonts w:ascii="Times New Roman" w:hAnsi="Times New Roman"/>
          <w:sz w:val="24"/>
          <w:szCs w:val="24"/>
        </w:rPr>
        <w:t>(корень, ствол/ стебель, ветка, лист, цветок).</w:t>
      </w:r>
    </w:p>
    <w:p w:rsidR="00A3539E" w:rsidRPr="008B6F6F" w:rsidRDefault="00A3539E" w:rsidP="00A3539E">
      <w:pPr>
        <w:pStyle w:val="af7"/>
        <w:ind w:firstLine="567"/>
        <w:jc w:val="both"/>
        <w:rPr>
          <w:rFonts w:ascii="Times New Roman CYR" w:hAnsi="Times New Roman CYR" w:cs="Times New Roman CYR"/>
          <w:sz w:val="24"/>
          <w:szCs w:val="24"/>
        </w:rPr>
      </w:pPr>
      <w:r w:rsidRPr="008B6F6F">
        <w:rPr>
          <w:rFonts w:ascii="Times New Roman" w:hAnsi="Times New Roman"/>
          <w:sz w:val="24"/>
          <w:szCs w:val="24"/>
        </w:rPr>
        <w:t xml:space="preserve">Знание значения частей растения. Знание значения растений в природе и жизни человека. </w:t>
      </w:r>
      <w:proofErr w:type="gramStart"/>
      <w:r w:rsidRPr="008B6F6F">
        <w:rPr>
          <w:rFonts w:ascii="Times New Roman" w:hAnsi="Times New Roman"/>
          <w:iCs/>
          <w:sz w:val="24"/>
          <w:szCs w:val="24"/>
        </w:rPr>
        <w:t>Узнавание (различение) деревьев (</w:t>
      </w:r>
      <w:r w:rsidRPr="008B6F6F">
        <w:rPr>
          <w:rFonts w:ascii="Times New Roman CYR" w:hAnsi="Times New Roman CYR" w:cs="Times New Roman CYR"/>
          <w:sz w:val="24"/>
          <w:szCs w:val="24"/>
        </w:rPr>
        <w:t>берёза</w:t>
      </w:r>
      <w:r w:rsidRPr="008B6F6F">
        <w:rPr>
          <w:rFonts w:ascii="Times New Roman" w:hAnsi="Times New Roman"/>
          <w:iCs/>
          <w:sz w:val="24"/>
          <w:szCs w:val="24"/>
        </w:rPr>
        <w:t>, д</w:t>
      </w:r>
      <w:r w:rsidRPr="008B6F6F">
        <w:rPr>
          <w:rFonts w:ascii="Times New Roman CYR" w:hAnsi="Times New Roman CYR" w:cs="Times New Roman CYR"/>
          <w:sz w:val="24"/>
          <w:szCs w:val="24"/>
        </w:rPr>
        <w:t>уб, клён, ель, осина, сосна, ива, каштан).</w:t>
      </w:r>
      <w:proofErr w:type="gramEnd"/>
      <w:r w:rsidRPr="008B6F6F">
        <w:rPr>
          <w:rFonts w:ascii="Times New Roman CYR" w:hAnsi="Times New Roman CYR" w:cs="Times New Roman CYR"/>
          <w:sz w:val="24"/>
          <w:szCs w:val="24"/>
        </w:rPr>
        <w:t xml:space="preserve"> Знание строения дерева (ствол, корень, ветки, листья). У</w:t>
      </w:r>
      <w:r w:rsidRPr="008B6F6F">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w:t>
      </w:r>
      <w:r w:rsidRPr="008B6F6F">
        <w:rPr>
          <w:rFonts w:ascii="Times New Roman" w:hAnsi="Times New Roman"/>
          <w:iCs/>
          <w:sz w:val="24"/>
          <w:szCs w:val="24"/>
        </w:rPr>
        <w:lastRenderedPageBreak/>
        <w:t xml:space="preserve">хвойных деревьев. </w:t>
      </w:r>
      <w:r w:rsidRPr="008B6F6F">
        <w:rPr>
          <w:rFonts w:ascii="Times New Roman CYR" w:hAnsi="Times New Roman CYR" w:cs="Times New Roman CYR"/>
          <w:sz w:val="24"/>
          <w:szCs w:val="24"/>
        </w:rPr>
        <w:t>З</w:t>
      </w:r>
      <w:r w:rsidRPr="008B6F6F">
        <w:rPr>
          <w:rFonts w:ascii="Times New Roman" w:hAnsi="Times New Roman"/>
          <w:iCs/>
          <w:sz w:val="24"/>
          <w:szCs w:val="24"/>
        </w:rPr>
        <w:t xml:space="preserve">нание </w:t>
      </w:r>
      <w:r w:rsidRPr="008B6F6F">
        <w:rPr>
          <w:rFonts w:ascii="Times New Roman CYR" w:hAnsi="Times New Roman CYR"/>
          <w:sz w:val="24"/>
          <w:szCs w:val="24"/>
        </w:rPr>
        <w:t>значения деревьев в природе и жизни человека.</w:t>
      </w:r>
      <w:r w:rsidRPr="008B6F6F">
        <w:rPr>
          <w:rFonts w:ascii="Times New Roman" w:hAnsi="Times New Roman"/>
          <w:iCs/>
          <w:sz w:val="24"/>
          <w:szCs w:val="24"/>
        </w:rPr>
        <w:t xml:space="preserve"> Узнавание (различение) кустарников (</w:t>
      </w:r>
      <w:r w:rsidRPr="008B6F6F">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A3539E" w:rsidRPr="008B6F6F" w:rsidRDefault="00A3539E" w:rsidP="00A3539E">
      <w:pPr>
        <w:ind w:firstLine="567"/>
        <w:jc w:val="both"/>
        <w:rPr>
          <w:rFonts w:ascii="Times New Roman CYR" w:hAnsi="Times New Roman CYR" w:cs="Times New Roman CYR"/>
        </w:rPr>
      </w:pPr>
      <w:r w:rsidRPr="008B6F6F">
        <w:rPr>
          <w:iCs/>
        </w:rPr>
        <w:t xml:space="preserve">Узнавание (различение) лесных и садовых кустарников. Знание </w:t>
      </w:r>
      <w:r w:rsidRPr="008B6F6F">
        <w:rPr>
          <w:rFonts w:ascii="Times New Roman CYR" w:hAnsi="Times New Roman CYR"/>
        </w:rPr>
        <w:t xml:space="preserve">значения кустарников в природе и жизни человека. </w:t>
      </w:r>
      <w:proofErr w:type="gramStart"/>
      <w:r w:rsidRPr="008B6F6F">
        <w:rPr>
          <w:iCs/>
        </w:rPr>
        <w:t>Узнавание (различение)</w:t>
      </w:r>
      <w:r w:rsidRPr="008B6F6F">
        <w:t xml:space="preserve"> фруктов (яблоко,  банан, лимон, апельсин, груша, мандарин, персик, абрикос, киви) по внешнему виду (вкусу, запаху).</w:t>
      </w:r>
      <w:proofErr w:type="gramEnd"/>
      <w:r w:rsidRPr="008B6F6F">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8B6F6F">
        <w:rPr>
          <w:iCs/>
        </w:rPr>
        <w:t>Узнавание (различение)</w:t>
      </w:r>
      <w:r w:rsidRPr="008B6F6F">
        <w:t xml:space="preserve"> овощей (</w:t>
      </w:r>
      <w:r w:rsidRPr="008B6F6F">
        <w:rPr>
          <w:rFonts w:ascii="Times New Roman CYR" w:hAnsi="Times New Roman CYR"/>
          <w:iCs/>
        </w:rPr>
        <w:t xml:space="preserve">лук, картофель, морковь, свекла, репа, редис, тыква, кабачок, перец) </w:t>
      </w:r>
      <w:r w:rsidRPr="008B6F6F">
        <w:t>по внешнему виду (вкусу, запаху).</w:t>
      </w:r>
      <w:proofErr w:type="gramEnd"/>
      <w:r w:rsidRPr="008B6F6F">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8B6F6F">
        <w:rPr>
          <w:iCs/>
        </w:rPr>
        <w:t>Узнавание (различение)</w:t>
      </w:r>
      <w:r w:rsidRPr="008B6F6F">
        <w:t xml:space="preserve"> ягод (</w:t>
      </w:r>
      <w:r w:rsidRPr="008B6F6F">
        <w:rPr>
          <w:rFonts w:ascii="Times New Roman CYR" w:hAnsi="Times New Roman CYR"/>
          <w:iCs/>
        </w:rPr>
        <w:t xml:space="preserve">смородина, клубника, малина, крыжовник, земляника, черника, ежевика, голубика, брусника, клюква) </w:t>
      </w:r>
      <w:r w:rsidRPr="008B6F6F">
        <w:t>по внешнему виду (вкусу, запаху).</w:t>
      </w:r>
      <w:proofErr w:type="gramEnd"/>
      <w:r w:rsidRPr="008B6F6F">
        <w:t xml:space="preserve"> Различение лесных и садовых ягод. Знание значения ягод в жизни человека. Знание способов переработки ягод. </w:t>
      </w:r>
      <w:proofErr w:type="gramStart"/>
      <w:r w:rsidRPr="008B6F6F">
        <w:rPr>
          <w:iCs/>
        </w:rPr>
        <w:t>Узнавание (различение)</w:t>
      </w:r>
      <w:r w:rsidRPr="008B6F6F">
        <w:t xml:space="preserve"> грибов (белый гриб, мухомор, подберёзовик, лисичка, подосиновик, опенок, поганка, </w:t>
      </w:r>
      <w:proofErr w:type="spellStart"/>
      <w:r w:rsidRPr="008B6F6F">
        <w:t>вешенка</w:t>
      </w:r>
      <w:proofErr w:type="spellEnd"/>
      <w:r w:rsidRPr="008B6F6F">
        <w:t>, шампиньон</w:t>
      </w:r>
      <w:r w:rsidRPr="008B6F6F">
        <w:rPr>
          <w:rFonts w:ascii="Times New Roman CYR" w:hAnsi="Times New Roman CYR"/>
          <w:iCs/>
        </w:rPr>
        <w:t xml:space="preserve">) </w:t>
      </w:r>
      <w:r w:rsidRPr="008B6F6F">
        <w:t>по внешнему виду.</w:t>
      </w:r>
      <w:proofErr w:type="gramEnd"/>
      <w:r w:rsidRPr="008B6F6F">
        <w:t xml:space="preserve"> З</w:t>
      </w:r>
      <w:r w:rsidRPr="008B6F6F">
        <w:rPr>
          <w:iCs/>
        </w:rPr>
        <w:t>нание строения</w:t>
      </w:r>
      <w:r w:rsidRPr="008B6F6F">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8B6F6F">
        <w:rPr>
          <w:iCs/>
        </w:rPr>
        <w:t>Узнавание/различение</w:t>
      </w:r>
      <w:r w:rsidRPr="008B6F6F">
        <w:t xml:space="preserve"> садовых цветочно-декоративных растений (</w:t>
      </w:r>
      <w:r w:rsidRPr="008B6F6F">
        <w:rPr>
          <w:rFonts w:ascii="Times New Roman CYR" w:hAnsi="Times New Roman CYR" w:cs="Times New Roman CYR"/>
        </w:rPr>
        <w:t>астра, гладиолус, георгин, тюльпан, нарцисс, роза, лилия, пион, гвоздика)</w:t>
      </w:r>
      <w:r w:rsidRPr="008B6F6F">
        <w:t>.</w:t>
      </w:r>
      <w:proofErr w:type="gramEnd"/>
    </w:p>
    <w:p w:rsidR="00A3539E" w:rsidRPr="008B6F6F" w:rsidRDefault="00A3539E" w:rsidP="00A3539E">
      <w:pPr>
        <w:ind w:firstLine="567"/>
        <w:jc w:val="both"/>
        <w:rPr>
          <w:rFonts w:ascii="Times New Roman CYR" w:hAnsi="Times New Roman CYR" w:cs="Times New Roman CYR"/>
        </w:rPr>
      </w:pPr>
      <w:proofErr w:type="gramStart"/>
      <w:r w:rsidRPr="008B6F6F">
        <w:rPr>
          <w:iCs/>
        </w:rPr>
        <w:t>Узнавание (различение)</w:t>
      </w:r>
      <w:r w:rsidRPr="008B6F6F">
        <w:t xml:space="preserve"> дикорастущих цветочно-декоративных растений (</w:t>
      </w:r>
      <w:r w:rsidRPr="008B6F6F">
        <w:rPr>
          <w:rFonts w:ascii="Times New Roman CYR" w:hAnsi="Times New Roman CYR" w:cs="Times New Roman CYR"/>
        </w:rPr>
        <w:t>ромашка, фиалка, колокольчик, лютик, василек, подснежник, ландыш)</w:t>
      </w:r>
      <w:r w:rsidRPr="008B6F6F">
        <w:t>; знание строения цветов (корень, стебель, листья, цветок).</w:t>
      </w:r>
      <w:proofErr w:type="gramEnd"/>
      <w:r w:rsidRPr="008B6F6F">
        <w:t xml:space="preserve"> Соотнесение цветения цветочно-декоративных растений </w:t>
      </w:r>
      <w:proofErr w:type="gramStart"/>
      <w:r w:rsidRPr="008B6F6F">
        <w:t>с</w:t>
      </w:r>
      <w:proofErr w:type="gramEnd"/>
      <w:r w:rsidRPr="008B6F6F">
        <w:t xml:space="preserve"> временем  года. Знание значения цветочно-декоративных растений в природе и жизни человека. </w:t>
      </w:r>
      <w:r w:rsidRPr="008B6F6F">
        <w:rPr>
          <w:iCs/>
        </w:rPr>
        <w:t xml:space="preserve">Узнавание травянистых растений. </w:t>
      </w:r>
      <w:proofErr w:type="gramStart"/>
      <w:r w:rsidRPr="008B6F6F">
        <w:rPr>
          <w:iCs/>
        </w:rPr>
        <w:t>Узнавание (различение)</w:t>
      </w:r>
      <w:r w:rsidRPr="008B6F6F">
        <w:t xml:space="preserve"> культурных и дикорастущих травянистых растений (</w:t>
      </w:r>
      <w:r w:rsidRPr="008B6F6F">
        <w:rPr>
          <w:iCs/>
        </w:rPr>
        <w:t>петрушка, укроп, базилик, кориандр, мята, одуванчик, подорожник, крапива</w:t>
      </w:r>
      <w:r w:rsidRPr="008B6F6F">
        <w:rPr>
          <w:rFonts w:ascii="Times New Roman CYR" w:hAnsi="Times New Roman CYR" w:cs="Times New Roman CYR"/>
        </w:rPr>
        <w:t>).</w:t>
      </w:r>
      <w:proofErr w:type="gramEnd"/>
      <w:r w:rsidRPr="008B6F6F">
        <w:rPr>
          <w:rFonts w:ascii="Times New Roman CYR" w:hAnsi="Times New Roman CYR" w:cs="Times New Roman CYR"/>
        </w:rPr>
        <w:t xml:space="preserve"> З</w:t>
      </w:r>
      <w:r w:rsidRPr="008B6F6F">
        <w:t xml:space="preserve">нание значения трав в жизни человека. </w:t>
      </w:r>
      <w:r w:rsidRPr="008B6F6F">
        <w:rPr>
          <w:iCs/>
        </w:rPr>
        <w:t>Узнавание (различение) лекарственных растений</w:t>
      </w:r>
      <w:r w:rsidRPr="008B6F6F">
        <w:t xml:space="preserve"> (</w:t>
      </w:r>
      <w:r w:rsidRPr="008B6F6F">
        <w:rPr>
          <w:iCs/>
        </w:rPr>
        <w:t>зверобой, ромашка, календула и др.</w:t>
      </w:r>
      <w:r w:rsidRPr="008B6F6F">
        <w:rPr>
          <w:rFonts w:ascii="Times New Roman CYR" w:hAnsi="Times New Roman CYR" w:cs="Times New Roman CYR"/>
        </w:rPr>
        <w:t>). З</w:t>
      </w:r>
      <w:r w:rsidRPr="008B6F6F">
        <w:t xml:space="preserve">нание значения лекарственных растений в жизни человека. </w:t>
      </w:r>
      <w:r w:rsidRPr="008B6F6F">
        <w:rPr>
          <w:iCs/>
        </w:rPr>
        <w:t>Узнавание (различение) комнатных растений (г</w:t>
      </w:r>
      <w:r w:rsidRPr="008B6F6F">
        <w:rPr>
          <w:rFonts w:ascii="Times New Roman CYR" w:hAnsi="Times New Roman CYR" w:cs="Times New Roman CYR"/>
        </w:rPr>
        <w:t>ерань, кактус, фиалка</w:t>
      </w:r>
      <w:r w:rsidRPr="008B6F6F">
        <w:rPr>
          <w:iCs/>
        </w:rPr>
        <w:t xml:space="preserve">, </w:t>
      </w:r>
      <w:r w:rsidRPr="008B6F6F">
        <w:rPr>
          <w:rFonts w:ascii="Times New Roman CYR" w:hAnsi="Times New Roman CYR" w:cs="Times New Roman CYR"/>
        </w:rPr>
        <w:t>фикус). Знание строения растения. З</w:t>
      </w:r>
      <w:r w:rsidRPr="008B6F6F">
        <w:t xml:space="preserve">нание особенностей ухода за комнатными растениями. Знание значения комнатных растений в жизни человека. </w:t>
      </w:r>
      <w:proofErr w:type="gramStart"/>
      <w:r w:rsidRPr="008B6F6F">
        <w:rPr>
          <w:iCs/>
        </w:rPr>
        <w:t xml:space="preserve">Узнавание (различение) </w:t>
      </w:r>
      <w:r w:rsidRPr="008B6F6F">
        <w:t>зерновых культур (пшеница, просо, ячмень, рожь, кукуруза, горох, фасоль, бобы) по внешнему виду.</w:t>
      </w:r>
      <w:proofErr w:type="gramEnd"/>
      <w:r w:rsidRPr="008B6F6F">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8B6F6F">
        <w:t>Узнавание (различение) растений природных зон жаркого пояса (кактус, верблюжья колючка, пальма, лиана, бамбук).</w:t>
      </w:r>
      <w:proofErr w:type="gramEnd"/>
      <w:r w:rsidRPr="008B6F6F">
        <w:t xml:space="preserve"> Знание особенностей растений природных зон жаркого пояса.</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Животный мир.</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Знание строения домашнего (дикого) животного (</w:t>
      </w:r>
      <w:r w:rsidRPr="008B6F6F">
        <w:rPr>
          <w:rFonts w:ascii="Times New Roman" w:hAnsi="Times New Roman"/>
          <w:iCs/>
          <w:sz w:val="24"/>
          <w:szCs w:val="24"/>
        </w:rPr>
        <w:t>голова, туловище, шерсть, лапы, хвост, ноги,</w:t>
      </w:r>
      <w:r w:rsidRPr="008B6F6F">
        <w:rPr>
          <w:rFonts w:ascii="Times New Roman CYR" w:hAnsi="Times New Roman CYR"/>
          <w:iCs/>
          <w:sz w:val="24"/>
          <w:szCs w:val="24"/>
        </w:rPr>
        <w:t xml:space="preserve"> копыта, рога, грива, пятачок, вымя, уши).</w:t>
      </w:r>
      <w:proofErr w:type="gramEnd"/>
      <w:r w:rsidRPr="008B6F6F">
        <w:rPr>
          <w:rFonts w:ascii="Times New Roman CYR" w:hAnsi="Times New Roman CYR"/>
          <w:iCs/>
          <w:sz w:val="24"/>
          <w:szCs w:val="24"/>
        </w:rPr>
        <w:t xml:space="preserve"> Знание основных признаков животного. Установление связи строения тела животного с его образом жизни. </w:t>
      </w:r>
      <w:proofErr w:type="gramStart"/>
      <w:r w:rsidRPr="008B6F6F">
        <w:rPr>
          <w:rFonts w:ascii="Times New Roman" w:hAnsi="Times New Roman"/>
          <w:sz w:val="24"/>
          <w:szCs w:val="24"/>
        </w:rPr>
        <w:t>Узнавание (различение) домашних животных (корова, свинья, лошадь, коза, овца (баран), кот, собака).</w:t>
      </w:r>
      <w:proofErr w:type="gramEnd"/>
      <w:r w:rsidRPr="008B6F6F">
        <w:rPr>
          <w:rFonts w:ascii="Times New Roman" w:hAnsi="Times New Roman"/>
          <w:sz w:val="24"/>
          <w:szCs w:val="24"/>
        </w:rPr>
        <w:t xml:space="preserve"> </w:t>
      </w:r>
      <w:r w:rsidRPr="008B6F6F">
        <w:rPr>
          <w:rFonts w:ascii="Times New Roman CYR" w:hAnsi="Times New Roman CYR"/>
          <w:iCs/>
          <w:sz w:val="24"/>
          <w:szCs w:val="24"/>
        </w:rPr>
        <w:t>З</w:t>
      </w:r>
      <w:r w:rsidRPr="008B6F6F">
        <w:rPr>
          <w:rFonts w:ascii="Times New Roman" w:hAnsi="Times New Roman"/>
          <w:sz w:val="24"/>
          <w:szCs w:val="24"/>
        </w:rPr>
        <w:t>нание питания домашних животных. Знание способов передвижения домашних животных.</w:t>
      </w:r>
    </w:p>
    <w:p w:rsidR="00A3539E" w:rsidRPr="008B6F6F" w:rsidRDefault="00A3539E" w:rsidP="00A3539E">
      <w:pPr>
        <w:pStyle w:val="af7"/>
        <w:ind w:firstLine="567"/>
        <w:jc w:val="both"/>
        <w:rPr>
          <w:rFonts w:ascii="Times New Roman CYR" w:hAnsi="Times New Roman CYR"/>
          <w:iCs/>
          <w:sz w:val="24"/>
          <w:szCs w:val="24"/>
        </w:rPr>
      </w:pPr>
      <w:r w:rsidRPr="008B6F6F">
        <w:rPr>
          <w:rFonts w:ascii="Times New Roman" w:hAnsi="Times New Roman"/>
          <w:sz w:val="24"/>
          <w:szCs w:val="24"/>
        </w:rPr>
        <w:t>Объединение животных в группу «домашние животные». З</w:t>
      </w:r>
      <w:r w:rsidRPr="008B6F6F">
        <w:rPr>
          <w:rFonts w:ascii="Times New Roman CYR" w:hAnsi="Times New Roman CYR"/>
          <w:sz w:val="24"/>
          <w:szCs w:val="24"/>
        </w:rPr>
        <w:t xml:space="preserve">нание значения домашних животных </w:t>
      </w:r>
      <w:r w:rsidRPr="008B6F6F">
        <w:rPr>
          <w:rFonts w:ascii="Times New Roman CYR" w:hAnsi="Times New Roman CYR"/>
          <w:iCs/>
          <w:sz w:val="24"/>
          <w:szCs w:val="24"/>
        </w:rPr>
        <w:t xml:space="preserve">в жизни человека. Уход за домашними животными. </w:t>
      </w:r>
      <w:proofErr w:type="gramStart"/>
      <w:r w:rsidRPr="008B6F6F">
        <w:rPr>
          <w:rFonts w:ascii="Times New Roman CYR" w:hAnsi="Times New Roman CYR"/>
          <w:iCs/>
          <w:sz w:val="24"/>
          <w:szCs w:val="24"/>
        </w:rPr>
        <w:t>У</w:t>
      </w:r>
      <w:r w:rsidRPr="008B6F6F">
        <w:rPr>
          <w:rFonts w:ascii="Times New Roman" w:hAnsi="Times New Roman"/>
          <w:sz w:val="24"/>
          <w:szCs w:val="24"/>
        </w:rPr>
        <w:t xml:space="preserve">знавание (различение) </w:t>
      </w:r>
      <w:r w:rsidRPr="008B6F6F">
        <w:rPr>
          <w:rFonts w:ascii="Times New Roman CYR" w:hAnsi="Times New Roman CYR"/>
          <w:sz w:val="24"/>
          <w:szCs w:val="24"/>
        </w:rPr>
        <w:t>детенышей домашних животных (</w:t>
      </w:r>
      <w:r w:rsidRPr="008B6F6F">
        <w:rPr>
          <w:rFonts w:ascii="Times New Roman CYR" w:hAnsi="Times New Roman CYR"/>
          <w:iCs/>
          <w:sz w:val="24"/>
          <w:szCs w:val="24"/>
        </w:rPr>
        <w:t xml:space="preserve">теленок, поросенок, жеребенок, козленок, ягненок, котенок, щенок). </w:t>
      </w:r>
      <w:proofErr w:type="gramEnd"/>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Узнавание (различение) диких животных (лиса, заяц, волк, медведь, лось, белка, еж, кабан, тигр).</w:t>
      </w:r>
      <w:proofErr w:type="gramEnd"/>
      <w:r w:rsidRPr="008B6F6F">
        <w:rPr>
          <w:rFonts w:ascii="Times New Roman" w:hAnsi="Times New Roman"/>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w:t>
      </w:r>
      <w:r w:rsidRPr="008B6F6F">
        <w:rPr>
          <w:rFonts w:ascii="Times New Roman CYR" w:hAnsi="Times New Roman CYR"/>
          <w:sz w:val="24"/>
          <w:szCs w:val="24"/>
        </w:rPr>
        <w:t xml:space="preserve">нание значения диких животных </w:t>
      </w:r>
      <w:r w:rsidRPr="008B6F6F">
        <w:rPr>
          <w:rFonts w:ascii="Times New Roman CYR" w:hAnsi="Times New Roman CYR"/>
          <w:iCs/>
          <w:sz w:val="24"/>
          <w:szCs w:val="24"/>
        </w:rPr>
        <w:t xml:space="preserve">в жизни человека. </w:t>
      </w:r>
      <w:proofErr w:type="gramStart"/>
      <w:r w:rsidRPr="008B6F6F">
        <w:rPr>
          <w:rFonts w:ascii="Times New Roman CYR" w:hAnsi="Times New Roman CYR"/>
          <w:iCs/>
          <w:sz w:val="24"/>
          <w:szCs w:val="24"/>
        </w:rPr>
        <w:t>У</w:t>
      </w:r>
      <w:r w:rsidRPr="008B6F6F">
        <w:rPr>
          <w:rFonts w:ascii="Times New Roman" w:hAnsi="Times New Roman"/>
          <w:sz w:val="24"/>
          <w:szCs w:val="24"/>
        </w:rPr>
        <w:t xml:space="preserve">знавание (различение) </w:t>
      </w:r>
      <w:r w:rsidRPr="008B6F6F">
        <w:rPr>
          <w:rFonts w:ascii="Times New Roman CYR" w:hAnsi="Times New Roman CYR"/>
          <w:sz w:val="24"/>
          <w:szCs w:val="24"/>
        </w:rPr>
        <w:t xml:space="preserve">детенышей диких животных </w:t>
      </w:r>
      <w:r w:rsidRPr="008B6F6F">
        <w:rPr>
          <w:rFonts w:ascii="Times New Roman CYR" w:hAnsi="Times New Roman CYR"/>
          <w:sz w:val="24"/>
          <w:szCs w:val="24"/>
        </w:rPr>
        <w:lastRenderedPageBreak/>
        <w:t>(волчонок, лисенок, медвежонок, зайчонок, бельчонок, ежонок).</w:t>
      </w:r>
      <w:proofErr w:type="gramEnd"/>
      <w:r w:rsidRPr="008B6F6F">
        <w:rPr>
          <w:rFonts w:ascii="Times New Roman CYR" w:hAnsi="Times New Roman CYR"/>
          <w:sz w:val="24"/>
          <w:szCs w:val="24"/>
        </w:rPr>
        <w:t xml:space="preserve"> </w:t>
      </w:r>
      <w:proofErr w:type="gramStart"/>
      <w:r w:rsidRPr="008B6F6F">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8B6F6F">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8B6F6F">
        <w:rPr>
          <w:rFonts w:ascii="Times New Roman" w:hAnsi="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8B6F6F">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З</w:t>
      </w:r>
      <w:r w:rsidRPr="008B6F6F">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8B6F6F">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8B6F6F">
        <w:rPr>
          <w:rFonts w:ascii="Times New Roman CYR" w:hAnsi="Times New Roman CYR"/>
          <w:sz w:val="24"/>
          <w:szCs w:val="24"/>
        </w:rPr>
        <w:t>значения домашних птиц в жизни человека. У</w:t>
      </w:r>
      <w:r w:rsidRPr="008B6F6F">
        <w:rPr>
          <w:rFonts w:ascii="Times New Roman" w:hAnsi="Times New Roman"/>
          <w:sz w:val="24"/>
          <w:szCs w:val="24"/>
        </w:rPr>
        <w:t xml:space="preserve">знавание (различение) </w:t>
      </w:r>
      <w:r w:rsidRPr="008B6F6F">
        <w:rPr>
          <w:rFonts w:ascii="Times New Roman CYR" w:hAnsi="Times New Roman CYR"/>
          <w:sz w:val="24"/>
          <w:szCs w:val="24"/>
        </w:rPr>
        <w:t xml:space="preserve">детенышей домашних птиц </w:t>
      </w:r>
      <w:r w:rsidRPr="008B6F6F">
        <w:rPr>
          <w:rFonts w:ascii="Times New Roman" w:hAnsi="Times New Roman"/>
          <w:sz w:val="24"/>
          <w:szCs w:val="24"/>
        </w:rPr>
        <w:t xml:space="preserve">(цыпленок, утенок, гусенок, индюшонок). </w:t>
      </w:r>
      <w:proofErr w:type="gramStart"/>
      <w:r w:rsidRPr="008B6F6F">
        <w:rPr>
          <w:rFonts w:ascii="Times New Roman" w:hAnsi="Times New Roman"/>
          <w:sz w:val="24"/>
          <w:szCs w:val="24"/>
        </w:rPr>
        <w:t>Узнавание (различение) зимующих птиц (голубь, ворона, воробей, дятел, синица, снегирь, сова).</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Узнавание (различение) перелетных птиц (аист, ласточка, дикая утка, дикий гусь, грач, журавль).</w:t>
      </w:r>
      <w:proofErr w:type="gramEnd"/>
      <w:r w:rsidRPr="008B6F6F">
        <w:rPr>
          <w:rFonts w:ascii="Times New Roman" w:hAnsi="Times New Roman"/>
          <w:sz w:val="24"/>
          <w:szCs w:val="24"/>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8B6F6F">
        <w:rPr>
          <w:rFonts w:ascii="Times New Roman CYR" w:hAnsi="Times New Roman CYR"/>
          <w:sz w:val="24"/>
          <w:szCs w:val="24"/>
        </w:rPr>
        <w:t xml:space="preserve">нание значения птиц в жизни человека, в природе. </w:t>
      </w:r>
      <w:r w:rsidRPr="008B6F6F">
        <w:rPr>
          <w:rFonts w:ascii="Times New Roman" w:hAnsi="Times New Roman"/>
          <w:sz w:val="24"/>
          <w:szCs w:val="24"/>
        </w:rPr>
        <w:t>Знание строения рыбы</w:t>
      </w:r>
      <w:r w:rsidRPr="008B6F6F">
        <w:rPr>
          <w:rFonts w:ascii="Times New Roman" w:hAnsi="Times New Roman"/>
          <w:i/>
          <w:iCs/>
          <w:sz w:val="24"/>
          <w:szCs w:val="24"/>
        </w:rPr>
        <w:t xml:space="preserve"> </w:t>
      </w:r>
      <w:r w:rsidRPr="008B6F6F">
        <w:rPr>
          <w:rFonts w:ascii="Times New Roman" w:hAnsi="Times New Roman"/>
          <w:iCs/>
          <w:sz w:val="24"/>
          <w:szCs w:val="24"/>
        </w:rPr>
        <w:t>(</w:t>
      </w:r>
      <w:r w:rsidRPr="008B6F6F">
        <w:rPr>
          <w:rFonts w:ascii="Times New Roman" w:hAnsi="Times New Roman"/>
          <w:sz w:val="24"/>
          <w:szCs w:val="24"/>
        </w:rPr>
        <w:t>голова, туловище, хвост, плавники, жабры).</w:t>
      </w:r>
      <w:r w:rsidRPr="008B6F6F">
        <w:rPr>
          <w:sz w:val="24"/>
          <w:szCs w:val="24"/>
        </w:rPr>
        <w:t xml:space="preserve"> Ус</w:t>
      </w:r>
      <w:r w:rsidRPr="008B6F6F">
        <w:rPr>
          <w:rFonts w:ascii="Times New Roman CYR" w:hAnsi="Times New Roman CYR"/>
          <w:iCs/>
          <w:sz w:val="24"/>
          <w:szCs w:val="24"/>
        </w:rPr>
        <w:t xml:space="preserve">тановление связи строения тела рыбы с ее образом жизни. Знание питания рыб. </w:t>
      </w:r>
      <w:r w:rsidRPr="008B6F6F">
        <w:rPr>
          <w:rFonts w:ascii="Times New Roman" w:hAnsi="Times New Roman"/>
          <w:sz w:val="24"/>
          <w:szCs w:val="24"/>
        </w:rPr>
        <w:t>Узнавание (различение) речных рыб (сом, окунь, щука). З</w:t>
      </w:r>
      <w:r w:rsidRPr="008B6F6F">
        <w:rPr>
          <w:rFonts w:ascii="Times New Roman CYR" w:hAnsi="Times New Roman CYR"/>
          <w:iCs/>
          <w:sz w:val="24"/>
          <w:szCs w:val="24"/>
        </w:rPr>
        <w:t xml:space="preserve">нание значения речных рыб в жизни человека, в природе. </w:t>
      </w:r>
      <w:r w:rsidRPr="008B6F6F">
        <w:rPr>
          <w:rFonts w:ascii="Times New Roman" w:hAnsi="Times New Roman"/>
          <w:sz w:val="24"/>
          <w:szCs w:val="24"/>
        </w:rPr>
        <w:t>Знание строения насекомого. У</w:t>
      </w:r>
      <w:r w:rsidRPr="008B6F6F">
        <w:rPr>
          <w:rFonts w:ascii="Times New Roman CYR" w:hAnsi="Times New Roman CYR"/>
          <w:iCs/>
          <w:sz w:val="24"/>
          <w:szCs w:val="24"/>
        </w:rPr>
        <w:t>становление связи строения тела насекомого с его образом жизни. З</w:t>
      </w:r>
      <w:r w:rsidRPr="008B6F6F">
        <w:rPr>
          <w:rFonts w:ascii="Times New Roman" w:hAnsi="Times New Roman"/>
          <w:sz w:val="24"/>
          <w:szCs w:val="24"/>
        </w:rPr>
        <w:t xml:space="preserve">нание питания насекомых. </w:t>
      </w:r>
      <w:proofErr w:type="gramStart"/>
      <w:r w:rsidRPr="008B6F6F">
        <w:rPr>
          <w:rFonts w:ascii="Times New Roman" w:hAnsi="Times New Roman"/>
          <w:sz w:val="24"/>
          <w:szCs w:val="24"/>
        </w:rPr>
        <w:t>Узнавание (различение) речных насекомых (жук, бабочка, стрекоза, муравей, кузнечик, муха, комар, пчела, таракан).</w:t>
      </w:r>
      <w:proofErr w:type="gramEnd"/>
      <w:r w:rsidRPr="008B6F6F">
        <w:rPr>
          <w:rFonts w:ascii="Times New Roman" w:hAnsi="Times New Roman"/>
          <w:sz w:val="24"/>
          <w:szCs w:val="24"/>
        </w:rPr>
        <w:t xml:space="preserve"> Знание способов передвижения насекомых. З</w:t>
      </w:r>
      <w:r w:rsidRPr="008B6F6F">
        <w:rPr>
          <w:rFonts w:ascii="Times New Roman CYR" w:hAnsi="Times New Roman CYR"/>
          <w:iCs/>
          <w:sz w:val="24"/>
          <w:szCs w:val="24"/>
        </w:rPr>
        <w:t xml:space="preserve">нание значения насекомых в жизни человека, в природе. </w:t>
      </w:r>
      <w:proofErr w:type="gramStart"/>
      <w:r w:rsidRPr="008B6F6F">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w:t>
      </w:r>
      <w:proofErr w:type="gramEnd"/>
      <w:r w:rsidRPr="008B6F6F">
        <w:rPr>
          <w:rFonts w:ascii="Times New Roman" w:hAnsi="Times New Roman"/>
          <w:sz w:val="24"/>
          <w:szCs w:val="24"/>
        </w:rPr>
        <w:t xml:space="preserve"> Знание строения морских обитателей. У</w:t>
      </w:r>
      <w:r w:rsidRPr="008B6F6F">
        <w:rPr>
          <w:rFonts w:ascii="Times New Roman CYR" w:hAnsi="Times New Roman CYR"/>
          <w:iCs/>
          <w:sz w:val="24"/>
          <w:szCs w:val="24"/>
        </w:rPr>
        <w:t>становление связи строения тела морского обитателя с его образом жизни. З</w:t>
      </w:r>
      <w:r w:rsidRPr="008B6F6F">
        <w:rPr>
          <w:rFonts w:ascii="Times New Roman" w:hAnsi="Times New Roman"/>
          <w:sz w:val="24"/>
          <w:szCs w:val="24"/>
        </w:rPr>
        <w:t>нание питания морских обитателей. З</w:t>
      </w:r>
      <w:r w:rsidRPr="008B6F6F">
        <w:rPr>
          <w:rFonts w:ascii="Times New Roman CYR" w:hAnsi="Times New Roman CYR"/>
          <w:iCs/>
          <w:sz w:val="24"/>
          <w:szCs w:val="24"/>
        </w:rPr>
        <w:t xml:space="preserve">нание значения </w:t>
      </w:r>
      <w:r w:rsidRPr="008B6F6F">
        <w:rPr>
          <w:rFonts w:ascii="Times New Roman" w:hAnsi="Times New Roman"/>
          <w:sz w:val="24"/>
          <w:szCs w:val="24"/>
        </w:rPr>
        <w:t>морских обитателей</w:t>
      </w:r>
      <w:r w:rsidRPr="008B6F6F">
        <w:rPr>
          <w:rFonts w:ascii="Times New Roman CYR" w:hAnsi="Times New Roman CYR"/>
          <w:iCs/>
          <w:sz w:val="24"/>
          <w:szCs w:val="24"/>
        </w:rPr>
        <w:t xml:space="preserve"> в жизни человека, в природе. </w:t>
      </w:r>
      <w:proofErr w:type="gramStart"/>
      <w:r w:rsidRPr="008B6F6F">
        <w:rPr>
          <w:rFonts w:ascii="Times New Roman" w:hAnsi="Times New Roman"/>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8B6F6F">
        <w:rPr>
          <w:rFonts w:ascii="Times New Roman" w:hAnsi="Times New Roman"/>
          <w:sz w:val="24"/>
          <w:szCs w:val="24"/>
        </w:rPr>
        <w:t xml:space="preserve"> Знание особенностей ухода (питание, содержание и др.). </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Объекты природы.</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proofErr w:type="gramStart"/>
      <w:r w:rsidRPr="008B6F6F">
        <w:rPr>
          <w:rFonts w:ascii="Times New Roman" w:hAnsi="Times New Roman"/>
          <w:sz w:val="24"/>
          <w:szCs w:val="24"/>
        </w:rPr>
        <w:t>др</w:t>
      </w:r>
      <w:proofErr w:type="spellEnd"/>
      <w:proofErr w:type="gramEnd"/>
      <w:r w:rsidRPr="008B6F6F">
        <w:rPr>
          <w:rFonts w:ascii="Times New Roman" w:hAnsi="Times New Roman"/>
          <w:sz w:val="24"/>
          <w:szCs w:val="24"/>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w:t>
      </w:r>
      <w:r w:rsidRPr="008B6F6F">
        <w:rPr>
          <w:rFonts w:ascii="Times New Roman" w:hAnsi="Times New Roman"/>
          <w:sz w:val="24"/>
          <w:szCs w:val="24"/>
        </w:rPr>
        <w:lastRenderedPageBreak/>
        <w:t xml:space="preserve">огня (полезные свойства, отрицательное). Знание значения огня в жизни человека. Соблюдение правил обращения с огнем. </w:t>
      </w:r>
    </w:p>
    <w:p w:rsidR="00A3539E" w:rsidRPr="008B6F6F" w:rsidRDefault="00A3539E" w:rsidP="00A3539E">
      <w:pPr>
        <w:pStyle w:val="af7"/>
        <w:ind w:firstLine="567"/>
        <w:jc w:val="center"/>
        <w:rPr>
          <w:rFonts w:ascii="Times New Roman" w:hAnsi="Times New Roman"/>
          <w:b/>
          <w:i/>
          <w:iCs/>
          <w:sz w:val="24"/>
          <w:szCs w:val="24"/>
        </w:rPr>
      </w:pPr>
    </w:p>
    <w:p w:rsidR="00A3539E" w:rsidRPr="008B6F6F" w:rsidRDefault="00A3539E" w:rsidP="00A3539E">
      <w:pPr>
        <w:pStyle w:val="af7"/>
        <w:ind w:firstLine="567"/>
        <w:jc w:val="center"/>
        <w:rPr>
          <w:rFonts w:ascii="Times New Roman" w:hAnsi="Times New Roman"/>
          <w:b/>
          <w:i/>
          <w:iCs/>
          <w:sz w:val="24"/>
          <w:szCs w:val="24"/>
        </w:rPr>
      </w:pPr>
      <w:r w:rsidRPr="008B6F6F">
        <w:rPr>
          <w:rFonts w:ascii="Times New Roman" w:hAnsi="Times New Roman"/>
          <w:b/>
          <w:i/>
          <w:iCs/>
          <w:sz w:val="24"/>
          <w:szCs w:val="24"/>
        </w:rPr>
        <w:t>Временные представления.</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sidRPr="008B6F6F">
        <w:rPr>
          <w:rFonts w:ascii="Times New Roman" w:hAnsi="Times New Roman"/>
          <w:sz w:val="24"/>
          <w:szCs w:val="24"/>
        </w:rPr>
        <w:t>с</w:t>
      </w:r>
      <w:proofErr w:type="gramEnd"/>
      <w:r w:rsidRPr="008B6F6F">
        <w:rPr>
          <w:rFonts w:ascii="Times New Roman" w:hAnsi="Times New Roman"/>
          <w:sz w:val="24"/>
          <w:szCs w:val="24"/>
        </w:rPr>
        <w:t xml:space="preserve"> временами года. Узнавание (различение) календарей (</w:t>
      </w:r>
      <w:proofErr w:type="gramStart"/>
      <w:r w:rsidRPr="008B6F6F">
        <w:rPr>
          <w:rFonts w:ascii="Times New Roman" w:hAnsi="Times New Roman"/>
          <w:sz w:val="24"/>
          <w:szCs w:val="24"/>
        </w:rPr>
        <w:t>настенный</w:t>
      </w:r>
      <w:proofErr w:type="gramEnd"/>
      <w:r w:rsidRPr="008B6F6F">
        <w:rPr>
          <w:rFonts w:ascii="Times New Roman" w:hAnsi="Times New Roman"/>
          <w:sz w:val="24"/>
          <w:szCs w:val="24"/>
        </w:rPr>
        <w:t xml:space="preserve">, настольный и др.). Ориентация в календаре (определение года, текущего месяца, дней недели, предстоящей даты и т.д.). </w:t>
      </w:r>
      <w:proofErr w:type="gramStart"/>
      <w:r w:rsidRPr="008B6F6F">
        <w:rPr>
          <w:rFonts w:ascii="Times New Roman" w:hAnsi="Times New Roman"/>
          <w:sz w:val="24"/>
          <w:szCs w:val="24"/>
        </w:rPr>
        <w:t>Узнавание (различение) времен года (весна, лето, осень, зима) по характерным признакам.</w:t>
      </w:r>
      <w:proofErr w:type="gramEnd"/>
      <w:r w:rsidRPr="008B6F6F">
        <w:rPr>
          <w:rFonts w:ascii="Times New Roman" w:hAnsi="Times New Roman"/>
          <w:sz w:val="24"/>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8B6F6F">
        <w:rPr>
          <w:rFonts w:ascii="Times New Roman" w:hAnsi="Times New Roman"/>
          <w:sz w:val="24"/>
          <w:szCs w:val="24"/>
        </w:rPr>
        <w:t>Узнавание (различение) явлений природы (дождь, снегопад, листопад, гроза, радуга, туман, гром, ветер).</w:t>
      </w:r>
      <w:proofErr w:type="gramEnd"/>
      <w:r w:rsidRPr="008B6F6F">
        <w:rPr>
          <w:rFonts w:ascii="Times New Roman" w:hAnsi="Times New Roman"/>
          <w:sz w:val="24"/>
          <w:szCs w:val="24"/>
        </w:rPr>
        <w:t xml:space="preserve"> Соотнесение явлений природы </w:t>
      </w:r>
      <w:proofErr w:type="gramStart"/>
      <w:r w:rsidRPr="008B6F6F">
        <w:rPr>
          <w:rFonts w:ascii="Times New Roman" w:hAnsi="Times New Roman"/>
          <w:sz w:val="24"/>
          <w:szCs w:val="24"/>
        </w:rPr>
        <w:t>с</w:t>
      </w:r>
      <w:proofErr w:type="gramEnd"/>
      <w:r w:rsidRPr="008B6F6F">
        <w:rPr>
          <w:rFonts w:ascii="Times New Roman" w:hAnsi="Times New Roman"/>
          <w:sz w:val="24"/>
          <w:szCs w:val="24"/>
        </w:rPr>
        <w:t xml:space="preserve"> временем года. Рассказ о погоде текущего дня.  </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IV</w:t>
      </w:r>
      <w:r w:rsidRPr="008B6F6F">
        <w:rPr>
          <w:rFonts w:ascii="Times New Roman" w:hAnsi="Times New Roman"/>
          <w:b/>
          <w:sz w:val="24"/>
          <w:szCs w:val="24"/>
        </w:rPr>
        <w:t>. ЧЕЛОВЕК</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A3539E" w:rsidRPr="008B6F6F" w:rsidRDefault="00A3539E" w:rsidP="00A3539E">
      <w:pPr>
        <w:pStyle w:val="af7"/>
        <w:ind w:firstLine="567"/>
        <w:jc w:val="both"/>
        <w:rPr>
          <w:rFonts w:ascii="Times New Roman" w:hAnsi="Times New Roman"/>
          <w:sz w:val="24"/>
          <w:szCs w:val="24"/>
          <w:shd w:val="clear" w:color="auto" w:fill="FFFFFF"/>
        </w:rPr>
      </w:pPr>
      <w:proofErr w:type="gramStart"/>
      <w:r w:rsidRPr="008B6F6F">
        <w:rPr>
          <w:rFonts w:ascii="Times New Roman" w:hAnsi="Times New Roman"/>
          <w:sz w:val="24"/>
          <w:szCs w:val="24"/>
        </w:rPr>
        <w:t>Раздел «Представления о себе» включает следующее содержание: представления о своем теле</w:t>
      </w:r>
      <w:r w:rsidRPr="008B6F6F">
        <w:rPr>
          <w:rFonts w:ascii="Times New Roman" w:hAnsi="Times New Roman"/>
          <w:sz w:val="24"/>
          <w:szCs w:val="24"/>
          <w:shd w:val="clear" w:color="auto" w:fill="FFFFFF"/>
        </w:rPr>
        <w:t>, его строении, о своих двигательных возможностях,</w:t>
      </w:r>
      <w:r w:rsidRPr="008B6F6F">
        <w:rPr>
          <w:rFonts w:ascii="Times New Roman" w:hAnsi="Times New Roman"/>
          <w:sz w:val="24"/>
          <w:szCs w:val="24"/>
        </w:rPr>
        <w:t xml:space="preserve"> </w:t>
      </w:r>
      <w:r w:rsidRPr="008B6F6F">
        <w:rPr>
          <w:rFonts w:ascii="Times New Roman" w:hAnsi="Times New Roman"/>
          <w:sz w:val="24"/>
          <w:szCs w:val="24"/>
          <w:shd w:val="clear" w:color="auto" w:fill="FFFFFF"/>
        </w:rPr>
        <w:t>правилах здорового образа жизни (режим дня, питание, сон,</w:t>
      </w:r>
      <w:r w:rsidRPr="008B6F6F">
        <w:rPr>
          <w:rFonts w:ascii="Times New Roman" w:hAnsi="Times New Roman"/>
          <w:sz w:val="24"/>
          <w:szCs w:val="24"/>
        </w:rPr>
        <w:t xml:space="preserve"> </w:t>
      </w:r>
      <w:r w:rsidRPr="008B6F6F">
        <w:rPr>
          <w:rFonts w:ascii="Times New Roman" w:hAnsi="Times New Roman"/>
          <w:sz w:val="24"/>
          <w:szCs w:val="24"/>
          <w:shd w:val="clear" w:color="auto" w:fill="FFFFFF"/>
        </w:rPr>
        <w:t>прогулка, гигиена, занятия физической культурой и</w:t>
      </w:r>
      <w:r w:rsidRPr="008B6F6F">
        <w:rPr>
          <w:rFonts w:ascii="Times New Roman" w:hAnsi="Times New Roman"/>
          <w:sz w:val="24"/>
          <w:szCs w:val="24"/>
        </w:rPr>
        <w:br/>
      </w:r>
      <w:r w:rsidRPr="008B6F6F">
        <w:rPr>
          <w:rFonts w:ascii="Times New Roman" w:hAnsi="Times New Roman"/>
          <w:sz w:val="24"/>
          <w:szCs w:val="24"/>
          <w:shd w:val="clear" w:color="auto" w:fill="FFFFFF"/>
        </w:rPr>
        <w:t>профилактика болезней), поведении, сохраняющем и</w:t>
      </w:r>
      <w:r w:rsidRPr="008B6F6F">
        <w:rPr>
          <w:rFonts w:ascii="Times New Roman" w:hAnsi="Times New Roman"/>
          <w:sz w:val="24"/>
          <w:szCs w:val="24"/>
        </w:rPr>
        <w:t xml:space="preserve"> </w:t>
      </w:r>
      <w:r w:rsidRPr="008B6F6F">
        <w:rPr>
          <w:rFonts w:ascii="Times New Roman" w:hAnsi="Times New Roman"/>
          <w:sz w:val="24"/>
          <w:szCs w:val="24"/>
          <w:shd w:val="clear" w:color="auto" w:fill="FFFFFF"/>
        </w:rPr>
        <w:t xml:space="preserve">укрепляющем здоровье, полезных и вредных привычках, </w:t>
      </w:r>
      <w:r w:rsidRPr="008B6F6F">
        <w:rPr>
          <w:rFonts w:ascii="Times New Roman" w:hAnsi="Times New Roman"/>
          <w:sz w:val="24"/>
          <w:szCs w:val="24"/>
        </w:rPr>
        <w:t>возрастных изменениях.</w:t>
      </w:r>
      <w:proofErr w:type="gramEnd"/>
      <w:r w:rsidRPr="008B6F6F">
        <w:rPr>
          <w:rFonts w:ascii="Times New Roman" w:hAnsi="Times New Roman"/>
          <w:sz w:val="24"/>
          <w:szCs w:val="24"/>
        </w:rPr>
        <w:t xml:space="preserve"> Раздел</w:t>
      </w:r>
      <w:r w:rsidRPr="008B6F6F">
        <w:rPr>
          <w:rFonts w:ascii="Times New Roman" w:hAnsi="Times New Roman"/>
          <w:i/>
          <w:iCs/>
          <w:sz w:val="24"/>
          <w:szCs w:val="24"/>
        </w:rPr>
        <w:t xml:space="preserve"> </w:t>
      </w:r>
      <w:r w:rsidRPr="008B6F6F">
        <w:rPr>
          <w:rFonts w:ascii="Times New Roman" w:hAnsi="Times New Roman"/>
          <w:sz w:val="24"/>
          <w:szCs w:val="24"/>
        </w:rPr>
        <w:t>«Гигиена тела»</w:t>
      </w:r>
      <w:r w:rsidRPr="008B6F6F">
        <w:rPr>
          <w:rFonts w:ascii="Times New Roman" w:hAnsi="Times New Roman"/>
          <w:i/>
          <w:iCs/>
          <w:sz w:val="24"/>
          <w:szCs w:val="24"/>
        </w:rPr>
        <w:t xml:space="preserve"> </w:t>
      </w:r>
      <w:r w:rsidRPr="008B6F6F">
        <w:rPr>
          <w:rFonts w:ascii="Times New Roman" w:hAnsi="Times New Roman"/>
          <w:sz w:val="24"/>
          <w:szCs w:val="24"/>
        </w:rPr>
        <w:t>включает задачи по формированию умений</w:t>
      </w:r>
      <w:r w:rsidRPr="008B6F6F">
        <w:rPr>
          <w:rFonts w:ascii="Times New Roman" w:hAnsi="Times New Roman"/>
          <w:i/>
          <w:iCs/>
          <w:sz w:val="24"/>
          <w:szCs w:val="24"/>
        </w:rPr>
        <w:t xml:space="preserve"> </w:t>
      </w:r>
      <w:r w:rsidRPr="008B6F6F">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8B6F6F">
        <w:rPr>
          <w:rFonts w:ascii="Times New Roman" w:hAnsi="Times New Roman"/>
          <w:bCs/>
          <w:sz w:val="24"/>
          <w:szCs w:val="24"/>
        </w:rPr>
        <w:t xml:space="preserve"> </w:t>
      </w:r>
      <w:r w:rsidRPr="008B6F6F">
        <w:rPr>
          <w:rFonts w:ascii="Times New Roman" w:hAnsi="Times New Roman"/>
          <w:sz w:val="24"/>
          <w:szCs w:val="24"/>
        </w:rPr>
        <w:t>«Обращение с одеждой и обувью» включает задачи по формированию умений</w:t>
      </w:r>
      <w:r w:rsidRPr="008B6F6F">
        <w:rPr>
          <w:rFonts w:ascii="Times New Roman" w:hAnsi="Times New Roman"/>
          <w:i/>
          <w:iCs/>
          <w:sz w:val="24"/>
          <w:szCs w:val="24"/>
        </w:rPr>
        <w:t xml:space="preserve"> </w:t>
      </w:r>
      <w:r w:rsidRPr="008B6F6F">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8B6F6F">
        <w:rPr>
          <w:rFonts w:ascii="Times New Roman" w:hAnsi="Times New Roman"/>
          <w:sz w:val="24"/>
          <w:szCs w:val="24"/>
          <w:shd w:val="clear" w:color="auto" w:fill="FFFFFF"/>
        </w:rPr>
        <w:t xml:space="preserve">соблюдать правила и нормы культуры поведения и общения в семье. </w:t>
      </w:r>
      <w:r w:rsidRPr="008B6F6F">
        <w:rPr>
          <w:rFonts w:ascii="Times New Roman" w:hAnsi="Times New Roman"/>
          <w:sz w:val="24"/>
          <w:szCs w:val="24"/>
        </w:rPr>
        <w:t xml:space="preserve">Важно, чтобы </w:t>
      </w:r>
      <w:r w:rsidRPr="008B6F6F">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8B6F6F">
        <w:rPr>
          <w:rStyle w:val="apple-converted-space"/>
          <w:rFonts w:ascii="Times New Roman" w:hAnsi="Times New Roman"/>
          <w:sz w:val="24"/>
          <w:szCs w:val="24"/>
          <w:shd w:val="clear" w:color="auto" w:fill="FFFFFF"/>
        </w:rPr>
        <w:t> </w:t>
      </w:r>
      <w:r w:rsidRPr="008B6F6F">
        <w:rPr>
          <w:rFonts w:ascii="Times New Roman" w:hAnsi="Times New Roman"/>
          <w:sz w:val="24"/>
          <w:szCs w:val="24"/>
          <w:shd w:val="clear" w:color="auto" w:fill="FFFFFF"/>
        </w:rPr>
        <w:t xml:space="preserve"> окружающим, спокойный приветливый тон. Р</w:t>
      </w:r>
      <w:r w:rsidRPr="008B6F6F">
        <w:rPr>
          <w:rFonts w:ascii="Times New Roman" w:hAnsi="Times New Roman"/>
          <w:sz w:val="24"/>
          <w:szCs w:val="24"/>
        </w:rPr>
        <w:t xml:space="preserve">ебенок учится </w:t>
      </w:r>
      <w:r w:rsidRPr="008B6F6F">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8B6F6F">
        <w:rPr>
          <w:rFonts w:ascii="Times New Roman" w:hAnsi="Times New Roman"/>
          <w:sz w:val="24"/>
          <w:szCs w:val="24"/>
          <w:shd w:val="clear" w:color="auto" w:fill="FFFFFF"/>
        </w:rPr>
        <w:t xml:space="preserve">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w:t>
      </w:r>
      <w:r w:rsidRPr="008B6F6F">
        <w:rPr>
          <w:rFonts w:ascii="Times New Roman" w:hAnsi="Times New Roman"/>
          <w:sz w:val="24"/>
          <w:szCs w:val="24"/>
        </w:rPr>
        <w:lastRenderedPageBreak/>
        <w:t xml:space="preserve">др., проводится с детьми младшего возраста, а обучение бритью, уходу за кожей лица, мытью в душе и др. проводится с детьми </w:t>
      </w:r>
      <w:proofErr w:type="gramStart"/>
      <w:r w:rsidRPr="008B6F6F">
        <w:rPr>
          <w:rFonts w:ascii="Times New Roman" w:hAnsi="Times New Roman"/>
          <w:sz w:val="24"/>
          <w:szCs w:val="24"/>
        </w:rPr>
        <w:t>более старшего</w:t>
      </w:r>
      <w:proofErr w:type="gramEnd"/>
      <w:r w:rsidRPr="008B6F6F">
        <w:rPr>
          <w:rFonts w:ascii="Times New Roman" w:hAnsi="Times New Roman"/>
          <w:sz w:val="24"/>
          <w:szCs w:val="24"/>
        </w:rPr>
        <w:t xml:space="preserve"> возраста.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8B6F6F">
        <w:rPr>
          <w:rFonts w:ascii="Times New Roman" w:hAnsi="Times New Roman"/>
          <w:sz w:val="24"/>
          <w:szCs w:val="24"/>
        </w:rPr>
        <w:t>поэтапность</w:t>
      </w:r>
      <w:proofErr w:type="spellEnd"/>
      <w:r w:rsidRPr="008B6F6F">
        <w:rPr>
          <w:rFonts w:ascii="Times New Roman" w:hAnsi="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учебном плане предмет представлен на протяжении 9 лет обучения. С </w:t>
      </w:r>
      <w:proofErr w:type="gramStart"/>
      <w:r w:rsidRPr="008B6F6F">
        <w:rPr>
          <w:rFonts w:ascii="Times New Roman" w:hAnsi="Times New Roman"/>
          <w:sz w:val="24"/>
          <w:szCs w:val="24"/>
        </w:rPr>
        <w:t>обучающимися</w:t>
      </w:r>
      <w:proofErr w:type="gramEnd"/>
      <w:r w:rsidRPr="008B6F6F">
        <w:rPr>
          <w:rFonts w:ascii="Times New Roman" w:hAnsi="Times New Roman"/>
          <w:sz w:val="24"/>
          <w:szCs w:val="24"/>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8B6F6F">
        <w:rPr>
          <w:rFonts w:ascii="Times New Roman" w:hAnsi="Times New Roman"/>
          <w:sz w:val="24"/>
          <w:szCs w:val="24"/>
        </w:rPr>
        <w:t xml:space="preserve">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proofErr w:type="spellStart"/>
      <w:r w:rsidRPr="008B6F6F">
        <w:rPr>
          <w:rFonts w:ascii="Times New Roman" w:hAnsi="Times New Roman"/>
          <w:sz w:val="24"/>
          <w:szCs w:val="24"/>
        </w:rPr>
        <w:t>фотоколлажей</w:t>
      </w:r>
      <w:proofErr w:type="spellEnd"/>
      <w:r w:rsidRPr="008B6F6F">
        <w:rPr>
          <w:rFonts w:ascii="Times New Roman" w:hAnsi="Times New Roman"/>
          <w:sz w:val="24"/>
          <w:szCs w:val="24"/>
        </w:rPr>
        <w:t xml:space="preserve"> и альбомов;</w:t>
      </w:r>
      <w:proofErr w:type="gramEnd"/>
      <w:r w:rsidRPr="008B6F6F">
        <w:rPr>
          <w:rFonts w:ascii="Times New Roman" w:hAnsi="Times New Roman"/>
          <w:sz w:val="24"/>
          <w:szCs w:val="24"/>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w:t>
      </w:r>
      <w:proofErr w:type="spellStart"/>
      <w:r w:rsidRPr="008B6F6F">
        <w:rPr>
          <w:rFonts w:ascii="Times New Roman" w:hAnsi="Times New Roman"/>
          <w:sz w:val="24"/>
          <w:szCs w:val="24"/>
        </w:rPr>
        <w:t>мультимедийное</w:t>
      </w:r>
      <w:proofErr w:type="spellEnd"/>
      <w:r w:rsidRPr="008B6F6F">
        <w:rPr>
          <w:rFonts w:ascii="Times New Roman" w:hAnsi="Times New Roman"/>
          <w:sz w:val="24"/>
          <w:szCs w:val="24"/>
        </w:rPr>
        <w:t xml:space="preserve"> оборудование. Стеллажи для наглядных пособий, зеркала настенные и индивидуальные, столы, стулья с подлокотниками, подножками и др.</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Представления о себе.</w:t>
      </w:r>
    </w:p>
    <w:p w:rsidR="00A3539E" w:rsidRPr="008B6F6F" w:rsidRDefault="00A3539E" w:rsidP="00A3539E">
      <w:pPr>
        <w:ind w:firstLine="567"/>
        <w:jc w:val="both"/>
      </w:pPr>
      <w:r w:rsidRPr="008B6F6F">
        <w:rPr>
          <w:bCs/>
        </w:rPr>
        <w:t xml:space="preserve">Идентификация себя как мальчика (девочки), юноши (девушки). </w:t>
      </w:r>
      <w:proofErr w:type="gramStart"/>
      <w:r w:rsidRPr="008B6F6F">
        <w:rPr>
          <w:bCs/>
        </w:rPr>
        <w:t xml:space="preserve">Узнавание (различение) </w:t>
      </w:r>
      <w:r w:rsidRPr="008B6F6F">
        <w:t>частей тела (голова (волосы, уши, шея, лицо), туловище (спина, живот), руки (локоть, ладонь, пальцы), ноги (колено, ступня, пальцы, пятка).</w:t>
      </w:r>
      <w:proofErr w:type="gramEnd"/>
      <w:r w:rsidRPr="008B6F6F">
        <w:t xml:space="preserve"> Знание назначения частей тела. </w:t>
      </w:r>
      <w:proofErr w:type="gramStart"/>
      <w:r w:rsidRPr="008B6F6F">
        <w:rPr>
          <w:bCs/>
        </w:rPr>
        <w:t xml:space="preserve">Узнавание (различение) частей </w:t>
      </w:r>
      <w:r w:rsidRPr="008B6F6F">
        <w:t>лица человека (глаза, брови, нос, лоб, рот (губы, язык, зубы).</w:t>
      </w:r>
      <w:proofErr w:type="gramEnd"/>
      <w:r w:rsidRPr="008B6F6F">
        <w:t xml:space="preserve"> Знание назначения частей лица. </w:t>
      </w:r>
      <w:r w:rsidRPr="008B6F6F">
        <w:rPr>
          <w:bCs/>
        </w:rPr>
        <w:t xml:space="preserve">Знание строения человека (скелет, мышцы, кожа). </w:t>
      </w:r>
      <w:proofErr w:type="gramStart"/>
      <w:r w:rsidRPr="008B6F6F">
        <w:rPr>
          <w:bCs/>
        </w:rPr>
        <w:t>Узнавание (различение) внутренних органов</w:t>
      </w:r>
      <w:r w:rsidRPr="008B6F6F">
        <w:t xml:space="preserve"> человека (на схеме тела) (сердце, легкие, печень, почки, желудок).</w:t>
      </w:r>
      <w:proofErr w:type="gramEnd"/>
      <w:r w:rsidRPr="008B6F6F">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A3539E" w:rsidRPr="008B6F6F" w:rsidRDefault="00A3539E" w:rsidP="00A3539E">
      <w:pPr>
        <w:ind w:firstLine="567"/>
        <w:jc w:val="center"/>
        <w:rPr>
          <w:b/>
          <w:bCs/>
        </w:rPr>
      </w:pPr>
      <w:r w:rsidRPr="008B6F6F">
        <w:rPr>
          <w:b/>
          <w:bCs/>
          <w:i/>
        </w:rPr>
        <w:t>Гигиена тела.</w:t>
      </w:r>
    </w:p>
    <w:p w:rsidR="00A3539E" w:rsidRPr="008B6F6F" w:rsidRDefault="00A3539E" w:rsidP="00A3539E">
      <w:pPr>
        <w:pStyle w:val="Standard"/>
        <w:ind w:firstLine="567"/>
        <w:jc w:val="both"/>
        <w:rPr>
          <w:rFonts w:ascii="Times New Roman" w:hAnsi="Times New Roman"/>
          <w:bCs/>
        </w:rPr>
      </w:pPr>
      <w:r w:rsidRPr="008B6F6F">
        <w:rPr>
          <w:rFonts w:ascii="Times New Roman" w:hAnsi="Times New Roman"/>
          <w:bCs/>
        </w:rPr>
        <w:t>Р</w:t>
      </w:r>
      <w:r w:rsidRPr="008B6F6F">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8B6F6F">
        <w:rPr>
          <w:rFonts w:ascii="Times New Roman" w:hAnsi="Times New Roman"/>
          <w:bCs/>
        </w:rPr>
        <w:t>облюдение</w:t>
      </w:r>
      <w:r w:rsidRPr="008B6F6F">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w:t>
      </w:r>
      <w:r w:rsidRPr="008B6F6F">
        <w:rPr>
          <w:rFonts w:ascii="Times New Roman" w:hAnsi="Times New Roman"/>
        </w:rPr>
        <w:lastRenderedPageBreak/>
        <w:t>Нанесение крема на руки.</w:t>
      </w:r>
      <w:r w:rsidRPr="008B6F6F">
        <w:rPr>
          <w:rFonts w:ascii="Times New Roman" w:hAnsi="Times New Roman"/>
          <w:bCs/>
        </w:rPr>
        <w:t xml:space="preserve"> </w:t>
      </w:r>
    </w:p>
    <w:p w:rsidR="00A3539E" w:rsidRPr="008B6F6F" w:rsidRDefault="00A3539E" w:rsidP="00A3539E">
      <w:pPr>
        <w:pStyle w:val="Standard"/>
        <w:ind w:firstLine="567"/>
        <w:jc w:val="both"/>
        <w:rPr>
          <w:rFonts w:ascii="Times New Roman" w:hAnsi="Times New Roman" w:cs="Times New Roman"/>
        </w:rPr>
      </w:pPr>
      <w:r w:rsidRPr="008B6F6F">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8B6F6F">
        <w:rPr>
          <w:rFonts w:ascii="Times New Roman" w:hAnsi="Times New Roman"/>
          <w:bCs/>
        </w:rPr>
        <w:t xml:space="preserve"> </w:t>
      </w:r>
      <w:r w:rsidRPr="008B6F6F">
        <w:rPr>
          <w:rFonts w:ascii="Times New Roman" w:hAnsi="Times New Roman"/>
        </w:rPr>
        <w:t xml:space="preserve">Вытирание лица. Соблюдение последовательности действий при мытье и вытирании лица: </w:t>
      </w:r>
      <w:r w:rsidRPr="008B6F6F">
        <w:rPr>
          <w:rFonts w:ascii="Times New Roman" w:hAnsi="Times New Roman" w:cs="Times New Roman"/>
          <w:color w:val="000000"/>
        </w:rPr>
        <w:t>открывание крана</w:t>
      </w:r>
      <w:r w:rsidRPr="008B6F6F">
        <w:rPr>
          <w:rFonts w:ascii="Times New Roman" w:hAnsi="Times New Roman" w:cs="Times New Roman"/>
        </w:rPr>
        <w:t xml:space="preserve">, </w:t>
      </w:r>
      <w:r w:rsidRPr="008B6F6F">
        <w:rPr>
          <w:rFonts w:ascii="Times New Roman" w:hAnsi="Times New Roman" w:cs="Times New Roman"/>
          <w:color w:val="000000"/>
        </w:rPr>
        <w:t>регулирование напора струи и температуры воды</w:t>
      </w:r>
      <w:r w:rsidRPr="008B6F6F">
        <w:rPr>
          <w:rFonts w:ascii="Times New Roman" w:hAnsi="Times New Roman" w:cs="Times New Roman"/>
        </w:rPr>
        <w:t xml:space="preserve">, </w:t>
      </w:r>
      <w:r w:rsidRPr="008B6F6F">
        <w:rPr>
          <w:rFonts w:ascii="Times New Roman" w:hAnsi="Times New Roman" w:cs="Times New Roman"/>
          <w:color w:val="000000"/>
        </w:rPr>
        <w:t xml:space="preserve">набирание воды в руки, </w:t>
      </w:r>
      <w:r w:rsidRPr="008B6F6F">
        <w:rPr>
          <w:rFonts w:ascii="Times New Roman" w:hAnsi="Times New Roman" w:cs="Times New Roman"/>
        </w:rPr>
        <w:t xml:space="preserve">выливание воды на лицо, протирание лица, закрывание крана, вытирание лица. </w:t>
      </w:r>
    </w:p>
    <w:p w:rsidR="00A3539E" w:rsidRPr="008B6F6F" w:rsidRDefault="00A3539E" w:rsidP="00A3539E">
      <w:pPr>
        <w:pStyle w:val="Standard"/>
        <w:ind w:firstLine="567"/>
        <w:jc w:val="both"/>
        <w:rPr>
          <w:rFonts w:ascii="Times New Roman" w:hAnsi="Times New Roman"/>
        </w:rPr>
      </w:pPr>
      <w:r w:rsidRPr="008B6F6F">
        <w:rPr>
          <w:rFonts w:ascii="Times New Roman" w:hAnsi="Times New Roman"/>
          <w:bCs/>
        </w:rPr>
        <w:t>Ч</w:t>
      </w:r>
      <w:r w:rsidRPr="008B6F6F">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8B6F6F">
        <w:rPr>
          <w:rFonts w:ascii="Times New Roman" w:hAnsi="Times New Roman" w:cs="Times New Roman"/>
          <w:color w:val="000000"/>
        </w:rPr>
        <w:t>открывание тюбика с зубной пастой, намачивание</w:t>
      </w:r>
      <w:r w:rsidRPr="008B6F6F">
        <w:rPr>
          <w:rFonts w:ascii="Times New Roman" w:hAnsi="Times New Roman" w:cs="Times New Roman"/>
        </w:rPr>
        <w:t xml:space="preserve">  щетки, выдавливание зубной пасты на зубную щетку, чистка зубов</w:t>
      </w:r>
      <w:r w:rsidRPr="008B6F6F">
        <w:rPr>
          <w:rFonts w:ascii="Times New Roman" w:hAnsi="Times New Roman" w:cs="Times New Roman"/>
          <w:color w:val="000000"/>
        </w:rPr>
        <w:t xml:space="preserve">, </w:t>
      </w:r>
      <w:r w:rsidRPr="008B6F6F">
        <w:rPr>
          <w:rFonts w:ascii="Times New Roman" w:hAnsi="Times New Roman" w:cs="Times New Roman"/>
        </w:rPr>
        <w:t>полоскание рта, мытье щетки, закрывание тюбика с зубной пастой.</w:t>
      </w:r>
      <w:r w:rsidRPr="008B6F6F">
        <w:rPr>
          <w:rFonts w:ascii="Times New Roman" w:hAnsi="Times New Roman"/>
        </w:rPr>
        <w:t xml:space="preserve"> </w:t>
      </w:r>
    </w:p>
    <w:p w:rsidR="00A3539E" w:rsidRPr="008B6F6F" w:rsidRDefault="00A3539E" w:rsidP="00A3539E">
      <w:pPr>
        <w:pStyle w:val="Standard"/>
        <w:ind w:firstLine="567"/>
        <w:jc w:val="both"/>
        <w:rPr>
          <w:rFonts w:ascii="Times New Roman" w:hAnsi="Times New Roman"/>
        </w:rPr>
      </w:pPr>
      <w:r w:rsidRPr="008B6F6F">
        <w:rPr>
          <w:rFonts w:ascii="Times New Roman" w:hAnsi="Times New Roman"/>
        </w:rPr>
        <w:t xml:space="preserve">Очищение носового хода. </w:t>
      </w:r>
      <w:r w:rsidRPr="008B6F6F">
        <w:rPr>
          <w:rFonts w:ascii="Times New Roman" w:hAnsi="Times New Roman"/>
          <w:bCs/>
        </w:rPr>
        <w:t>Нанесение косметического средства на лицо. Соблюдение последовательности действий при б</w:t>
      </w:r>
      <w:r w:rsidRPr="008B6F6F">
        <w:rPr>
          <w:rFonts w:ascii="Times New Roman" w:hAnsi="Times New Roman"/>
        </w:rPr>
        <w:t xml:space="preserve">ритье электробритвой, безопасным станком. </w:t>
      </w:r>
    </w:p>
    <w:p w:rsidR="00A3539E" w:rsidRPr="008B6F6F" w:rsidRDefault="00A3539E" w:rsidP="00A3539E">
      <w:pPr>
        <w:pStyle w:val="Standard"/>
        <w:ind w:firstLine="567"/>
        <w:jc w:val="both"/>
        <w:rPr>
          <w:rFonts w:ascii="Times New Roman" w:hAnsi="Times New Roman" w:cs="Times New Roman"/>
        </w:rPr>
      </w:pPr>
      <w:r w:rsidRPr="008B6F6F">
        <w:rPr>
          <w:rFonts w:ascii="Times New Roman" w:hAnsi="Times New Roman"/>
          <w:bCs/>
        </w:rPr>
        <w:t>Р</w:t>
      </w:r>
      <w:r w:rsidRPr="008B6F6F">
        <w:rPr>
          <w:rFonts w:ascii="Times New Roman" w:hAnsi="Times New Roman"/>
        </w:rPr>
        <w:t xml:space="preserve">асчесывание волос. Соблюдение последовательности действий при мытье и вытирании волос: </w:t>
      </w:r>
      <w:r w:rsidRPr="008B6F6F">
        <w:rPr>
          <w:rFonts w:ascii="Times New Roman" w:hAnsi="Times New Roman" w:cs="Times New Roman"/>
        </w:rPr>
        <w:t>намачивание волос, намыливание волос, смывание шампуня с волос, вытирание волос.</w:t>
      </w:r>
      <w:r w:rsidRPr="008B6F6F">
        <w:t xml:space="preserve"> </w:t>
      </w:r>
      <w:r w:rsidRPr="008B6F6F">
        <w:rPr>
          <w:rFonts w:ascii="Times New Roman" w:hAnsi="Times New Roman"/>
          <w:bCs/>
        </w:rPr>
        <w:t>С</w:t>
      </w:r>
      <w:r w:rsidRPr="008B6F6F">
        <w:rPr>
          <w:rFonts w:ascii="Times New Roman" w:hAnsi="Times New Roman"/>
        </w:rPr>
        <w:t xml:space="preserve">облюдение последовательности  действий при сушке волос феном: </w:t>
      </w:r>
      <w:r w:rsidRPr="008B6F6F">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A3539E" w:rsidRPr="008B6F6F" w:rsidRDefault="00A3539E" w:rsidP="00A3539E">
      <w:pPr>
        <w:pStyle w:val="Standard"/>
        <w:ind w:firstLine="567"/>
        <w:jc w:val="both"/>
        <w:rPr>
          <w:rFonts w:ascii="Times New Roman" w:hAnsi="Times New Roman"/>
        </w:rPr>
      </w:pPr>
      <w:r w:rsidRPr="008B6F6F">
        <w:rPr>
          <w:rFonts w:ascii="Times New Roman" w:hAnsi="Times New Roman"/>
          <w:bCs/>
        </w:rPr>
        <w:t>М</w:t>
      </w:r>
      <w:r w:rsidRPr="008B6F6F">
        <w:rPr>
          <w:rFonts w:ascii="Times New Roman" w:hAnsi="Times New Roman"/>
        </w:rPr>
        <w:t>ытье ушей. Чистка ушей.</w:t>
      </w:r>
      <w:r w:rsidRPr="008B6F6F">
        <w:rPr>
          <w:rFonts w:ascii="Times New Roman" w:hAnsi="Times New Roman"/>
          <w:bCs/>
        </w:rPr>
        <w:t xml:space="preserve"> </w:t>
      </w:r>
      <w:r w:rsidRPr="008B6F6F">
        <w:rPr>
          <w:rFonts w:ascii="Times New Roman" w:hAnsi="Times New Roman"/>
        </w:rPr>
        <w:t>Вытирание ног.</w:t>
      </w:r>
      <w:r w:rsidRPr="008B6F6F">
        <w:rPr>
          <w:rFonts w:ascii="Times New Roman" w:hAnsi="Times New Roman"/>
          <w:bCs/>
        </w:rPr>
        <w:t xml:space="preserve"> </w:t>
      </w:r>
      <w:r w:rsidRPr="008B6F6F">
        <w:rPr>
          <w:rFonts w:ascii="Times New Roman" w:hAnsi="Times New Roman"/>
        </w:rPr>
        <w:t xml:space="preserve">Соблюдение последовательности действий при мытье и вытирании ног: </w:t>
      </w:r>
      <w:r w:rsidRPr="008B6F6F">
        <w:rPr>
          <w:rFonts w:ascii="Times New Roman" w:hAnsi="Times New Roman" w:cs="Times New Roman"/>
          <w:color w:val="000000"/>
        </w:rPr>
        <w:t xml:space="preserve">намачивание ног, </w:t>
      </w:r>
      <w:r w:rsidRPr="008B6F6F">
        <w:rPr>
          <w:rFonts w:ascii="Times New Roman" w:hAnsi="Times New Roman" w:cs="Times New Roman"/>
        </w:rPr>
        <w:t>намыливание ног, смывание мыла, вытирание ног</w:t>
      </w:r>
      <w:r w:rsidRPr="008B6F6F">
        <w:rPr>
          <w:rFonts w:ascii="Times New Roman" w:hAnsi="Times New Roman"/>
        </w:rPr>
        <w:t xml:space="preserve">. </w:t>
      </w:r>
    </w:p>
    <w:p w:rsidR="00A3539E" w:rsidRPr="008B6F6F" w:rsidRDefault="00A3539E" w:rsidP="00A3539E">
      <w:pPr>
        <w:pStyle w:val="Standard"/>
        <w:ind w:firstLine="567"/>
        <w:jc w:val="both"/>
      </w:pPr>
      <w:r w:rsidRPr="008B6F6F">
        <w:rPr>
          <w:rFonts w:ascii="Times New Roman" w:hAnsi="Times New Roman"/>
        </w:rPr>
        <w:t xml:space="preserve">Соблюдение последовательности действий при мытье и вытирании тела: </w:t>
      </w:r>
      <w:r w:rsidRPr="008B6F6F">
        <w:rPr>
          <w:rFonts w:ascii="Times New Roman" w:hAnsi="Times New Roman" w:cs="Times New Roman"/>
        </w:rPr>
        <w:t>ополаскивание тела водой, намыливание частей тела, смывание мыла, вытирание тела.</w:t>
      </w:r>
      <w:r w:rsidRPr="008B6F6F">
        <w:rPr>
          <w:rFonts w:ascii="Times New Roman" w:hAnsi="Times New Roman"/>
        </w:rPr>
        <w:t xml:space="preserve"> Гигиена </w:t>
      </w:r>
      <w:r w:rsidRPr="008B6F6F">
        <w:rPr>
          <w:rFonts w:ascii="Times New Roman" w:hAnsi="Times New Roman"/>
          <w:bCs/>
        </w:rPr>
        <w:t xml:space="preserve"> интимной зоны.</w:t>
      </w:r>
      <w:r w:rsidRPr="008B6F6F">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A3539E" w:rsidRPr="008B6F6F" w:rsidRDefault="00A3539E" w:rsidP="00A3539E">
      <w:pPr>
        <w:pStyle w:val="af7"/>
        <w:ind w:firstLine="567"/>
        <w:jc w:val="center"/>
        <w:rPr>
          <w:rFonts w:ascii="Times New Roman" w:hAnsi="Times New Roman"/>
          <w:b/>
          <w:bCs/>
          <w:i/>
          <w:sz w:val="24"/>
          <w:szCs w:val="24"/>
        </w:rPr>
      </w:pPr>
    </w:p>
    <w:p w:rsidR="00A3539E" w:rsidRPr="008B6F6F" w:rsidRDefault="00A3539E" w:rsidP="00A3539E">
      <w:pPr>
        <w:pStyle w:val="af7"/>
        <w:ind w:firstLine="567"/>
        <w:jc w:val="center"/>
        <w:rPr>
          <w:rFonts w:ascii="Times New Roman" w:hAnsi="Times New Roman"/>
          <w:b/>
          <w:bCs/>
          <w:i/>
          <w:sz w:val="24"/>
          <w:szCs w:val="24"/>
        </w:rPr>
      </w:pPr>
      <w:r w:rsidRPr="008B6F6F">
        <w:rPr>
          <w:rFonts w:ascii="Times New Roman" w:hAnsi="Times New Roman"/>
          <w:b/>
          <w:bCs/>
          <w:i/>
          <w:sz w:val="24"/>
          <w:szCs w:val="24"/>
        </w:rPr>
        <w:t>Обращение с одеждой и обувью.</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8B6F6F">
        <w:rPr>
          <w:rFonts w:ascii="Times New Roman" w:hAnsi="Times New Roman"/>
          <w:sz w:val="24"/>
          <w:szCs w:val="24"/>
        </w:rPr>
        <w:t xml:space="preserve"> Знание назначения предметов одежды. </w:t>
      </w:r>
      <w:proofErr w:type="gramStart"/>
      <w:r w:rsidRPr="008B6F6F">
        <w:rPr>
          <w:rFonts w:ascii="Times New Roman" w:hAnsi="Times New Roman"/>
          <w:sz w:val="24"/>
          <w:szCs w:val="24"/>
        </w:rPr>
        <w:t>Узнавание (различение) деталей предметов одежды: пуговицы (молнии, заклепки), рукав (воротник, манжеты).</w:t>
      </w:r>
      <w:proofErr w:type="gramEnd"/>
      <w:r w:rsidRPr="008B6F6F">
        <w:rPr>
          <w:rFonts w:ascii="Times New Roman" w:hAnsi="Times New Roman"/>
          <w:sz w:val="24"/>
          <w:szCs w:val="24"/>
        </w:rPr>
        <w:t xml:space="preserve"> Знание назначения деталей предметов одежды. </w:t>
      </w:r>
      <w:proofErr w:type="gramStart"/>
      <w:r w:rsidRPr="008B6F6F">
        <w:rPr>
          <w:rFonts w:ascii="Times New Roman" w:hAnsi="Times New Roman"/>
          <w:sz w:val="24"/>
          <w:szCs w:val="24"/>
        </w:rPr>
        <w:t>Узнавание (различение) предметов обуви: сапоги (валенки), ботинки, кроссовки, туфли, сандалии, тапки.</w:t>
      </w:r>
      <w:proofErr w:type="gramEnd"/>
      <w:r w:rsidRPr="008B6F6F">
        <w:rPr>
          <w:rFonts w:ascii="Times New Roman" w:hAnsi="Times New Roman"/>
          <w:sz w:val="24"/>
          <w:szCs w:val="24"/>
        </w:rPr>
        <w:t xml:space="preserve"> Знание назначения видов обуви (спортивная, домашняя, выходная, рабочая). Различение сезонной обуви (</w:t>
      </w:r>
      <w:proofErr w:type="gramStart"/>
      <w:r w:rsidRPr="008B6F6F">
        <w:rPr>
          <w:rFonts w:ascii="Times New Roman" w:hAnsi="Times New Roman"/>
          <w:sz w:val="24"/>
          <w:szCs w:val="24"/>
        </w:rPr>
        <w:t>зимняя</w:t>
      </w:r>
      <w:proofErr w:type="gramEnd"/>
      <w:r w:rsidRPr="008B6F6F">
        <w:rPr>
          <w:rFonts w:ascii="Times New Roman" w:hAnsi="Times New Roman"/>
          <w:sz w:val="24"/>
          <w:szCs w:val="24"/>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B6F6F">
        <w:rPr>
          <w:rFonts w:ascii="Times New Roman" w:hAnsi="Times New Roman"/>
          <w:sz w:val="24"/>
          <w:szCs w:val="24"/>
        </w:rPr>
        <w:t>зимняя</w:t>
      </w:r>
      <w:proofErr w:type="gramEnd"/>
      <w:r w:rsidRPr="008B6F6F">
        <w:rPr>
          <w:rFonts w:ascii="Times New Roman" w:hAnsi="Times New Roman"/>
          <w:sz w:val="24"/>
          <w:szCs w:val="24"/>
        </w:rPr>
        <w:t xml:space="preserve">, летняя, демисезонная). </w:t>
      </w:r>
    </w:p>
    <w:p w:rsidR="00A3539E" w:rsidRPr="008B6F6F" w:rsidRDefault="00A3539E" w:rsidP="00A3539E">
      <w:pPr>
        <w:ind w:firstLine="567"/>
        <w:jc w:val="both"/>
      </w:pPr>
      <w:r w:rsidRPr="008B6F6F">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w:t>
      </w:r>
      <w:r w:rsidRPr="008B6F6F">
        <w:lastRenderedPageBreak/>
        <w:t>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A3539E" w:rsidRPr="008B6F6F" w:rsidRDefault="00A3539E" w:rsidP="00A3539E">
      <w:pPr>
        <w:ind w:firstLine="567"/>
        <w:jc w:val="center"/>
        <w:rPr>
          <w:b/>
          <w:i/>
        </w:rPr>
      </w:pPr>
      <w:r w:rsidRPr="008B6F6F">
        <w:rPr>
          <w:b/>
          <w:i/>
        </w:rPr>
        <w:t>Туалет.</w:t>
      </w:r>
    </w:p>
    <w:p w:rsidR="00A3539E" w:rsidRPr="008B6F6F" w:rsidRDefault="00A3539E" w:rsidP="00A3539E">
      <w:pPr>
        <w:ind w:firstLine="567"/>
        <w:jc w:val="both"/>
      </w:pPr>
      <w:r w:rsidRPr="008B6F6F">
        <w:t xml:space="preserve">             </w:t>
      </w:r>
      <w:r w:rsidRPr="008B6F6F">
        <w:tab/>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8B6F6F">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A3539E" w:rsidRPr="008B6F6F" w:rsidRDefault="00A3539E" w:rsidP="00A3539E">
      <w:pPr>
        <w:ind w:firstLine="567"/>
        <w:jc w:val="center"/>
      </w:pPr>
      <w:r w:rsidRPr="008B6F6F">
        <w:rPr>
          <w:b/>
          <w:i/>
        </w:rPr>
        <w:t>Прием пищи.</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Сообщение о желании пить. Питье через соломинку. </w:t>
      </w:r>
      <w:proofErr w:type="gramStart"/>
      <w:r w:rsidRPr="008B6F6F">
        <w:rPr>
          <w:rFonts w:ascii="Times New Roman" w:hAnsi="Times New Roman"/>
          <w:sz w:val="24"/>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8B6F6F">
        <w:rPr>
          <w:rFonts w:ascii="Times New Roman" w:hAnsi="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Семья.</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w:t>
      </w:r>
      <w:proofErr w:type="spellStart"/>
      <w:r w:rsidRPr="008B6F6F">
        <w:rPr>
          <w:rFonts w:ascii="Times New Roman" w:hAnsi="Times New Roman"/>
          <w:sz w:val="24"/>
          <w:szCs w:val="24"/>
        </w:rPr>
        <w:t>досуговой</w:t>
      </w:r>
      <w:proofErr w:type="spellEnd"/>
      <w:r w:rsidRPr="008B6F6F">
        <w:rPr>
          <w:rFonts w:ascii="Times New Roman" w:hAnsi="Times New Roman"/>
          <w:sz w:val="24"/>
          <w:szCs w:val="24"/>
        </w:rPr>
        <w:t xml:space="preserve"> деятельности членов семьи. Представление о профессиональной деятельности членов семьи. Рассказ о своей семье.</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V</w:t>
      </w:r>
      <w:r w:rsidRPr="008B6F6F">
        <w:rPr>
          <w:rFonts w:ascii="Times New Roman" w:hAnsi="Times New Roman"/>
          <w:b/>
          <w:sz w:val="24"/>
          <w:szCs w:val="24"/>
        </w:rPr>
        <w:t>. ДОМОВОДСТВО</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bCs/>
          <w:sz w:val="24"/>
          <w:szCs w:val="24"/>
        </w:rPr>
        <w:t>Цель обучения –</w:t>
      </w:r>
      <w:r w:rsidRPr="008B6F6F">
        <w:rPr>
          <w:rFonts w:ascii="Times New Roman" w:hAnsi="Times New Roman"/>
          <w:sz w:val="24"/>
          <w:szCs w:val="24"/>
        </w:rPr>
        <w:t xml:space="preserve"> повышение самостоятельности детей в выполнении хозяйственно-бытовой деятельности.</w:t>
      </w:r>
      <w:r w:rsidRPr="008B6F6F">
        <w:rPr>
          <w:rFonts w:ascii="Times New Roman" w:hAnsi="Times New Roman"/>
          <w:bCs/>
          <w:sz w:val="24"/>
          <w:szCs w:val="24"/>
        </w:rPr>
        <w:t xml:space="preserve"> Основные задачи: </w:t>
      </w:r>
      <w:r w:rsidRPr="008B6F6F">
        <w:rPr>
          <w:rFonts w:ascii="Times New Roman" w:hAnsi="Times New Roman"/>
          <w:sz w:val="24"/>
          <w:szCs w:val="24"/>
        </w:rPr>
        <w:t>формирование умений обращаться с инвентарем и электроприборами;</w:t>
      </w:r>
      <w:r w:rsidRPr="008B6F6F">
        <w:rPr>
          <w:rFonts w:ascii="Times New Roman" w:hAnsi="Times New Roman"/>
          <w:bCs/>
          <w:sz w:val="24"/>
          <w:szCs w:val="24"/>
        </w:rPr>
        <w:t xml:space="preserve"> </w:t>
      </w:r>
      <w:r w:rsidRPr="008B6F6F">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учебном плане предмет представлен с 5 по 13 год обучения. </w:t>
      </w:r>
    </w:p>
    <w:p w:rsidR="00A3539E" w:rsidRPr="008B6F6F" w:rsidRDefault="00A3539E" w:rsidP="00A3539E">
      <w:pPr>
        <w:pStyle w:val="af7"/>
        <w:ind w:firstLine="567"/>
        <w:jc w:val="both"/>
        <w:rPr>
          <w:rFonts w:ascii="Times New Roman" w:hAnsi="Times New Roman"/>
          <w:bCs/>
          <w:sz w:val="24"/>
          <w:szCs w:val="24"/>
        </w:rPr>
      </w:pPr>
      <w:r w:rsidRPr="008B6F6F">
        <w:rPr>
          <w:rFonts w:ascii="Times New Roman" w:hAnsi="Times New Roman"/>
          <w:sz w:val="24"/>
          <w:szCs w:val="24"/>
        </w:rPr>
        <w:t xml:space="preserve">Материально-техническое </w:t>
      </w:r>
      <w:r w:rsidRPr="008B6F6F">
        <w:rPr>
          <w:rFonts w:ascii="Times New Roman" w:hAnsi="Times New Roman"/>
          <w:bCs/>
          <w:sz w:val="24"/>
          <w:szCs w:val="24"/>
        </w:rPr>
        <w:t xml:space="preserve">оснащение учебного предмета «Домоводство» предусматривает: </w:t>
      </w:r>
    </w:p>
    <w:p w:rsidR="00A3539E" w:rsidRPr="008B6F6F" w:rsidRDefault="00A3539E" w:rsidP="00604083">
      <w:pPr>
        <w:pStyle w:val="af7"/>
        <w:numPr>
          <w:ilvl w:val="0"/>
          <w:numId w:val="52"/>
        </w:numPr>
        <w:ind w:left="0" w:firstLine="567"/>
        <w:jc w:val="both"/>
        <w:rPr>
          <w:rFonts w:ascii="Times New Roman" w:hAnsi="Times New Roman"/>
          <w:sz w:val="24"/>
          <w:szCs w:val="24"/>
          <w:lang w:eastAsia="ru-RU"/>
        </w:rPr>
      </w:pPr>
      <w:proofErr w:type="gramStart"/>
      <w:r w:rsidRPr="008B6F6F">
        <w:rPr>
          <w:rFonts w:ascii="Times New Roman" w:hAnsi="Times New Roman"/>
          <w:sz w:val="24"/>
          <w:szCs w:val="24"/>
          <w:lang w:eastAsia="ru-RU"/>
        </w:rPr>
        <w:lastRenderedPageBreak/>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A3539E" w:rsidRPr="008B6F6F" w:rsidRDefault="00A3539E" w:rsidP="00604083">
      <w:pPr>
        <w:pStyle w:val="af7"/>
        <w:numPr>
          <w:ilvl w:val="0"/>
          <w:numId w:val="52"/>
        </w:numPr>
        <w:ind w:left="0" w:firstLine="567"/>
        <w:jc w:val="both"/>
        <w:rPr>
          <w:rFonts w:ascii="Times New Roman" w:hAnsi="Times New Roman"/>
          <w:sz w:val="24"/>
          <w:szCs w:val="24"/>
          <w:lang w:eastAsia="ru-RU"/>
        </w:rPr>
      </w:pPr>
      <w:proofErr w:type="gramStart"/>
      <w:r w:rsidRPr="008B6F6F">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w:t>
      </w:r>
      <w:proofErr w:type="spellStart"/>
      <w:r w:rsidRPr="008B6F6F">
        <w:rPr>
          <w:rFonts w:ascii="Times New Roman" w:hAnsi="Times New Roman"/>
          <w:sz w:val="24"/>
          <w:szCs w:val="24"/>
          <w:lang w:eastAsia="ru-RU"/>
        </w:rPr>
        <w:t>блендер</w:t>
      </w:r>
      <w:proofErr w:type="spellEnd"/>
      <w:r w:rsidRPr="008B6F6F">
        <w:rPr>
          <w:rFonts w:ascii="Times New Roman" w:hAnsi="Times New Roman"/>
          <w:sz w:val="24"/>
          <w:szCs w:val="24"/>
          <w:lang w:eastAsia="ru-RU"/>
        </w:rPr>
        <w:t xml:space="preserve">, комбайн, утюг, фен, пылесос,  электрическая плита, электрическая духовка, миксер, микроволновая печь, </w:t>
      </w:r>
      <w:proofErr w:type="spellStart"/>
      <w:r w:rsidRPr="008B6F6F">
        <w:rPr>
          <w:rFonts w:ascii="Times New Roman" w:hAnsi="Times New Roman"/>
          <w:sz w:val="24"/>
          <w:szCs w:val="24"/>
          <w:lang w:eastAsia="ru-RU"/>
        </w:rPr>
        <w:t>электровафельница</w:t>
      </w:r>
      <w:proofErr w:type="spellEnd"/>
      <w:r w:rsidRPr="008B6F6F">
        <w:rPr>
          <w:rFonts w:ascii="Times New Roman" w:hAnsi="Times New Roman"/>
          <w:sz w:val="24"/>
          <w:szCs w:val="24"/>
          <w:lang w:eastAsia="ru-RU"/>
        </w:rPr>
        <w:t xml:space="preserve">), </w:t>
      </w:r>
      <w:proofErr w:type="spellStart"/>
      <w:r w:rsidRPr="008B6F6F">
        <w:rPr>
          <w:rFonts w:ascii="Times New Roman" w:hAnsi="Times New Roman"/>
          <w:sz w:val="24"/>
          <w:szCs w:val="24"/>
          <w:lang w:eastAsia="ru-RU"/>
        </w:rPr>
        <w:t>ковролиновая</w:t>
      </w:r>
      <w:proofErr w:type="spellEnd"/>
      <w:r w:rsidRPr="008B6F6F">
        <w:rPr>
          <w:rFonts w:ascii="Times New Roman" w:hAnsi="Times New Roman"/>
          <w:sz w:val="24"/>
          <w:szCs w:val="24"/>
          <w:lang w:eastAsia="ru-RU"/>
        </w:rPr>
        <w:t>, грифельная и магнитная доски, уборочный инвентарь (тяпки, лопаты</w:t>
      </w:r>
      <w:proofErr w:type="gramEnd"/>
      <w:r w:rsidRPr="008B6F6F">
        <w:rPr>
          <w:rFonts w:ascii="Times New Roman" w:hAnsi="Times New Roman"/>
          <w:sz w:val="24"/>
          <w:szCs w:val="24"/>
          <w:lang w:eastAsia="ru-RU"/>
        </w:rPr>
        <w:t xml:space="preserve">, грабли), тачки, лейки и др. </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Покупки.</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A3539E" w:rsidRPr="008B6F6F" w:rsidRDefault="00A3539E" w:rsidP="00A3539E">
      <w:pPr>
        <w:pStyle w:val="af7"/>
        <w:tabs>
          <w:tab w:val="left" w:pos="5510"/>
        </w:tabs>
        <w:ind w:firstLine="567"/>
        <w:jc w:val="center"/>
        <w:rPr>
          <w:rFonts w:ascii="Times New Roman" w:hAnsi="Times New Roman"/>
          <w:b/>
          <w:i/>
          <w:sz w:val="24"/>
          <w:szCs w:val="24"/>
        </w:rPr>
      </w:pPr>
    </w:p>
    <w:p w:rsidR="00A3539E" w:rsidRPr="008B6F6F" w:rsidRDefault="00A3539E" w:rsidP="00A3539E">
      <w:pPr>
        <w:pStyle w:val="af7"/>
        <w:tabs>
          <w:tab w:val="left" w:pos="5510"/>
        </w:tabs>
        <w:ind w:firstLine="567"/>
        <w:jc w:val="center"/>
        <w:rPr>
          <w:rFonts w:ascii="Times New Roman" w:hAnsi="Times New Roman"/>
          <w:b/>
          <w:i/>
          <w:sz w:val="24"/>
          <w:szCs w:val="24"/>
        </w:rPr>
      </w:pPr>
      <w:r w:rsidRPr="008B6F6F">
        <w:rPr>
          <w:rFonts w:ascii="Times New Roman" w:hAnsi="Times New Roman"/>
          <w:b/>
          <w:i/>
          <w:sz w:val="24"/>
          <w:szCs w:val="24"/>
        </w:rPr>
        <w:t>Обращение с кухонным инвентарем.</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Обращение с посудой. </w:t>
      </w:r>
      <w:proofErr w:type="gramStart"/>
      <w:r w:rsidRPr="008B6F6F">
        <w:rPr>
          <w:rFonts w:ascii="Times New Roman" w:hAnsi="Times New Roman"/>
          <w:sz w:val="24"/>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8B6F6F">
        <w:rPr>
          <w:rFonts w:ascii="Times New Roman" w:hAnsi="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8B6F6F">
        <w:rPr>
          <w:rFonts w:ascii="Times New Roman" w:hAnsi="Times New Roman"/>
          <w:sz w:val="24"/>
          <w:szCs w:val="24"/>
        </w:rPr>
        <w:t>блендер</w:t>
      </w:r>
      <w:proofErr w:type="spellEnd"/>
      <w:r w:rsidRPr="008B6F6F">
        <w:rPr>
          <w:rFonts w:ascii="Times New Roman" w:hAnsi="Times New Roman"/>
          <w:sz w:val="24"/>
          <w:szCs w:val="24"/>
        </w:rPr>
        <w:t xml:space="preserve">,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Мытье бытовых приборов. Хранение посуды и бытовых приборов.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8B6F6F">
        <w:rPr>
          <w:rFonts w:ascii="Times New Roman" w:hAnsi="Times New Roman"/>
          <w:sz w:val="24"/>
          <w:szCs w:val="24"/>
        </w:rPr>
        <w:t>расставление</w:t>
      </w:r>
      <w:proofErr w:type="spellEnd"/>
      <w:r w:rsidRPr="008B6F6F">
        <w:rPr>
          <w:rFonts w:ascii="Times New Roman" w:hAnsi="Times New Roman"/>
          <w:sz w:val="24"/>
          <w:szCs w:val="24"/>
        </w:rPr>
        <w:t xml:space="preserve"> посуды, раскладывание столовых приборов, раскладывание салфеток, </w:t>
      </w:r>
      <w:proofErr w:type="spellStart"/>
      <w:r w:rsidRPr="008B6F6F">
        <w:rPr>
          <w:rFonts w:ascii="Times New Roman" w:hAnsi="Times New Roman"/>
          <w:sz w:val="24"/>
          <w:szCs w:val="24"/>
        </w:rPr>
        <w:t>расставление</w:t>
      </w:r>
      <w:proofErr w:type="spellEnd"/>
      <w:r w:rsidRPr="008B6F6F">
        <w:rPr>
          <w:rFonts w:ascii="Times New Roman" w:hAnsi="Times New Roman"/>
          <w:sz w:val="24"/>
          <w:szCs w:val="24"/>
        </w:rPr>
        <w:t xml:space="preserve"> солонок и ваз, </w:t>
      </w:r>
      <w:proofErr w:type="spellStart"/>
      <w:r w:rsidRPr="008B6F6F">
        <w:rPr>
          <w:rFonts w:ascii="Times New Roman" w:hAnsi="Times New Roman"/>
          <w:sz w:val="24"/>
          <w:szCs w:val="24"/>
        </w:rPr>
        <w:t>расставление</w:t>
      </w:r>
      <w:proofErr w:type="spellEnd"/>
      <w:r w:rsidRPr="008B6F6F">
        <w:rPr>
          <w:rFonts w:ascii="Times New Roman" w:hAnsi="Times New Roman"/>
          <w:sz w:val="24"/>
          <w:szCs w:val="24"/>
        </w:rPr>
        <w:t xml:space="preserve"> блюд. </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Приготовление пищи.</w:t>
      </w:r>
    </w:p>
    <w:p w:rsidR="00A3539E" w:rsidRPr="008B6F6F" w:rsidRDefault="00A3539E" w:rsidP="00A3539E">
      <w:pPr>
        <w:pStyle w:val="213"/>
        <w:spacing w:line="240" w:lineRule="auto"/>
        <w:ind w:firstLine="567"/>
        <w:jc w:val="both"/>
        <w:rPr>
          <w:sz w:val="24"/>
        </w:rPr>
      </w:pPr>
      <w:proofErr w:type="spellStart"/>
      <w:r w:rsidRPr="008B6F6F">
        <w:rPr>
          <w:sz w:val="24"/>
        </w:rPr>
        <w:t>Приготовление</w:t>
      </w:r>
      <w:proofErr w:type="spellEnd"/>
      <w:r w:rsidRPr="008B6F6F">
        <w:rPr>
          <w:sz w:val="24"/>
        </w:rPr>
        <w:t xml:space="preserve"> </w:t>
      </w:r>
      <w:proofErr w:type="spellStart"/>
      <w:r w:rsidRPr="008B6F6F">
        <w:rPr>
          <w:sz w:val="24"/>
        </w:rPr>
        <w:t>блюда</w:t>
      </w:r>
      <w:proofErr w:type="spellEnd"/>
      <w:r w:rsidRPr="008B6F6F">
        <w:rPr>
          <w:sz w:val="24"/>
        </w:rPr>
        <w:t xml:space="preserve">. </w:t>
      </w:r>
    </w:p>
    <w:p w:rsidR="00A3539E" w:rsidRPr="008B6F6F" w:rsidRDefault="00A3539E" w:rsidP="00A3539E">
      <w:pPr>
        <w:pStyle w:val="213"/>
        <w:spacing w:line="240" w:lineRule="auto"/>
        <w:ind w:firstLine="567"/>
        <w:jc w:val="both"/>
        <w:rPr>
          <w:sz w:val="24"/>
          <w:lang w:val="ru-RU"/>
        </w:rPr>
      </w:pPr>
      <w:proofErr w:type="spellStart"/>
      <w:r w:rsidRPr="008B6F6F">
        <w:rPr>
          <w:sz w:val="24"/>
        </w:rPr>
        <w:t>Подготовка</w:t>
      </w:r>
      <w:proofErr w:type="spellEnd"/>
      <w:r w:rsidRPr="008B6F6F">
        <w:rPr>
          <w:sz w:val="24"/>
        </w:rPr>
        <w:t xml:space="preserve"> к </w:t>
      </w:r>
      <w:proofErr w:type="spellStart"/>
      <w:r w:rsidRPr="008B6F6F">
        <w:rPr>
          <w:sz w:val="24"/>
        </w:rPr>
        <w:t>приготовлению</w:t>
      </w:r>
      <w:proofErr w:type="spellEnd"/>
      <w:r w:rsidRPr="008B6F6F">
        <w:rPr>
          <w:sz w:val="24"/>
        </w:rPr>
        <w:t xml:space="preserve"> </w:t>
      </w:r>
      <w:proofErr w:type="spellStart"/>
      <w:r w:rsidRPr="008B6F6F">
        <w:rPr>
          <w:sz w:val="24"/>
        </w:rPr>
        <w:t>блюда</w:t>
      </w:r>
      <w:proofErr w:type="spellEnd"/>
      <w:r w:rsidRPr="008B6F6F">
        <w:rPr>
          <w:sz w:val="24"/>
        </w:rPr>
        <w:t xml:space="preserve">. </w:t>
      </w:r>
      <w:r w:rsidRPr="008B6F6F">
        <w:rPr>
          <w:bCs/>
          <w:sz w:val="24"/>
          <w:lang w:val="ru-RU"/>
        </w:rPr>
        <w:t>Знание (с</w:t>
      </w:r>
      <w:proofErr w:type="spellStart"/>
      <w:r w:rsidRPr="008B6F6F">
        <w:rPr>
          <w:bCs/>
          <w:sz w:val="24"/>
        </w:rPr>
        <w:t>облю</w:t>
      </w:r>
      <w:r w:rsidRPr="008B6F6F">
        <w:rPr>
          <w:bCs/>
          <w:sz w:val="24"/>
          <w:lang w:val="ru-RU"/>
        </w:rPr>
        <w:t>дение</w:t>
      </w:r>
      <w:proofErr w:type="spellEnd"/>
      <w:r w:rsidRPr="008B6F6F">
        <w:rPr>
          <w:bCs/>
          <w:sz w:val="24"/>
          <w:lang w:val="ru-RU"/>
        </w:rPr>
        <w:t xml:space="preserve">) </w:t>
      </w:r>
      <w:proofErr w:type="spellStart"/>
      <w:r w:rsidRPr="008B6F6F">
        <w:rPr>
          <w:bCs/>
          <w:sz w:val="24"/>
        </w:rPr>
        <w:t>правил</w:t>
      </w:r>
      <w:proofErr w:type="spellEnd"/>
      <w:r w:rsidRPr="008B6F6F">
        <w:rPr>
          <w:bCs/>
          <w:sz w:val="24"/>
        </w:rPr>
        <w:t xml:space="preserve"> </w:t>
      </w:r>
      <w:proofErr w:type="spellStart"/>
      <w:r w:rsidRPr="008B6F6F">
        <w:rPr>
          <w:bCs/>
          <w:sz w:val="24"/>
        </w:rPr>
        <w:t>гигиены</w:t>
      </w:r>
      <w:proofErr w:type="spellEnd"/>
      <w:r w:rsidRPr="008B6F6F">
        <w:rPr>
          <w:bCs/>
          <w:sz w:val="24"/>
        </w:rPr>
        <w:t xml:space="preserve"> </w:t>
      </w:r>
      <w:r w:rsidRPr="008B6F6F">
        <w:rPr>
          <w:bCs/>
          <w:sz w:val="24"/>
          <w:lang w:val="ru-RU"/>
        </w:rPr>
        <w:t>при</w:t>
      </w:r>
      <w:r w:rsidRPr="008B6F6F">
        <w:rPr>
          <w:bCs/>
          <w:sz w:val="24"/>
        </w:rPr>
        <w:t xml:space="preserve"> </w:t>
      </w:r>
      <w:proofErr w:type="spellStart"/>
      <w:r w:rsidRPr="008B6F6F">
        <w:rPr>
          <w:bCs/>
          <w:sz w:val="24"/>
        </w:rPr>
        <w:t>приготовлении</w:t>
      </w:r>
      <w:proofErr w:type="spellEnd"/>
      <w:r w:rsidRPr="008B6F6F">
        <w:rPr>
          <w:bCs/>
          <w:sz w:val="24"/>
        </w:rPr>
        <w:t xml:space="preserve"> </w:t>
      </w:r>
      <w:proofErr w:type="spellStart"/>
      <w:r w:rsidRPr="008B6F6F">
        <w:rPr>
          <w:bCs/>
          <w:sz w:val="24"/>
        </w:rPr>
        <w:t>пищи</w:t>
      </w:r>
      <w:proofErr w:type="spellEnd"/>
      <w:r w:rsidRPr="008B6F6F">
        <w:rPr>
          <w:bCs/>
          <w:sz w:val="24"/>
          <w:lang w:val="ru-RU"/>
        </w:rPr>
        <w:t xml:space="preserve">. </w:t>
      </w:r>
      <w:proofErr w:type="spellStart"/>
      <w:r w:rsidRPr="008B6F6F">
        <w:rPr>
          <w:bCs/>
          <w:sz w:val="24"/>
        </w:rPr>
        <w:t>В</w:t>
      </w:r>
      <w:r w:rsidRPr="008B6F6F">
        <w:rPr>
          <w:sz w:val="24"/>
        </w:rPr>
        <w:t>ыбор</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необходимых</w:t>
      </w:r>
      <w:proofErr w:type="spellEnd"/>
      <w:r w:rsidRPr="008B6F6F">
        <w:rPr>
          <w:sz w:val="24"/>
        </w:rPr>
        <w:t xml:space="preserve"> </w:t>
      </w:r>
      <w:proofErr w:type="spellStart"/>
      <w:r w:rsidRPr="008B6F6F">
        <w:rPr>
          <w:sz w:val="24"/>
        </w:rPr>
        <w:t>для</w:t>
      </w:r>
      <w:proofErr w:type="spellEnd"/>
      <w:r w:rsidRPr="008B6F6F">
        <w:rPr>
          <w:sz w:val="24"/>
        </w:rPr>
        <w:t xml:space="preserve"> </w:t>
      </w:r>
      <w:proofErr w:type="spellStart"/>
      <w:r w:rsidRPr="008B6F6F">
        <w:rPr>
          <w:sz w:val="24"/>
        </w:rPr>
        <w:t>приготовления</w:t>
      </w:r>
      <w:proofErr w:type="spellEnd"/>
      <w:r w:rsidRPr="008B6F6F">
        <w:rPr>
          <w:sz w:val="24"/>
        </w:rPr>
        <w:t xml:space="preserve"> </w:t>
      </w:r>
      <w:proofErr w:type="spellStart"/>
      <w:r w:rsidRPr="008B6F6F">
        <w:rPr>
          <w:sz w:val="24"/>
        </w:rPr>
        <w:t>блюда</w:t>
      </w:r>
      <w:proofErr w:type="spellEnd"/>
      <w:r w:rsidRPr="008B6F6F">
        <w:rPr>
          <w:sz w:val="24"/>
        </w:rPr>
        <w:t xml:space="preserve">. </w:t>
      </w:r>
      <w:proofErr w:type="spellStart"/>
      <w:r w:rsidRPr="008B6F6F">
        <w:rPr>
          <w:sz w:val="24"/>
        </w:rPr>
        <w:t>Выбор</w:t>
      </w:r>
      <w:proofErr w:type="spellEnd"/>
      <w:r w:rsidRPr="008B6F6F">
        <w:rPr>
          <w:sz w:val="24"/>
        </w:rPr>
        <w:t xml:space="preserve"> </w:t>
      </w:r>
      <w:proofErr w:type="spellStart"/>
      <w:r w:rsidRPr="008B6F6F">
        <w:rPr>
          <w:sz w:val="24"/>
        </w:rPr>
        <w:t>инвентаря</w:t>
      </w:r>
      <w:proofErr w:type="spellEnd"/>
      <w:r w:rsidRPr="008B6F6F">
        <w:rPr>
          <w:sz w:val="24"/>
        </w:rPr>
        <w:t xml:space="preserve">, </w:t>
      </w:r>
      <w:proofErr w:type="spellStart"/>
      <w:r w:rsidRPr="008B6F6F">
        <w:rPr>
          <w:sz w:val="24"/>
        </w:rPr>
        <w:t>необходимого</w:t>
      </w:r>
      <w:proofErr w:type="spellEnd"/>
      <w:r w:rsidRPr="008B6F6F">
        <w:rPr>
          <w:sz w:val="24"/>
        </w:rPr>
        <w:t xml:space="preserve"> </w:t>
      </w:r>
      <w:proofErr w:type="spellStart"/>
      <w:r w:rsidRPr="008B6F6F">
        <w:rPr>
          <w:sz w:val="24"/>
        </w:rPr>
        <w:t>для</w:t>
      </w:r>
      <w:proofErr w:type="spellEnd"/>
      <w:r w:rsidRPr="008B6F6F">
        <w:rPr>
          <w:sz w:val="24"/>
        </w:rPr>
        <w:t xml:space="preserve"> </w:t>
      </w:r>
      <w:proofErr w:type="spellStart"/>
      <w:r w:rsidRPr="008B6F6F">
        <w:rPr>
          <w:sz w:val="24"/>
        </w:rPr>
        <w:t>приготовления</w:t>
      </w:r>
      <w:proofErr w:type="spellEnd"/>
      <w:r w:rsidRPr="008B6F6F">
        <w:rPr>
          <w:sz w:val="24"/>
        </w:rPr>
        <w:t xml:space="preserve"> </w:t>
      </w:r>
      <w:proofErr w:type="spellStart"/>
      <w:r w:rsidRPr="008B6F6F">
        <w:rPr>
          <w:sz w:val="24"/>
        </w:rPr>
        <w:t>блюда</w:t>
      </w:r>
      <w:proofErr w:type="spellEnd"/>
      <w:r w:rsidRPr="008B6F6F">
        <w:rPr>
          <w:sz w:val="24"/>
        </w:rPr>
        <w:t xml:space="preserve">. </w:t>
      </w:r>
      <w:proofErr w:type="spellStart"/>
      <w:r w:rsidRPr="008B6F6F">
        <w:rPr>
          <w:sz w:val="24"/>
        </w:rPr>
        <w:t>Обработка</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Мытье</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Чистка</w:t>
      </w:r>
      <w:proofErr w:type="spellEnd"/>
      <w:r w:rsidRPr="008B6F6F">
        <w:rPr>
          <w:sz w:val="24"/>
        </w:rPr>
        <w:t xml:space="preserve"> </w:t>
      </w:r>
      <w:proofErr w:type="spellStart"/>
      <w:r w:rsidRPr="008B6F6F">
        <w:rPr>
          <w:sz w:val="24"/>
        </w:rPr>
        <w:t>овощей</w:t>
      </w:r>
      <w:proofErr w:type="spellEnd"/>
      <w:r w:rsidRPr="008B6F6F">
        <w:rPr>
          <w:sz w:val="24"/>
        </w:rPr>
        <w:t xml:space="preserve">. </w:t>
      </w:r>
      <w:proofErr w:type="spellStart"/>
      <w:r w:rsidRPr="008B6F6F">
        <w:rPr>
          <w:sz w:val="24"/>
        </w:rPr>
        <w:t>Резание</w:t>
      </w:r>
      <w:proofErr w:type="spellEnd"/>
      <w:r w:rsidRPr="008B6F6F">
        <w:rPr>
          <w:sz w:val="24"/>
        </w:rPr>
        <w:t xml:space="preserve"> </w:t>
      </w:r>
      <w:proofErr w:type="spellStart"/>
      <w:r w:rsidRPr="008B6F6F">
        <w:rPr>
          <w:sz w:val="24"/>
        </w:rPr>
        <w:t>ножом</w:t>
      </w:r>
      <w:proofErr w:type="spellEnd"/>
      <w:r w:rsidRPr="008B6F6F">
        <w:rPr>
          <w:sz w:val="24"/>
        </w:rPr>
        <w:t xml:space="preserve">. </w:t>
      </w:r>
      <w:proofErr w:type="spellStart"/>
      <w:r w:rsidRPr="008B6F6F">
        <w:rPr>
          <w:sz w:val="24"/>
        </w:rPr>
        <w:t>Нарезание</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кубиками</w:t>
      </w:r>
      <w:proofErr w:type="spellEnd"/>
      <w:r w:rsidRPr="008B6F6F">
        <w:rPr>
          <w:sz w:val="24"/>
        </w:rPr>
        <w:t xml:space="preserve"> (</w:t>
      </w:r>
      <w:proofErr w:type="spellStart"/>
      <w:r w:rsidRPr="008B6F6F">
        <w:rPr>
          <w:sz w:val="24"/>
        </w:rPr>
        <w:t>кольцами</w:t>
      </w:r>
      <w:proofErr w:type="spellEnd"/>
      <w:r w:rsidRPr="008B6F6F">
        <w:rPr>
          <w:sz w:val="24"/>
        </w:rPr>
        <w:t xml:space="preserve">, </w:t>
      </w:r>
      <w:proofErr w:type="spellStart"/>
      <w:r w:rsidRPr="008B6F6F">
        <w:rPr>
          <w:sz w:val="24"/>
        </w:rPr>
        <w:t>полукольцами</w:t>
      </w:r>
      <w:proofErr w:type="spellEnd"/>
      <w:r w:rsidRPr="008B6F6F">
        <w:rPr>
          <w:sz w:val="24"/>
        </w:rPr>
        <w:t xml:space="preserve">). </w:t>
      </w:r>
      <w:proofErr w:type="spellStart"/>
      <w:r w:rsidRPr="008B6F6F">
        <w:rPr>
          <w:sz w:val="24"/>
        </w:rPr>
        <w:lastRenderedPageBreak/>
        <w:t>Натирание</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тёрке</w:t>
      </w:r>
      <w:proofErr w:type="spellEnd"/>
      <w:r w:rsidRPr="008B6F6F">
        <w:rPr>
          <w:sz w:val="24"/>
        </w:rPr>
        <w:t xml:space="preserve">. </w:t>
      </w:r>
      <w:proofErr w:type="spellStart"/>
      <w:r w:rsidRPr="008B6F6F">
        <w:rPr>
          <w:sz w:val="24"/>
        </w:rPr>
        <w:t>Раскатывание</w:t>
      </w:r>
      <w:proofErr w:type="spellEnd"/>
      <w:r w:rsidRPr="008B6F6F">
        <w:rPr>
          <w:sz w:val="24"/>
        </w:rPr>
        <w:t xml:space="preserve"> </w:t>
      </w:r>
      <w:proofErr w:type="spellStart"/>
      <w:r w:rsidRPr="008B6F6F">
        <w:rPr>
          <w:sz w:val="24"/>
        </w:rPr>
        <w:t>теста</w:t>
      </w:r>
      <w:proofErr w:type="spellEnd"/>
      <w:r w:rsidRPr="008B6F6F">
        <w:rPr>
          <w:sz w:val="24"/>
        </w:rPr>
        <w:t xml:space="preserve">. </w:t>
      </w:r>
      <w:proofErr w:type="spellStart"/>
      <w:r w:rsidRPr="008B6F6F">
        <w:rPr>
          <w:sz w:val="24"/>
        </w:rPr>
        <w:t>Перемешивание</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ложкой</w:t>
      </w:r>
      <w:proofErr w:type="spellEnd"/>
      <w:r w:rsidRPr="008B6F6F">
        <w:rPr>
          <w:sz w:val="24"/>
        </w:rPr>
        <w:t xml:space="preserve"> (</w:t>
      </w:r>
      <w:proofErr w:type="spellStart"/>
      <w:r w:rsidRPr="008B6F6F">
        <w:rPr>
          <w:sz w:val="24"/>
        </w:rPr>
        <w:t>венчиком</w:t>
      </w:r>
      <w:proofErr w:type="spellEnd"/>
      <w:r w:rsidRPr="008B6F6F">
        <w:rPr>
          <w:sz w:val="24"/>
        </w:rPr>
        <w:t xml:space="preserve">, </w:t>
      </w:r>
      <w:proofErr w:type="spellStart"/>
      <w:r w:rsidRPr="008B6F6F">
        <w:rPr>
          <w:sz w:val="24"/>
        </w:rPr>
        <w:t>миксером</w:t>
      </w:r>
      <w:proofErr w:type="spellEnd"/>
      <w:r w:rsidRPr="008B6F6F">
        <w:rPr>
          <w:sz w:val="24"/>
        </w:rPr>
        <w:t xml:space="preserve">, </w:t>
      </w:r>
      <w:proofErr w:type="spellStart"/>
      <w:r w:rsidRPr="008B6F6F">
        <w:rPr>
          <w:sz w:val="24"/>
        </w:rPr>
        <w:t>блендером</w:t>
      </w:r>
      <w:proofErr w:type="spellEnd"/>
      <w:r w:rsidRPr="008B6F6F">
        <w:rPr>
          <w:sz w:val="24"/>
        </w:rPr>
        <w:t xml:space="preserve">). </w:t>
      </w:r>
      <w:proofErr w:type="spellStart"/>
      <w:r w:rsidRPr="008B6F6F">
        <w:rPr>
          <w:sz w:val="24"/>
        </w:rPr>
        <w:t>Соблюдение</w:t>
      </w:r>
      <w:proofErr w:type="spellEnd"/>
      <w:r w:rsidRPr="008B6F6F">
        <w:rPr>
          <w:sz w:val="24"/>
        </w:rPr>
        <w:t xml:space="preserve"> </w:t>
      </w:r>
      <w:proofErr w:type="spellStart"/>
      <w:r w:rsidRPr="008B6F6F">
        <w:rPr>
          <w:sz w:val="24"/>
        </w:rPr>
        <w:t>последовательности</w:t>
      </w:r>
      <w:proofErr w:type="spellEnd"/>
      <w:r w:rsidRPr="008B6F6F">
        <w:rPr>
          <w:sz w:val="24"/>
        </w:rPr>
        <w:t xml:space="preserve"> </w:t>
      </w:r>
      <w:proofErr w:type="spellStart"/>
      <w:r w:rsidRPr="008B6F6F">
        <w:rPr>
          <w:sz w:val="24"/>
        </w:rPr>
        <w:t>действий</w:t>
      </w:r>
      <w:proofErr w:type="spellEnd"/>
      <w:r w:rsidRPr="008B6F6F">
        <w:rPr>
          <w:sz w:val="24"/>
        </w:rPr>
        <w:t xml:space="preserve"> </w:t>
      </w:r>
      <w:proofErr w:type="spellStart"/>
      <w:r w:rsidRPr="008B6F6F">
        <w:rPr>
          <w:sz w:val="24"/>
        </w:rPr>
        <w:t>при</w:t>
      </w:r>
      <w:proofErr w:type="spellEnd"/>
      <w:r w:rsidRPr="008B6F6F">
        <w:rPr>
          <w:sz w:val="24"/>
        </w:rPr>
        <w:t xml:space="preserve"> </w:t>
      </w:r>
      <w:proofErr w:type="spellStart"/>
      <w:r w:rsidRPr="008B6F6F">
        <w:rPr>
          <w:sz w:val="24"/>
        </w:rPr>
        <w:t>варке</w:t>
      </w:r>
      <w:proofErr w:type="spellEnd"/>
      <w:r w:rsidRPr="008B6F6F">
        <w:rPr>
          <w:sz w:val="24"/>
        </w:rPr>
        <w:t xml:space="preserve"> </w:t>
      </w:r>
      <w:proofErr w:type="spellStart"/>
      <w:r w:rsidRPr="008B6F6F">
        <w:rPr>
          <w:sz w:val="24"/>
        </w:rPr>
        <w:t>продукта</w:t>
      </w:r>
      <w:proofErr w:type="spellEnd"/>
      <w:r w:rsidRPr="008B6F6F">
        <w:rPr>
          <w:sz w:val="24"/>
        </w:rPr>
        <w:t xml:space="preserve">: </w:t>
      </w:r>
      <w:proofErr w:type="spellStart"/>
      <w:r w:rsidRPr="008B6F6F">
        <w:rPr>
          <w:sz w:val="24"/>
        </w:rPr>
        <w:t>включение</w:t>
      </w:r>
      <w:proofErr w:type="spellEnd"/>
      <w:r w:rsidRPr="008B6F6F">
        <w:rPr>
          <w:sz w:val="24"/>
        </w:rPr>
        <w:t xml:space="preserve"> </w:t>
      </w:r>
      <w:proofErr w:type="spellStart"/>
      <w:r w:rsidRPr="008B6F6F">
        <w:rPr>
          <w:sz w:val="24"/>
        </w:rPr>
        <w:t>электрической</w:t>
      </w:r>
      <w:proofErr w:type="spellEnd"/>
      <w:r w:rsidRPr="008B6F6F">
        <w:rPr>
          <w:sz w:val="24"/>
        </w:rPr>
        <w:t xml:space="preserve"> </w:t>
      </w:r>
      <w:proofErr w:type="spellStart"/>
      <w:r w:rsidRPr="008B6F6F">
        <w:rPr>
          <w:sz w:val="24"/>
        </w:rPr>
        <w:t>плиты</w:t>
      </w:r>
      <w:proofErr w:type="spellEnd"/>
      <w:r w:rsidRPr="008B6F6F">
        <w:rPr>
          <w:sz w:val="24"/>
        </w:rPr>
        <w:t xml:space="preserve">, </w:t>
      </w:r>
      <w:proofErr w:type="spellStart"/>
      <w:r w:rsidRPr="008B6F6F">
        <w:rPr>
          <w:sz w:val="24"/>
        </w:rPr>
        <w:t>набирание</w:t>
      </w:r>
      <w:proofErr w:type="spellEnd"/>
      <w:r w:rsidRPr="008B6F6F">
        <w:rPr>
          <w:sz w:val="24"/>
        </w:rPr>
        <w:t xml:space="preserve"> </w:t>
      </w:r>
      <w:proofErr w:type="spellStart"/>
      <w:r w:rsidRPr="008B6F6F">
        <w:rPr>
          <w:sz w:val="24"/>
        </w:rPr>
        <w:t>воды</w:t>
      </w:r>
      <w:proofErr w:type="spellEnd"/>
      <w:r w:rsidRPr="008B6F6F">
        <w:rPr>
          <w:sz w:val="24"/>
        </w:rPr>
        <w:t xml:space="preserve">, </w:t>
      </w:r>
      <w:proofErr w:type="spellStart"/>
      <w:r w:rsidRPr="008B6F6F">
        <w:rPr>
          <w:sz w:val="24"/>
        </w:rPr>
        <w:t>закладывание</w:t>
      </w:r>
      <w:proofErr w:type="spellEnd"/>
      <w:r w:rsidRPr="008B6F6F">
        <w:rPr>
          <w:sz w:val="24"/>
        </w:rPr>
        <w:t xml:space="preserve"> </w:t>
      </w:r>
      <w:proofErr w:type="spellStart"/>
      <w:r w:rsidRPr="008B6F6F">
        <w:rPr>
          <w:sz w:val="24"/>
        </w:rPr>
        <w:t>продукта</w:t>
      </w:r>
      <w:proofErr w:type="spellEnd"/>
      <w:r w:rsidRPr="008B6F6F">
        <w:rPr>
          <w:sz w:val="24"/>
        </w:rPr>
        <w:t xml:space="preserve"> в </w:t>
      </w:r>
      <w:proofErr w:type="spellStart"/>
      <w:r w:rsidRPr="008B6F6F">
        <w:rPr>
          <w:sz w:val="24"/>
        </w:rPr>
        <w:t>воду</w:t>
      </w:r>
      <w:proofErr w:type="spellEnd"/>
      <w:r w:rsidRPr="008B6F6F">
        <w:rPr>
          <w:sz w:val="24"/>
        </w:rPr>
        <w:t xml:space="preserve">, </w:t>
      </w:r>
      <w:proofErr w:type="spellStart"/>
      <w:r w:rsidRPr="008B6F6F">
        <w:rPr>
          <w:sz w:val="24"/>
        </w:rPr>
        <w:t>постановка</w:t>
      </w:r>
      <w:proofErr w:type="spellEnd"/>
      <w:r w:rsidRPr="008B6F6F">
        <w:rPr>
          <w:sz w:val="24"/>
        </w:rPr>
        <w:t xml:space="preserve"> </w:t>
      </w:r>
      <w:proofErr w:type="spellStart"/>
      <w:r w:rsidRPr="008B6F6F">
        <w:rPr>
          <w:sz w:val="24"/>
        </w:rPr>
        <w:t>кастрюли</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конфорку</w:t>
      </w:r>
      <w:proofErr w:type="spellEnd"/>
      <w:r w:rsidRPr="008B6F6F">
        <w:rPr>
          <w:sz w:val="24"/>
        </w:rPr>
        <w:t xml:space="preserve">, </w:t>
      </w:r>
      <w:proofErr w:type="spellStart"/>
      <w:r w:rsidRPr="008B6F6F">
        <w:rPr>
          <w:sz w:val="24"/>
        </w:rPr>
        <w:t>установка</w:t>
      </w:r>
      <w:proofErr w:type="spellEnd"/>
      <w:r w:rsidRPr="008B6F6F">
        <w:rPr>
          <w:sz w:val="24"/>
        </w:rPr>
        <w:t xml:space="preserve"> </w:t>
      </w:r>
      <w:proofErr w:type="spellStart"/>
      <w:r w:rsidRPr="008B6F6F">
        <w:rPr>
          <w:sz w:val="24"/>
        </w:rPr>
        <w:t>таймера</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определенное</w:t>
      </w:r>
      <w:proofErr w:type="spellEnd"/>
      <w:r w:rsidRPr="008B6F6F">
        <w:rPr>
          <w:sz w:val="24"/>
        </w:rPr>
        <w:t xml:space="preserve"> </w:t>
      </w:r>
      <w:proofErr w:type="spellStart"/>
      <w:r w:rsidRPr="008B6F6F">
        <w:rPr>
          <w:sz w:val="24"/>
        </w:rPr>
        <w:t>время</w:t>
      </w:r>
      <w:proofErr w:type="spellEnd"/>
      <w:r w:rsidRPr="008B6F6F">
        <w:rPr>
          <w:sz w:val="24"/>
        </w:rPr>
        <w:t xml:space="preserve">, </w:t>
      </w:r>
      <w:proofErr w:type="spellStart"/>
      <w:r w:rsidRPr="008B6F6F">
        <w:rPr>
          <w:sz w:val="24"/>
        </w:rPr>
        <w:t>выключение</w:t>
      </w:r>
      <w:proofErr w:type="spellEnd"/>
      <w:r w:rsidRPr="008B6F6F">
        <w:rPr>
          <w:sz w:val="24"/>
        </w:rPr>
        <w:t xml:space="preserve"> </w:t>
      </w:r>
      <w:proofErr w:type="spellStart"/>
      <w:r w:rsidRPr="008B6F6F">
        <w:rPr>
          <w:sz w:val="24"/>
        </w:rPr>
        <w:t>электрической</w:t>
      </w:r>
      <w:proofErr w:type="spellEnd"/>
      <w:r w:rsidRPr="008B6F6F">
        <w:rPr>
          <w:sz w:val="24"/>
        </w:rPr>
        <w:t xml:space="preserve"> </w:t>
      </w:r>
      <w:proofErr w:type="spellStart"/>
      <w:r w:rsidRPr="008B6F6F">
        <w:rPr>
          <w:sz w:val="24"/>
        </w:rPr>
        <w:t>плиты</w:t>
      </w:r>
      <w:proofErr w:type="spellEnd"/>
      <w:r w:rsidRPr="008B6F6F">
        <w:rPr>
          <w:sz w:val="24"/>
        </w:rPr>
        <w:t xml:space="preserve">, </w:t>
      </w:r>
      <w:proofErr w:type="spellStart"/>
      <w:r w:rsidRPr="008B6F6F">
        <w:rPr>
          <w:sz w:val="24"/>
        </w:rPr>
        <w:t>вынимание</w:t>
      </w:r>
      <w:proofErr w:type="spellEnd"/>
      <w:r w:rsidRPr="008B6F6F">
        <w:rPr>
          <w:sz w:val="24"/>
        </w:rPr>
        <w:t xml:space="preserve"> </w:t>
      </w:r>
      <w:proofErr w:type="spellStart"/>
      <w:r w:rsidRPr="008B6F6F">
        <w:rPr>
          <w:sz w:val="24"/>
        </w:rPr>
        <w:t>продукта</w:t>
      </w:r>
      <w:proofErr w:type="spellEnd"/>
      <w:r w:rsidRPr="008B6F6F">
        <w:rPr>
          <w:sz w:val="24"/>
        </w:rPr>
        <w:t xml:space="preserve">. </w:t>
      </w:r>
      <w:proofErr w:type="spellStart"/>
      <w:r w:rsidRPr="008B6F6F">
        <w:rPr>
          <w:sz w:val="24"/>
        </w:rPr>
        <w:t>Соблюдение</w:t>
      </w:r>
      <w:proofErr w:type="spellEnd"/>
      <w:r w:rsidRPr="008B6F6F">
        <w:rPr>
          <w:sz w:val="24"/>
        </w:rPr>
        <w:t xml:space="preserve"> </w:t>
      </w:r>
      <w:proofErr w:type="spellStart"/>
      <w:r w:rsidRPr="008B6F6F">
        <w:rPr>
          <w:sz w:val="24"/>
        </w:rPr>
        <w:t>последовательности</w:t>
      </w:r>
      <w:proofErr w:type="spellEnd"/>
      <w:r w:rsidRPr="008B6F6F">
        <w:rPr>
          <w:sz w:val="24"/>
        </w:rPr>
        <w:t xml:space="preserve"> </w:t>
      </w:r>
      <w:proofErr w:type="spellStart"/>
      <w:r w:rsidRPr="008B6F6F">
        <w:rPr>
          <w:sz w:val="24"/>
        </w:rPr>
        <w:t>действий</w:t>
      </w:r>
      <w:proofErr w:type="spellEnd"/>
      <w:r w:rsidRPr="008B6F6F">
        <w:rPr>
          <w:sz w:val="24"/>
        </w:rPr>
        <w:t xml:space="preserve"> </w:t>
      </w:r>
      <w:proofErr w:type="spellStart"/>
      <w:r w:rsidRPr="008B6F6F">
        <w:rPr>
          <w:sz w:val="24"/>
        </w:rPr>
        <w:t>при</w:t>
      </w:r>
      <w:proofErr w:type="spellEnd"/>
      <w:r w:rsidRPr="008B6F6F">
        <w:rPr>
          <w:sz w:val="24"/>
        </w:rPr>
        <w:t xml:space="preserve"> </w:t>
      </w:r>
      <w:proofErr w:type="spellStart"/>
      <w:r w:rsidRPr="008B6F6F">
        <w:rPr>
          <w:sz w:val="24"/>
        </w:rPr>
        <w:t>жарке</w:t>
      </w:r>
      <w:proofErr w:type="spellEnd"/>
      <w:r w:rsidRPr="008B6F6F">
        <w:rPr>
          <w:sz w:val="24"/>
        </w:rPr>
        <w:t xml:space="preserve"> </w:t>
      </w:r>
      <w:proofErr w:type="spellStart"/>
      <w:r w:rsidRPr="008B6F6F">
        <w:rPr>
          <w:sz w:val="24"/>
        </w:rPr>
        <w:t>продукта</w:t>
      </w:r>
      <w:proofErr w:type="spellEnd"/>
      <w:r w:rsidRPr="008B6F6F">
        <w:rPr>
          <w:sz w:val="24"/>
        </w:rPr>
        <w:t xml:space="preserve">: </w:t>
      </w:r>
      <w:proofErr w:type="spellStart"/>
      <w:r w:rsidRPr="008B6F6F">
        <w:rPr>
          <w:sz w:val="24"/>
        </w:rPr>
        <w:t>включение</w:t>
      </w:r>
      <w:proofErr w:type="spellEnd"/>
      <w:r w:rsidRPr="008B6F6F">
        <w:rPr>
          <w:sz w:val="24"/>
        </w:rPr>
        <w:t xml:space="preserve"> </w:t>
      </w:r>
      <w:proofErr w:type="spellStart"/>
      <w:r w:rsidRPr="008B6F6F">
        <w:rPr>
          <w:sz w:val="24"/>
        </w:rPr>
        <w:t>электрической</w:t>
      </w:r>
      <w:proofErr w:type="spellEnd"/>
      <w:r w:rsidRPr="008B6F6F">
        <w:rPr>
          <w:sz w:val="24"/>
        </w:rPr>
        <w:t xml:space="preserve"> </w:t>
      </w:r>
      <w:proofErr w:type="spellStart"/>
      <w:r w:rsidRPr="008B6F6F">
        <w:rPr>
          <w:sz w:val="24"/>
        </w:rPr>
        <w:t>плиты</w:t>
      </w:r>
      <w:proofErr w:type="spellEnd"/>
      <w:r w:rsidRPr="008B6F6F">
        <w:rPr>
          <w:sz w:val="24"/>
        </w:rPr>
        <w:t xml:space="preserve">, </w:t>
      </w:r>
      <w:proofErr w:type="spellStart"/>
      <w:r w:rsidRPr="008B6F6F">
        <w:rPr>
          <w:sz w:val="24"/>
        </w:rPr>
        <w:t>наливание</w:t>
      </w:r>
      <w:proofErr w:type="spellEnd"/>
      <w:r w:rsidRPr="008B6F6F">
        <w:rPr>
          <w:sz w:val="24"/>
        </w:rPr>
        <w:t xml:space="preserve"> </w:t>
      </w:r>
      <w:proofErr w:type="spellStart"/>
      <w:r w:rsidRPr="008B6F6F">
        <w:rPr>
          <w:sz w:val="24"/>
        </w:rPr>
        <w:t>масла</w:t>
      </w:r>
      <w:proofErr w:type="spellEnd"/>
      <w:r w:rsidRPr="008B6F6F">
        <w:rPr>
          <w:sz w:val="24"/>
        </w:rPr>
        <w:t xml:space="preserve">, </w:t>
      </w:r>
      <w:proofErr w:type="spellStart"/>
      <w:r w:rsidRPr="008B6F6F">
        <w:rPr>
          <w:sz w:val="24"/>
        </w:rPr>
        <w:t>выкладывание</w:t>
      </w:r>
      <w:proofErr w:type="spellEnd"/>
      <w:r w:rsidRPr="008B6F6F">
        <w:rPr>
          <w:sz w:val="24"/>
        </w:rPr>
        <w:t xml:space="preserve"> </w:t>
      </w:r>
      <w:proofErr w:type="spellStart"/>
      <w:r w:rsidRPr="008B6F6F">
        <w:rPr>
          <w:sz w:val="24"/>
        </w:rPr>
        <w:t>продукта</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сковороду</w:t>
      </w:r>
      <w:proofErr w:type="spellEnd"/>
      <w:r w:rsidRPr="008B6F6F">
        <w:rPr>
          <w:sz w:val="24"/>
        </w:rPr>
        <w:t xml:space="preserve">, </w:t>
      </w:r>
      <w:proofErr w:type="spellStart"/>
      <w:r w:rsidRPr="008B6F6F">
        <w:rPr>
          <w:sz w:val="24"/>
        </w:rPr>
        <w:t>постановка</w:t>
      </w:r>
      <w:proofErr w:type="spellEnd"/>
      <w:r w:rsidRPr="008B6F6F">
        <w:rPr>
          <w:sz w:val="24"/>
        </w:rPr>
        <w:t xml:space="preserve"> </w:t>
      </w:r>
      <w:proofErr w:type="spellStart"/>
      <w:r w:rsidRPr="008B6F6F">
        <w:rPr>
          <w:sz w:val="24"/>
        </w:rPr>
        <w:t>сковороды</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конфорку</w:t>
      </w:r>
      <w:proofErr w:type="spellEnd"/>
      <w:r w:rsidRPr="008B6F6F">
        <w:rPr>
          <w:sz w:val="24"/>
        </w:rPr>
        <w:t xml:space="preserve">, </w:t>
      </w:r>
      <w:proofErr w:type="spellStart"/>
      <w:r w:rsidRPr="008B6F6F">
        <w:rPr>
          <w:sz w:val="24"/>
        </w:rPr>
        <w:t>установка</w:t>
      </w:r>
      <w:proofErr w:type="spellEnd"/>
      <w:r w:rsidRPr="008B6F6F">
        <w:rPr>
          <w:sz w:val="24"/>
        </w:rPr>
        <w:t xml:space="preserve"> </w:t>
      </w:r>
      <w:proofErr w:type="spellStart"/>
      <w:r w:rsidRPr="008B6F6F">
        <w:rPr>
          <w:sz w:val="24"/>
        </w:rPr>
        <w:t>таймера</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определенное</w:t>
      </w:r>
      <w:proofErr w:type="spellEnd"/>
      <w:r w:rsidRPr="008B6F6F">
        <w:rPr>
          <w:sz w:val="24"/>
        </w:rPr>
        <w:t xml:space="preserve"> </w:t>
      </w:r>
      <w:proofErr w:type="spellStart"/>
      <w:r w:rsidRPr="008B6F6F">
        <w:rPr>
          <w:sz w:val="24"/>
        </w:rPr>
        <w:t>время</w:t>
      </w:r>
      <w:proofErr w:type="spellEnd"/>
      <w:r w:rsidRPr="008B6F6F">
        <w:rPr>
          <w:sz w:val="24"/>
        </w:rPr>
        <w:t xml:space="preserve">, </w:t>
      </w:r>
      <w:proofErr w:type="spellStart"/>
      <w:r w:rsidRPr="008B6F6F">
        <w:rPr>
          <w:sz w:val="24"/>
        </w:rPr>
        <w:t>перемешивание</w:t>
      </w:r>
      <w:proofErr w:type="spellEnd"/>
      <w:r w:rsidRPr="008B6F6F">
        <w:rPr>
          <w:sz w:val="24"/>
        </w:rPr>
        <w:t>/</w:t>
      </w:r>
      <w:proofErr w:type="spellStart"/>
      <w:r w:rsidRPr="008B6F6F">
        <w:rPr>
          <w:sz w:val="24"/>
        </w:rPr>
        <w:t>переворачивание</w:t>
      </w:r>
      <w:proofErr w:type="spellEnd"/>
      <w:r w:rsidRPr="008B6F6F">
        <w:rPr>
          <w:sz w:val="24"/>
        </w:rPr>
        <w:t xml:space="preserve"> </w:t>
      </w:r>
      <w:proofErr w:type="spellStart"/>
      <w:r w:rsidRPr="008B6F6F">
        <w:rPr>
          <w:sz w:val="24"/>
        </w:rPr>
        <w:t>продукта</w:t>
      </w:r>
      <w:proofErr w:type="spellEnd"/>
      <w:r w:rsidRPr="008B6F6F">
        <w:rPr>
          <w:sz w:val="24"/>
        </w:rPr>
        <w:t xml:space="preserve">, </w:t>
      </w:r>
      <w:proofErr w:type="spellStart"/>
      <w:r w:rsidRPr="008B6F6F">
        <w:rPr>
          <w:sz w:val="24"/>
        </w:rPr>
        <w:t>выключение</w:t>
      </w:r>
      <w:proofErr w:type="spellEnd"/>
      <w:r w:rsidRPr="008B6F6F">
        <w:rPr>
          <w:sz w:val="24"/>
        </w:rPr>
        <w:t xml:space="preserve"> </w:t>
      </w:r>
      <w:proofErr w:type="spellStart"/>
      <w:r w:rsidRPr="008B6F6F">
        <w:rPr>
          <w:sz w:val="24"/>
        </w:rPr>
        <w:t>электрической</w:t>
      </w:r>
      <w:proofErr w:type="spellEnd"/>
      <w:r w:rsidRPr="008B6F6F">
        <w:rPr>
          <w:sz w:val="24"/>
        </w:rPr>
        <w:t xml:space="preserve"> </w:t>
      </w:r>
      <w:proofErr w:type="spellStart"/>
      <w:r w:rsidRPr="008B6F6F">
        <w:rPr>
          <w:sz w:val="24"/>
        </w:rPr>
        <w:t>плиты</w:t>
      </w:r>
      <w:proofErr w:type="spellEnd"/>
      <w:r w:rsidRPr="008B6F6F">
        <w:rPr>
          <w:sz w:val="24"/>
        </w:rPr>
        <w:t xml:space="preserve">, </w:t>
      </w:r>
      <w:proofErr w:type="spellStart"/>
      <w:r w:rsidRPr="008B6F6F">
        <w:rPr>
          <w:sz w:val="24"/>
        </w:rPr>
        <w:t>снимание</w:t>
      </w:r>
      <w:proofErr w:type="spellEnd"/>
      <w:r w:rsidRPr="008B6F6F">
        <w:rPr>
          <w:sz w:val="24"/>
        </w:rPr>
        <w:t xml:space="preserve"> </w:t>
      </w:r>
      <w:proofErr w:type="spellStart"/>
      <w:r w:rsidRPr="008B6F6F">
        <w:rPr>
          <w:sz w:val="24"/>
        </w:rPr>
        <w:t>продукта</w:t>
      </w:r>
      <w:proofErr w:type="spellEnd"/>
      <w:r w:rsidRPr="008B6F6F">
        <w:rPr>
          <w:sz w:val="24"/>
        </w:rPr>
        <w:t xml:space="preserve">. </w:t>
      </w:r>
      <w:proofErr w:type="spellStart"/>
      <w:r w:rsidRPr="008B6F6F">
        <w:rPr>
          <w:sz w:val="24"/>
        </w:rPr>
        <w:t>Соблюдение</w:t>
      </w:r>
      <w:proofErr w:type="spellEnd"/>
      <w:r w:rsidRPr="008B6F6F">
        <w:rPr>
          <w:sz w:val="24"/>
        </w:rPr>
        <w:t xml:space="preserve"> </w:t>
      </w:r>
      <w:proofErr w:type="spellStart"/>
      <w:r w:rsidRPr="008B6F6F">
        <w:rPr>
          <w:sz w:val="24"/>
        </w:rPr>
        <w:t>последовательности</w:t>
      </w:r>
      <w:proofErr w:type="spellEnd"/>
      <w:r w:rsidRPr="008B6F6F">
        <w:rPr>
          <w:sz w:val="24"/>
        </w:rPr>
        <w:t xml:space="preserve"> </w:t>
      </w:r>
      <w:proofErr w:type="spellStart"/>
      <w:r w:rsidRPr="008B6F6F">
        <w:rPr>
          <w:sz w:val="24"/>
        </w:rPr>
        <w:t>действий</w:t>
      </w:r>
      <w:proofErr w:type="spellEnd"/>
      <w:r w:rsidRPr="008B6F6F">
        <w:rPr>
          <w:sz w:val="24"/>
        </w:rPr>
        <w:t xml:space="preserve"> </w:t>
      </w:r>
      <w:proofErr w:type="spellStart"/>
      <w:r w:rsidRPr="008B6F6F">
        <w:rPr>
          <w:sz w:val="24"/>
        </w:rPr>
        <w:t>при</w:t>
      </w:r>
      <w:proofErr w:type="spellEnd"/>
      <w:r w:rsidRPr="008B6F6F">
        <w:rPr>
          <w:sz w:val="24"/>
        </w:rPr>
        <w:t xml:space="preserve"> </w:t>
      </w:r>
      <w:proofErr w:type="spellStart"/>
      <w:r w:rsidRPr="008B6F6F">
        <w:rPr>
          <w:sz w:val="24"/>
        </w:rPr>
        <w:t>выпекании</w:t>
      </w:r>
      <w:proofErr w:type="spellEnd"/>
      <w:r w:rsidRPr="008B6F6F">
        <w:rPr>
          <w:sz w:val="24"/>
        </w:rPr>
        <w:t xml:space="preserve"> </w:t>
      </w:r>
      <w:proofErr w:type="spellStart"/>
      <w:r w:rsidRPr="008B6F6F">
        <w:rPr>
          <w:sz w:val="24"/>
        </w:rPr>
        <w:t>полуфабриката</w:t>
      </w:r>
      <w:proofErr w:type="spellEnd"/>
      <w:r w:rsidRPr="008B6F6F">
        <w:rPr>
          <w:sz w:val="24"/>
        </w:rPr>
        <w:t xml:space="preserve">: </w:t>
      </w:r>
      <w:proofErr w:type="spellStart"/>
      <w:r w:rsidRPr="008B6F6F">
        <w:rPr>
          <w:sz w:val="24"/>
        </w:rPr>
        <w:t>включение</w:t>
      </w:r>
      <w:proofErr w:type="spellEnd"/>
      <w:r w:rsidRPr="008B6F6F">
        <w:rPr>
          <w:sz w:val="24"/>
        </w:rPr>
        <w:t xml:space="preserve"> </w:t>
      </w:r>
      <w:proofErr w:type="spellStart"/>
      <w:r w:rsidRPr="008B6F6F">
        <w:rPr>
          <w:sz w:val="24"/>
        </w:rPr>
        <w:t>электрической</w:t>
      </w:r>
      <w:proofErr w:type="spellEnd"/>
      <w:r w:rsidRPr="008B6F6F">
        <w:rPr>
          <w:sz w:val="24"/>
        </w:rPr>
        <w:t xml:space="preserve"> </w:t>
      </w:r>
      <w:proofErr w:type="spellStart"/>
      <w:r w:rsidRPr="008B6F6F">
        <w:rPr>
          <w:sz w:val="24"/>
        </w:rPr>
        <w:t>духовки</w:t>
      </w:r>
      <w:proofErr w:type="spellEnd"/>
      <w:r w:rsidRPr="008B6F6F">
        <w:rPr>
          <w:sz w:val="24"/>
        </w:rPr>
        <w:t xml:space="preserve">, </w:t>
      </w:r>
      <w:proofErr w:type="spellStart"/>
      <w:r w:rsidRPr="008B6F6F">
        <w:rPr>
          <w:sz w:val="24"/>
        </w:rPr>
        <w:t>смазывание</w:t>
      </w:r>
      <w:proofErr w:type="spellEnd"/>
      <w:r w:rsidRPr="008B6F6F">
        <w:rPr>
          <w:sz w:val="24"/>
        </w:rPr>
        <w:t xml:space="preserve"> </w:t>
      </w:r>
      <w:proofErr w:type="spellStart"/>
      <w:r w:rsidRPr="008B6F6F">
        <w:rPr>
          <w:sz w:val="24"/>
        </w:rPr>
        <w:t>противня</w:t>
      </w:r>
      <w:proofErr w:type="spellEnd"/>
      <w:r w:rsidRPr="008B6F6F">
        <w:rPr>
          <w:sz w:val="24"/>
        </w:rPr>
        <w:t xml:space="preserve">, </w:t>
      </w:r>
      <w:proofErr w:type="spellStart"/>
      <w:r w:rsidRPr="008B6F6F">
        <w:rPr>
          <w:sz w:val="24"/>
        </w:rPr>
        <w:t>выкладывание</w:t>
      </w:r>
      <w:proofErr w:type="spellEnd"/>
      <w:r w:rsidRPr="008B6F6F">
        <w:rPr>
          <w:sz w:val="24"/>
        </w:rPr>
        <w:t xml:space="preserve"> </w:t>
      </w:r>
      <w:proofErr w:type="spellStart"/>
      <w:r w:rsidRPr="008B6F6F">
        <w:rPr>
          <w:sz w:val="24"/>
        </w:rPr>
        <w:t>полуфабриката</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противень</w:t>
      </w:r>
      <w:proofErr w:type="spellEnd"/>
      <w:r w:rsidRPr="008B6F6F">
        <w:rPr>
          <w:sz w:val="24"/>
        </w:rPr>
        <w:t xml:space="preserve">, </w:t>
      </w:r>
      <w:proofErr w:type="spellStart"/>
      <w:r w:rsidRPr="008B6F6F">
        <w:rPr>
          <w:sz w:val="24"/>
        </w:rPr>
        <w:t>постановка</w:t>
      </w:r>
      <w:proofErr w:type="spellEnd"/>
      <w:r w:rsidRPr="008B6F6F">
        <w:rPr>
          <w:sz w:val="24"/>
        </w:rPr>
        <w:t xml:space="preserve"> </w:t>
      </w:r>
      <w:proofErr w:type="spellStart"/>
      <w:r w:rsidRPr="008B6F6F">
        <w:rPr>
          <w:sz w:val="24"/>
        </w:rPr>
        <w:t>противня</w:t>
      </w:r>
      <w:proofErr w:type="spellEnd"/>
      <w:r w:rsidRPr="008B6F6F">
        <w:rPr>
          <w:sz w:val="24"/>
        </w:rPr>
        <w:t xml:space="preserve"> в </w:t>
      </w:r>
      <w:proofErr w:type="spellStart"/>
      <w:r w:rsidRPr="008B6F6F">
        <w:rPr>
          <w:sz w:val="24"/>
        </w:rPr>
        <w:t>духовку</w:t>
      </w:r>
      <w:proofErr w:type="spellEnd"/>
      <w:r w:rsidRPr="008B6F6F">
        <w:rPr>
          <w:sz w:val="24"/>
        </w:rPr>
        <w:t xml:space="preserve">, </w:t>
      </w:r>
      <w:proofErr w:type="spellStart"/>
      <w:r w:rsidRPr="008B6F6F">
        <w:rPr>
          <w:sz w:val="24"/>
        </w:rPr>
        <w:t>установка</w:t>
      </w:r>
      <w:proofErr w:type="spellEnd"/>
      <w:r w:rsidRPr="008B6F6F">
        <w:rPr>
          <w:sz w:val="24"/>
        </w:rPr>
        <w:t xml:space="preserve"> </w:t>
      </w:r>
      <w:proofErr w:type="spellStart"/>
      <w:r w:rsidRPr="008B6F6F">
        <w:rPr>
          <w:sz w:val="24"/>
        </w:rPr>
        <w:t>таймера</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определенное</w:t>
      </w:r>
      <w:proofErr w:type="spellEnd"/>
      <w:r w:rsidRPr="008B6F6F">
        <w:rPr>
          <w:sz w:val="24"/>
        </w:rPr>
        <w:t xml:space="preserve"> </w:t>
      </w:r>
      <w:proofErr w:type="spellStart"/>
      <w:r w:rsidRPr="008B6F6F">
        <w:rPr>
          <w:sz w:val="24"/>
        </w:rPr>
        <w:t>время</w:t>
      </w:r>
      <w:proofErr w:type="spellEnd"/>
      <w:r w:rsidRPr="008B6F6F">
        <w:rPr>
          <w:sz w:val="24"/>
        </w:rPr>
        <w:t xml:space="preserve">, </w:t>
      </w:r>
      <w:proofErr w:type="spellStart"/>
      <w:r w:rsidRPr="008B6F6F">
        <w:rPr>
          <w:sz w:val="24"/>
        </w:rPr>
        <w:t>вынимание</w:t>
      </w:r>
      <w:proofErr w:type="spellEnd"/>
      <w:r w:rsidRPr="008B6F6F">
        <w:rPr>
          <w:sz w:val="24"/>
        </w:rPr>
        <w:t xml:space="preserve"> </w:t>
      </w:r>
      <w:proofErr w:type="spellStart"/>
      <w:r w:rsidRPr="008B6F6F">
        <w:rPr>
          <w:sz w:val="24"/>
        </w:rPr>
        <w:t>противня</w:t>
      </w:r>
      <w:proofErr w:type="spellEnd"/>
      <w:r w:rsidRPr="008B6F6F">
        <w:rPr>
          <w:sz w:val="24"/>
        </w:rPr>
        <w:t xml:space="preserve"> </w:t>
      </w:r>
      <w:proofErr w:type="spellStart"/>
      <w:r w:rsidRPr="008B6F6F">
        <w:rPr>
          <w:sz w:val="24"/>
        </w:rPr>
        <w:t>из</w:t>
      </w:r>
      <w:proofErr w:type="spellEnd"/>
      <w:r w:rsidRPr="008B6F6F">
        <w:rPr>
          <w:sz w:val="24"/>
        </w:rPr>
        <w:t xml:space="preserve"> </w:t>
      </w:r>
      <w:proofErr w:type="spellStart"/>
      <w:r w:rsidRPr="008B6F6F">
        <w:rPr>
          <w:sz w:val="24"/>
        </w:rPr>
        <w:t>духовки</w:t>
      </w:r>
      <w:proofErr w:type="spellEnd"/>
      <w:r w:rsidRPr="008B6F6F">
        <w:rPr>
          <w:sz w:val="24"/>
        </w:rPr>
        <w:t xml:space="preserve">, </w:t>
      </w:r>
      <w:proofErr w:type="spellStart"/>
      <w:r w:rsidRPr="008B6F6F">
        <w:rPr>
          <w:sz w:val="24"/>
        </w:rPr>
        <w:t>снимание</w:t>
      </w:r>
      <w:proofErr w:type="spellEnd"/>
      <w:r w:rsidRPr="008B6F6F">
        <w:rPr>
          <w:sz w:val="24"/>
        </w:rPr>
        <w:t xml:space="preserve"> </w:t>
      </w:r>
      <w:proofErr w:type="spellStart"/>
      <w:r w:rsidRPr="008B6F6F">
        <w:rPr>
          <w:sz w:val="24"/>
        </w:rPr>
        <w:t>выпечки</w:t>
      </w:r>
      <w:proofErr w:type="spellEnd"/>
      <w:r w:rsidRPr="008B6F6F">
        <w:rPr>
          <w:sz w:val="24"/>
        </w:rPr>
        <w:t xml:space="preserve">, </w:t>
      </w:r>
      <w:proofErr w:type="spellStart"/>
      <w:r w:rsidRPr="008B6F6F">
        <w:rPr>
          <w:sz w:val="24"/>
        </w:rPr>
        <w:t>выключение</w:t>
      </w:r>
      <w:proofErr w:type="spellEnd"/>
      <w:r w:rsidRPr="008B6F6F">
        <w:rPr>
          <w:sz w:val="24"/>
        </w:rPr>
        <w:t xml:space="preserve"> </w:t>
      </w:r>
      <w:proofErr w:type="spellStart"/>
      <w:r w:rsidRPr="008B6F6F">
        <w:rPr>
          <w:sz w:val="24"/>
        </w:rPr>
        <w:t>электрической</w:t>
      </w:r>
      <w:proofErr w:type="spellEnd"/>
      <w:r w:rsidRPr="008B6F6F">
        <w:rPr>
          <w:sz w:val="24"/>
        </w:rPr>
        <w:t xml:space="preserve"> </w:t>
      </w:r>
      <w:proofErr w:type="spellStart"/>
      <w:r w:rsidRPr="008B6F6F">
        <w:rPr>
          <w:sz w:val="24"/>
        </w:rPr>
        <w:t>духовки</w:t>
      </w:r>
      <w:proofErr w:type="spellEnd"/>
      <w:r w:rsidRPr="008B6F6F">
        <w:rPr>
          <w:sz w:val="24"/>
        </w:rPr>
        <w:t xml:space="preserve">. </w:t>
      </w:r>
      <w:proofErr w:type="spellStart"/>
      <w:r w:rsidRPr="008B6F6F">
        <w:rPr>
          <w:sz w:val="24"/>
        </w:rPr>
        <w:t>Поддержание</w:t>
      </w:r>
      <w:proofErr w:type="spellEnd"/>
      <w:r w:rsidRPr="008B6F6F">
        <w:rPr>
          <w:sz w:val="24"/>
        </w:rPr>
        <w:t xml:space="preserve"> </w:t>
      </w:r>
      <w:proofErr w:type="spellStart"/>
      <w:r w:rsidRPr="008B6F6F">
        <w:rPr>
          <w:sz w:val="24"/>
        </w:rPr>
        <w:t>чистоты</w:t>
      </w:r>
      <w:proofErr w:type="spellEnd"/>
      <w:r w:rsidRPr="008B6F6F">
        <w:rPr>
          <w:sz w:val="24"/>
        </w:rPr>
        <w:t xml:space="preserve"> </w:t>
      </w:r>
      <w:proofErr w:type="spellStart"/>
      <w:r w:rsidRPr="008B6F6F">
        <w:rPr>
          <w:sz w:val="24"/>
        </w:rPr>
        <w:t>рабочего</w:t>
      </w:r>
      <w:proofErr w:type="spellEnd"/>
      <w:r w:rsidRPr="008B6F6F">
        <w:rPr>
          <w:sz w:val="24"/>
        </w:rPr>
        <w:t xml:space="preserve"> </w:t>
      </w:r>
      <w:proofErr w:type="spellStart"/>
      <w:r w:rsidRPr="008B6F6F">
        <w:rPr>
          <w:sz w:val="24"/>
        </w:rPr>
        <w:t>места</w:t>
      </w:r>
      <w:proofErr w:type="spellEnd"/>
      <w:r w:rsidRPr="008B6F6F">
        <w:rPr>
          <w:sz w:val="24"/>
        </w:rPr>
        <w:t xml:space="preserve"> в </w:t>
      </w:r>
      <w:proofErr w:type="spellStart"/>
      <w:r w:rsidRPr="008B6F6F">
        <w:rPr>
          <w:sz w:val="24"/>
        </w:rPr>
        <w:t>процессе</w:t>
      </w:r>
      <w:proofErr w:type="spellEnd"/>
      <w:r w:rsidRPr="008B6F6F">
        <w:rPr>
          <w:sz w:val="24"/>
        </w:rPr>
        <w:t xml:space="preserve"> </w:t>
      </w:r>
      <w:proofErr w:type="spellStart"/>
      <w:r w:rsidRPr="008B6F6F">
        <w:rPr>
          <w:sz w:val="24"/>
        </w:rPr>
        <w:t>приготовления</w:t>
      </w:r>
      <w:proofErr w:type="spellEnd"/>
      <w:r w:rsidRPr="008B6F6F">
        <w:rPr>
          <w:sz w:val="24"/>
        </w:rPr>
        <w:t xml:space="preserve"> </w:t>
      </w:r>
      <w:proofErr w:type="spellStart"/>
      <w:r w:rsidRPr="008B6F6F">
        <w:rPr>
          <w:sz w:val="24"/>
        </w:rPr>
        <w:t>пищи</w:t>
      </w:r>
      <w:proofErr w:type="spellEnd"/>
      <w:r w:rsidRPr="008B6F6F">
        <w:rPr>
          <w:sz w:val="24"/>
        </w:rPr>
        <w:t xml:space="preserve">. </w:t>
      </w:r>
      <w:proofErr w:type="spellStart"/>
      <w:r w:rsidRPr="008B6F6F">
        <w:rPr>
          <w:sz w:val="24"/>
        </w:rPr>
        <w:t>Соблюдение</w:t>
      </w:r>
      <w:proofErr w:type="spellEnd"/>
      <w:r w:rsidRPr="008B6F6F">
        <w:rPr>
          <w:sz w:val="24"/>
        </w:rPr>
        <w:t xml:space="preserve"> </w:t>
      </w:r>
      <w:proofErr w:type="spellStart"/>
      <w:r w:rsidRPr="008B6F6F">
        <w:rPr>
          <w:sz w:val="24"/>
        </w:rPr>
        <w:t>последовательности</w:t>
      </w:r>
      <w:proofErr w:type="spellEnd"/>
      <w:r w:rsidRPr="008B6F6F">
        <w:rPr>
          <w:sz w:val="24"/>
        </w:rPr>
        <w:t xml:space="preserve"> </w:t>
      </w:r>
      <w:proofErr w:type="spellStart"/>
      <w:r w:rsidRPr="008B6F6F">
        <w:rPr>
          <w:sz w:val="24"/>
        </w:rPr>
        <w:t>действий</w:t>
      </w:r>
      <w:proofErr w:type="spellEnd"/>
      <w:r w:rsidRPr="008B6F6F">
        <w:rPr>
          <w:sz w:val="24"/>
        </w:rPr>
        <w:t xml:space="preserve"> </w:t>
      </w:r>
      <w:proofErr w:type="spellStart"/>
      <w:r w:rsidRPr="008B6F6F">
        <w:rPr>
          <w:sz w:val="24"/>
        </w:rPr>
        <w:t>при</w:t>
      </w:r>
      <w:proofErr w:type="spellEnd"/>
      <w:r w:rsidRPr="008B6F6F">
        <w:rPr>
          <w:sz w:val="24"/>
        </w:rPr>
        <w:t xml:space="preserve"> </w:t>
      </w:r>
      <w:proofErr w:type="spellStart"/>
      <w:r w:rsidRPr="008B6F6F">
        <w:rPr>
          <w:sz w:val="24"/>
        </w:rPr>
        <w:t>варке</w:t>
      </w:r>
      <w:proofErr w:type="spellEnd"/>
      <w:r w:rsidRPr="008B6F6F">
        <w:rPr>
          <w:sz w:val="24"/>
        </w:rPr>
        <w:t xml:space="preserve"> </w:t>
      </w:r>
      <w:proofErr w:type="spellStart"/>
      <w:r w:rsidRPr="008B6F6F">
        <w:rPr>
          <w:sz w:val="24"/>
        </w:rPr>
        <w:t>яйца</w:t>
      </w:r>
      <w:proofErr w:type="spellEnd"/>
      <w:r w:rsidRPr="008B6F6F">
        <w:rPr>
          <w:sz w:val="24"/>
        </w:rPr>
        <w:t xml:space="preserve">: </w:t>
      </w:r>
      <w:proofErr w:type="spellStart"/>
      <w:r w:rsidRPr="008B6F6F">
        <w:rPr>
          <w:sz w:val="24"/>
        </w:rPr>
        <w:t>выбор</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яйца</w:t>
      </w:r>
      <w:proofErr w:type="spellEnd"/>
      <w:r w:rsidRPr="008B6F6F">
        <w:rPr>
          <w:sz w:val="24"/>
        </w:rPr>
        <w:t xml:space="preserve">), </w:t>
      </w:r>
      <w:proofErr w:type="spellStart"/>
      <w:r w:rsidRPr="008B6F6F">
        <w:rPr>
          <w:sz w:val="24"/>
        </w:rPr>
        <w:t>выбор</w:t>
      </w:r>
      <w:proofErr w:type="spellEnd"/>
      <w:r w:rsidRPr="008B6F6F">
        <w:rPr>
          <w:sz w:val="24"/>
        </w:rPr>
        <w:t xml:space="preserve"> </w:t>
      </w:r>
      <w:proofErr w:type="spellStart"/>
      <w:r w:rsidRPr="008B6F6F">
        <w:rPr>
          <w:sz w:val="24"/>
        </w:rPr>
        <w:t>кухонного</w:t>
      </w:r>
      <w:proofErr w:type="spellEnd"/>
      <w:r w:rsidRPr="008B6F6F">
        <w:rPr>
          <w:sz w:val="24"/>
        </w:rPr>
        <w:t xml:space="preserve"> </w:t>
      </w:r>
      <w:proofErr w:type="spellStart"/>
      <w:r w:rsidRPr="008B6F6F">
        <w:rPr>
          <w:sz w:val="24"/>
        </w:rPr>
        <w:t>инвентаря</w:t>
      </w:r>
      <w:proofErr w:type="spellEnd"/>
      <w:r w:rsidRPr="008B6F6F">
        <w:rPr>
          <w:sz w:val="24"/>
        </w:rPr>
        <w:t xml:space="preserve"> (</w:t>
      </w:r>
      <w:proofErr w:type="spellStart"/>
      <w:r w:rsidRPr="008B6F6F">
        <w:rPr>
          <w:sz w:val="24"/>
        </w:rPr>
        <w:t>кастрюля</w:t>
      </w:r>
      <w:proofErr w:type="spellEnd"/>
      <w:r w:rsidRPr="008B6F6F">
        <w:rPr>
          <w:sz w:val="24"/>
        </w:rPr>
        <w:t xml:space="preserve">, </w:t>
      </w:r>
      <w:proofErr w:type="spellStart"/>
      <w:r w:rsidRPr="008B6F6F">
        <w:rPr>
          <w:sz w:val="24"/>
        </w:rPr>
        <w:t>шумовка</w:t>
      </w:r>
      <w:proofErr w:type="spellEnd"/>
      <w:r w:rsidRPr="008B6F6F">
        <w:rPr>
          <w:sz w:val="24"/>
        </w:rPr>
        <w:t xml:space="preserve">, </w:t>
      </w:r>
      <w:proofErr w:type="spellStart"/>
      <w:r w:rsidRPr="008B6F6F">
        <w:rPr>
          <w:sz w:val="24"/>
        </w:rPr>
        <w:t>тарелка</w:t>
      </w:r>
      <w:proofErr w:type="spellEnd"/>
      <w:r w:rsidRPr="008B6F6F">
        <w:rPr>
          <w:sz w:val="24"/>
        </w:rPr>
        <w:t xml:space="preserve">), </w:t>
      </w:r>
      <w:proofErr w:type="spellStart"/>
      <w:r w:rsidRPr="008B6F6F">
        <w:rPr>
          <w:sz w:val="24"/>
        </w:rPr>
        <w:t>мытьё</w:t>
      </w:r>
      <w:proofErr w:type="spellEnd"/>
      <w:r w:rsidRPr="008B6F6F">
        <w:rPr>
          <w:sz w:val="24"/>
        </w:rPr>
        <w:t xml:space="preserve"> </w:t>
      </w:r>
      <w:proofErr w:type="spellStart"/>
      <w:r w:rsidRPr="008B6F6F">
        <w:rPr>
          <w:sz w:val="24"/>
        </w:rPr>
        <w:t>яиц</w:t>
      </w:r>
      <w:proofErr w:type="spellEnd"/>
      <w:r w:rsidRPr="008B6F6F">
        <w:rPr>
          <w:sz w:val="24"/>
        </w:rPr>
        <w:t xml:space="preserve">, </w:t>
      </w:r>
      <w:proofErr w:type="spellStart"/>
      <w:r w:rsidRPr="008B6F6F">
        <w:rPr>
          <w:sz w:val="24"/>
        </w:rPr>
        <w:t>закладывание</w:t>
      </w:r>
      <w:proofErr w:type="spellEnd"/>
      <w:r w:rsidRPr="008B6F6F">
        <w:rPr>
          <w:sz w:val="24"/>
        </w:rPr>
        <w:t xml:space="preserve"> </w:t>
      </w:r>
      <w:proofErr w:type="spellStart"/>
      <w:r w:rsidRPr="008B6F6F">
        <w:rPr>
          <w:sz w:val="24"/>
        </w:rPr>
        <w:t>яиц</w:t>
      </w:r>
      <w:proofErr w:type="spellEnd"/>
      <w:r w:rsidRPr="008B6F6F">
        <w:rPr>
          <w:sz w:val="24"/>
        </w:rPr>
        <w:t xml:space="preserve"> в </w:t>
      </w:r>
      <w:proofErr w:type="spellStart"/>
      <w:r w:rsidRPr="008B6F6F">
        <w:rPr>
          <w:sz w:val="24"/>
        </w:rPr>
        <w:t>кастрюлю</w:t>
      </w:r>
      <w:proofErr w:type="spellEnd"/>
      <w:r w:rsidRPr="008B6F6F">
        <w:rPr>
          <w:sz w:val="24"/>
        </w:rPr>
        <w:t xml:space="preserve">, </w:t>
      </w:r>
      <w:proofErr w:type="spellStart"/>
      <w:r w:rsidRPr="008B6F6F">
        <w:rPr>
          <w:sz w:val="24"/>
        </w:rPr>
        <w:t>наливание</w:t>
      </w:r>
      <w:proofErr w:type="spellEnd"/>
      <w:r w:rsidRPr="008B6F6F">
        <w:rPr>
          <w:sz w:val="24"/>
        </w:rPr>
        <w:t xml:space="preserve"> </w:t>
      </w:r>
      <w:proofErr w:type="spellStart"/>
      <w:r w:rsidRPr="008B6F6F">
        <w:rPr>
          <w:sz w:val="24"/>
        </w:rPr>
        <w:t>воды</w:t>
      </w:r>
      <w:proofErr w:type="spellEnd"/>
      <w:r w:rsidRPr="008B6F6F">
        <w:rPr>
          <w:sz w:val="24"/>
        </w:rPr>
        <w:t xml:space="preserve"> в </w:t>
      </w:r>
      <w:proofErr w:type="spellStart"/>
      <w:r w:rsidRPr="008B6F6F">
        <w:rPr>
          <w:sz w:val="24"/>
        </w:rPr>
        <w:t>кастрюлю</w:t>
      </w:r>
      <w:proofErr w:type="spellEnd"/>
      <w:r w:rsidRPr="008B6F6F">
        <w:rPr>
          <w:sz w:val="24"/>
        </w:rPr>
        <w:t xml:space="preserve">, </w:t>
      </w:r>
      <w:proofErr w:type="spellStart"/>
      <w:r w:rsidRPr="008B6F6F">
        <w:rPr>
          <w:sz w:val="24"/>
        </w:rPr>
        <w:t>включение</w:t>
      </w:r>
      <w:proofErr w:type="spellEnd"/>
      <w:r w:rsidRPr="008B6F6F">
        <w:rPr>
          <w:sz w:val="24"/>
        </w:rPr>
        <w:t xml:space="preserve"> </w:t>
      </w:r>
      <w:proofErr w:type="spellStart"/>
      <w:r w:rsidRPr="008B6F6F">
        <w:rPr>
          <w:sz w:val="24"/>
        </w:rPr>
        <w:t>плиты</w:t>
      </w:r>
      <w:proofErr w:type="spellEnd"/>
      <w:r w:rsidRPr="008B6F6F">
        <w:rPr>
          <w:sz w:val="24"/>
        </w:rPr>
        <w:t xml:space="preserve">, </w:t>
      </w:r>
      <w:proofErr w:type="spellStart"/>
      <w:r w:rsidRPr="008B6F6F">
        <w:rPr>
          <w:sz w:val="24"/>
        </w:rPr>
        <w:t>постановка</w:t>
      </w:r>
      <w:proofErr w:type="spellEnd"/>
      <w:r w:rsidRPr="008B6F6F">
        <w:rPr>
          <w:sz w:val="24"/>
        </w:rPr>
        <w:t xml:space="preserve"> </w:t>
      </w:r>
      <w:proofErr w:type="spellStart"/>
      <w:r w:rsidRPr="008B6F6F">
        <w:rPr>
          <w:sz w:val="24"/>
        </w:rPr>
        <w:t>кастрюли</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конфорку</w:t>
      </w:r>
      <w:proofErr w:type="spellEnd"/>
      <w:r w:rsidRPr="008B6F6F">
        <w:rPr>
          <w:sz w:val="24"/>
        </w:rPr>
        <w:t xml:space="preserve">, </w:t>
      </w:r>
      <w:proofErr w:type="spellStart"/>
      <w:r w:rsidRPr="008B6F6F">
        <w:rPr>
          <w:sz w:val="24"/>
        </w:rPr>
        <w:t>установка</w:t>
      </w:r>
      <w:proofErr w:type="spellEnd"/>
      <w:r w:rsidRPr="008B6F6F">
        <w:rPr>
          <w:sz w:val="24"/>
        </w:rPr>
        <w:t xml:space="preserve"> </w:t>
      </w:r>
      <w:proofErr w:type="spellStart"/>
      <w:r w:rsidRPr="008B6F6F">
        <w:rPr>
          <w:sz w:val="24"/>
        </w:rPr>
        <w:t>времени</w:t>
      </w:r>
      <w:proofErr w:type="spellEnd"/>
      <w:r w:rsidRPr="008B6F6F">
        <w:rPr>
          <w:sz w:val="24"/>
        </w:rPr>
        <w:t xml:space="preserve"> </w:t>
      </w:r>
      <w:proofErr w:type="spellStart"/>
      <w:r w:rsidRPr="008B6F6F">
        <w:rPr>
          <w:sz w:val="24"/>
        </w:rPr>
        <w:t>варки</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таймере</w:t>
      </w:r>
      <w:proofErr w:type="spellEnd"/>
      <w:r w:rsidRPr="008B6F6F">
        <w:rPr>
          <w:sz w:val="24"/>
        </w:rPr>
        <w:t xml:space="preserve">, </w:t>
      </w:r>
      <w:proofErr w:type="spellStart"/>
      <w:r w:rsidRPr="008B6F6F">
        <w:rPr>
          <w:sz w:val="24"/>
        </w:rPr>
        <w:t>выключение</w:t>
      </w:r>
      <w:proofErr w:type="spellEnd"/>
      <w:r w:rsidRPr="008B6F6F">
        <w:rPr>
          <w:sz w:val="24"/>
        </w:rPr>
        <w:t xml:space="preserve"> </w:t>
      </w:r>
      <w:proofErr w:type="spellStart"/>
      <w:r w:rsidRPr="008B6F6F">
        <w:rPr>
          <w:sz w:val="24"/>
        </w:rPr>
        <w:t>плиты</w:t>
      </w:r>
      <w:proofErr w:type="spellEnd"/>
      <w:r w:rsidRPr="008B6F6F">
        <w:rPr>
          <w:sz w:val="24"/>
        </w:rPr>
        <w:t xml:space="preserve">, </w:t>
      </w:r>
      <w:proofErr w:type="spellStart"/>
      <w:r w:rsidRPr="008B6F6F">
        <w:rPr>
          <w:sz w:val="24"/>
        </w:rPr>
        <w:t>вынимание</w:t>
      </w:r>
      <w:proofErr w:type="spellEnd"/>
      <w:r w:rsidRPr="008B6F6F">
        <w:rPr>
          <w:sz w:val="24"/>
        </w:rPr>
        <w:t xml:space="preserve"> </w:t>
      </w:r>
      <w:proofErr w:type="spellStart"/>
      <w:r w:rsidRPr="008B6F6F">
        <w:rPr>
          <w:sz w:val="24"/>
        </w:rPr>
        <w:t>яиц</w:t>
      </w:r>
      <w:proofErr w:type="spellEnd"/>
      <w:r w:rsidRPr="008B6F6F">
        <w:rPr>
          <w:sz w:val="24"/>
        </w:rPr>
        <w:t xml:space="preserve">. </w:t>
      </w:r>
      <w:proofErr w:type="spellStart"/>
      <w:r w:rsidRPr="008B6F6F">
        <w:rPr>
          <w:sz w:val="24"/>
        </w:rPr>
        <w:t>Соблюдение</w:t>
      </w:r>
      <w:proofErr w:type="spellEnd"/>
      <w:r w:rsidRPr="008B6F6F">
        <w:rPr>
          <w:sz w:val="24"/>
        </w:rPr>
        <w:t xml:space="preserve"> </w:t>
      </w:r>
      <w:proofErr w:type="spellStart"/>
      <w:r w:rsidRPr="008B6F6F">
        <w:rPr>
          <w:sz w:val="24"/>
        </w:rPr>
        <w:t>последовательности</w:t>
      </w:r>
      <w:proofErr w:type="spellEnd"/>
      <w:r w:rsidRPr="008B6F6F">
        <w:rPr>
          <w:sz w:val="24"/>
        </w:rPr>
        <w:t xml:space="preserve"> </w:t>
      </w:r>
      <w:proofErr w:type="spellStart"/>
      <w:r w:rsidRPr="008B6F6F">
        <w:rPr>
          <w:sz w:val="24"/>
        </w:rPr>
        <w:t>действий</w:t>
      </w:r>
      <w:proofErr w:type="spellEnd"/>
      <w:r w:rsidRPr="008B6F6F">
        <w:rPr>
          <w:sz w:val="24"/>
        </w:rPr>
        <w:t xml:space="preserve"> </w:t>
      </w:r>
      <w:proofErr w:type="spellStart"/>
      <w:r w:rsidRPr="008B6F6F">
        <w:rPr>
          <w:sz w:val="24"/>
        </w:rPr>
        <w:t>при</w:t>
      </w:r>
      <w:proofErr w:type="spellEnd"/>
      <w:r w:rsidRPr="008B6F6F">
        <w:rPr>
          <w:sz w:val="24"/>
        </w:rPr>
        <w:t xml:space="preserve"> </w:t>
      </w:r>
      <w:proofErr w:type="spellStart"/>
      <w:r w:rsidRPr="008B6F6F">
        <w:rPr>
          <w:sz w:val="24"/>
        </w:rPr>
        <w:t>приготовлении</w:t>
      </w:r>
      <w:proofErr w:type="spellEnd"/>
      <w:r w:rsidRPr="008B6F6F">
        <w:rPr>
          <w:sz w:val="24"/>
        </w:rPr>
        <w:t xml:space="preserve"> </w:t>
      </w:r>
      <w:proofErr w:type="spellStart"/>
      <w:r w:rsidRPr="008B6F6F">
        <w:rPr>
          <w:sz w:val="24"/>
        </w:rPr>
        <w:t>бутерброда</w:t>
      </w:r>
      <w:proofErr w:type="spellEnd"/>
      <w:r w:rsidRPr="008B6F6F">
        <w:rPr>
          <w:sz w:val="24"/>
        </w:rPr>
        <w:t xml:space="preserve">: </w:t>
      </w:r>
      <w:proofErr w:type="spellStart"/>
      <w:r w:rsidRPr="008B6F6F">
        <w:rPr>
          <w:sz w:val="24"/>
        </w:rPr>
        <w:t>выбор</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хлеб</w:t>
      </w:r>
      <w:proofErr w:type="spellEnd"/>
      <w:r w:rsidRPr="008B6F6F">
        <w:rPr>
          <w:sz w:val="24"/>
        </w:rPr>
        <w:t xml:space="preserve">, </w:t>
      </w:r>
      <w:proofErr w:type="spellStart"/>
      <w:r w:rsidRPr="008B6F6F">
        <w:rPr>
          <w:sz w:val="24"/>
        </w:rPr>
        <w:t>колбаса</w:t>
      </w:r>
      <w:proofErr w:type="spellEnd"/>
      <w:r w:rsidRPr="008B6F6F">
        <w:rPr>
          <w:sz w:val="24"/>
        </w:rPr>
        <w:t xml:space="preserve">, </w:t>
      </w:r>
      <w:proofErr w:type="spellStart"/>
      <w:r w:rsidRPr="008B6F6F">
        <w:rPr>
          <w:sz w:val="24"/>
        </w:rPr>
        <w:t>помидор</w:t>
      </w:r>
      <w:proofErr w:type="spellEnd"/>
      <w:r w:rsidRPr="008B6F6F">
        <w:rPr>
          <w:sz w:val="24"/>
        </w:rPr>
        <w:t xml:space="preserve">, </w:t>
      </w:r>
      <w:proofErr w:type="spellStart"/>
      <w:r w:rsidRPr="008B6F6F">
        <w:rPr>
          <w:sz w:val="24"/>
        </w:rPr>
        <w:t>масло</w:t>
      </w:r>
      <w:proofErr w:type="spellEnd"/>
      <w:r w:rsidRPr="008B6F6F">
        <w:rPr>
          <w:sz w:val="24"/>
        </w:rPr>
        <w:t xml:space="preserve">), </w:t>
      </w:r>
      <w:proofErr w:type="spellStart"/>
      <w:r w:rsidRPr="008B6F6F">
        <w:rPr>
          <w:sz w:val="24"/>
        </w:rPr>
        <w:t>выбор</w:t>
      </w:r>
      <w:proofErr w:type="spellEnd"/>
      <w:r w:rsidRPr="008B6F6F">
        <w:rPr>
          <w:sz w:val="24"/>
        </w:rPr>
        <w:t xml:space="preserve"> </w:t>
      </w:r>
      <w:proofErr w:type="spellStart"/>
      <w:r w:rsidRPr="008B6F6F">
        <w:rPr>
          <w:sz w:val="24"/>
        </w:rPr>
        <w:t>кухонного</w:t>
      </w:r>
      <w:proofErr w:type="spellEnd"/>
      <w:r w:rsidRPr="008B6F6F">
        <w:rPr>
          <w:sz w:val="24"/>
        </w:rPr>
        <w:t xml:space="preserve"> </w:t>
      </w:r>
      <w:proofErr w:type="spellStart"/>
      <w:r w:rsidRPr="008B6F6F">
        <w:rPr>
          <w:sz w:val="24"/>
        </w:rPr>
        <w:t>инвентаря</w:t>
      </w:r>
      <w:proofErr w:type="spellEnd"/>
      <w:r w:rsidRPr="008B6F6F">
        <w:rPr>
          <w:sz w:val="24"/>
        </w:rPr>
        <w:t xml:space="preserve"> (</w:t>
      </w:r>
      <w:proofErr w:type="spellStart"/>
      <w:r w:rsidRPr="008B6F6F">
        <w:rPr>
          <w:sz w:val="24"/>
        </w:rPr>
        <w:t>тарелка</w:t>
      </w:r>
      <w:proofErr w:type="spellEnd"/>
      <w:r w:rsidRPr="008B6F6F">
        <w:rPr>
          <w:sz w:val="24"/>
        </w:rPr>
        <w:t xml:space="preserve">, </w:t>
      </w:r>
      <w:proofErr w:type="spellStart"/>
      <w:r w:rsidRPr="008B6F6F">
        <w:rPr>
          <w:sz w:val="24"/>
        </w:rPr>
        <w:t>доска</w:t>
      </w:r>
      <w:proofErr w:type="spellEnd"/>
      <w:r w:rsidRPr="008B6F6F">
        <w:rPr>
          <w:sz w:val="24"/>
        </w:rPr>
        <w:t xml:space="preserve">, </w:t>
      </w:r>
      <w:proofErr w:type="spellStart"/>
      <w:r w:rsidRPr="008B6F6F">
        <w:rPr>
          <w:sz w:val="24"/>
        </w:rPr>
        <w:t>нож</w:t>
      </w:r>
      <w:proofErr w:type="spellEnd"/>
      <w:r w:rsidRPr="008B6F6F">
        <w:rPr>
          <w:sz w:val="24"/>
        </w:rPr>
        <w:t xml:space="preserve">), </w:t>
      </w:r>
      <w:proofErr w:type="spellStart"/>
      <w:r w:rsidRPr="008B6F6F">
        <w:rPr>
          <w:sz w:val="24"/>
        </w:rPr>
        <w:t>нарезание</w:t>
      </w:r>
      <w:proofErr w:type="spellEnd"/>
      <w:r w:rsidRPr="008B6F6F">
        <w:rPr>
          <w:sz w:val="24"/>
        </w:rPr>
        <w:t xml:space="preserve"> </w:t>
      </w:r>
      <w:proofErr w:type="spellStart"/>
      <w:r w:rsidRPr="008B6F6F">
        <w:rPr>
          <w:sz w:val="24"/>
        </w:rPr>
        <w:t>хлеба</w:t>
      </w:r>
      <w:proofErr w:type="spellEnd"/>
      <w:r w:rsidRPr="008B6F6F">
        <w:rPr>
          <w:sz w:val="24"/>
        </w:rPr>
        <w:t xml:space="preserve">, </w:t>
      </w:r>
      <w:proofErr w:type="spellStart"/>
      <w:r w:rsidRPr="008B6F6F">
        <w:rPr>
          <w:sz w:val="24"/>
        </w:rPr>
        <w:t>нарезание</w:t>
      </w:r>
      <w:proofErr w:type="spellEnd"/>
      <w:r w:rsidRPr="008B6F6F">
        <w:rPr>
          <w:sz w:val="24"/>
        </w:rPr>
        <w:t xml:space="preserve"> </w:t>
      </w:r>
      <w:proofErr w:type="spellStart"/>
      <w:r w:rsidRPr="008B6F6F">
        <w:rPr>
          <w:sz w:val="24"/>
        </w:rPr>
        <w:t>колбасы</w:t>
      </w:r>
      <w:proofErr w:type="spellEnd"/>
      <w:r w:rsidRPr="008B6F6F">
        <w:rPr>
          <w:sz w:val="24"/>
        </w:rPr>
        <w:t xml:space="preserve">, </w:t>
      </w:r>
      <w:proofErr w:type="spellStart"/>
      <w:r w:rsidRPr="008B6F6F">
        <w:rPr>
          <w:sz w:val="24"/>
        </w:rPr>
        <w:t>нарезание</w:t>
      </w:r>
      <w:proofErr w:type="spellEnd"/>
      <w:r w:rsidRPr="008B6F6F">
        <w:rPr>
          <w:sz w:val="24"/>
        </w:rPr>
        <w:t xml:space="preserve"> </w:t>
      </w:r>
      <w:proofErr w:type="spellStart"/>
      <w:r w:rsidRPr="008B6F6F">
        <w:rPr>
          <w:sz w:val="24"/>
        </w:rPr>
        <w:t>помидора</w:t>
      </w:r>
      <w:proofErr w:type="spellEnd"/>
      <w:r w:rsidRPr="008B6F6F">
        <w:rPr>
          <w:sz w:val="24"/>
        </w:rPr>
        <w:t xml:space="preserve">, </w:t>
      </w:r>
      <w:proofErr w:type="spellStart"/>
      <w:r w:rsidRPr="008B6F6F">
        <w:rPr>
          <w:sz w:val="24"/>
        </w:rPr>
        <w:t>намазывание</w:t>
      </w:r>
      <w:proofErr w:type="spellEnd"/>
      <w:r w:rsidRPr="008B6F6F">
        <w:rPr>
          <w:sz w:val="24"/>
        </w:rPr>
        <w:t xml:space="preserve"> </w:t>
      </w:r>
      <w:proofErr w:type="spellStart"/>
      <w:r w:rsidRPr="008B6F6F">
        <w:rPr>
          <w:sz w:val="24"/>
        </w:rPr>
        <w:t>хлеба</w:t>
      </w:r>
      <w:proofErr w:type="spellEnd"/>
      <w:r w:rsidRPr="008B6F6F">
        <w:rPr>
          <w:sz w:val="24"/>
        </w:rPr>
        <w:t xml:space="preserve"> </w:t>
      </w:r>
      <w:proofErr w:type="spellStart"/>
      <w:r w:rsidRPr="008B6F6F">
        <w:rPr>
          <w:sz w:val="24"/>
        </w:rPr>
        <w:t>маслом</w:t>
      </w:r>
      <w:proofErr w:type="spellEnd"/>
      <w:r w:rsidRPr="008B6F6F">
        <w:rPr>
          <w:sz w:val="24"/>
        </w:rPr>
        <w:t xml:space="preserve">, </w:t>
      </w:r>
      <w:proofErr w:type="spellStart"/>
      <w:r w:rsidRPr="008B6F6F">
        <w:rPr>
          <w:sz w:val="24"/>
        </w:rPr>
        <w:t>сборка</w:t>
      </w:r>
      <w:proofErr w:type="spellEnd"/>
      <w:r w:rsidRPr="008B6F6F">
        <w:rPr>
          <w:sz w:val="24"/>
        </w:rPr>
        <w:t xml:space="preserve"> </w:t>
      </w:r>
      <w:proofErr w:type="spellStart"/>
      <w:r w:rsidRPr="008B6F6F">
        <w:rPr>
          <w:sz w:val="24"/>
        </w:rPr>
        <w:t>бутерброда</w:t>
      </w:r>
      <w:proofErr w:type="spellEnd"/>
      <w:r w:rsidRPr="008B6F6F">
        <w:rPr>
          <w:sz w:val="24"/>
        </w:rPr>
        <w:t xml:space="preserve"> (</w:t>
      </w:r>
      <w:proofErr w:type="spellStart"/>
      <w:r w:rsidRPr="008B6F6F">
        <w:rPr>
          <w:sz w:val="24"/>
        </w:rPr>
        <w:t>хлеб</w:t>
      </w:r>
      <w:proofErr w:type="spellEnd"/>
      <w:r w:rsidRPr="008B6F6F">
        <w:rPr>
          <w:sz w:val="24"/>
        </w:rPr>
        <w:t xml:space="preserve"> с </w:t>
      </w:r>
      <w:proofErr w:type="spellStart"/>
      <w:r w:rsidRPr="008B6F6F">
        <w:rPr>
          <w:sz w:val="24"/>
        </w:rPr>
        <w:t>маслом</w:t>
      </w:r>
      <w:proofErr w:type="spellEnd"/>
      <w:r w:rsidRPr="008B6F6F">
        <w:rPr>
          <w:sz w:val="24"/>
        </w:rPr>
        <w:t xml:space="preserve">, </w:t>
      </w:r>
      <w:proofErr w:type="spellStart"/>
      <w:r w:rsidRPr="008B6F6F">
        <w:rPr>
          <w:sz w:val="24"/>
        </w:rPr>
        <w:t>колбаса</w:t>
      </w:r>
      <w:proofErr w:type="spellEnd"/>
      <w:r w:rsidRPr="008B6F6F">
        <w:rPr>
          <w:sz w:val="24"/>
        </w:rPr>
        <w:t xml:space="preserve">, </w:t>
      </w:r>
      <w:proofErr w:type="spellStart"/>
      <w:r w:rsidRPr="008B6F6F">
        <w:rPr>
          <w:sz w:val="24"/>
        </w:rPr>
        <w:t>помидор</w:t>
      </w:r>
      <w:proofErr w:type="spellEnd"/>
      <w:r w:rsidRPr="008B6F6F">
        <w:rPr>
          <w:sz w:val="24"/>
        </w:rPr>
        <w:t xml:space="preserve">). </w:t>
      </w:r>
      <w:proofErr w:type="spellStart"/>
      <w:r w:rsidRPr="008B6F6F">
        <w:rPr>
          <w:sz w:val="24"/>
        </w:rPr>
        <w:t>Соблюдение</w:t>
      </w:r>
      <w:proofErr w:type="spellEnd"/>
      <w:r w:rsidRPr="008B6F6F">
        <w:rPr>
          <w:sz w:val="24"/>
        </w:rPr>
        <w:t xml:space="preserve"> </w:t>
      </w:r>
      <w:proofErr w:type="spellStart"/>
      <w:r w:rsidRPr="008B6F6F">
        <w:rPr>
          <w:sz w:val="24"/>
        </w:rPr>
        <w:t>последовательности</w:t>
      </w:r>
      <w:proofErr w:type="spellEnd"/>
      <w:r w:rsidRPr="008B6F6F">
        <w:rPr>
          <w:sz w:val="24"/>
        </w:rPr>
        <w:t xml:space="preserve"> </w:t>
      </w:r>
      <w:proofErr w:type="spellStart"/>
      <w:r w:rsidRPr="008B6F6F">
        <w:rPr>
          <w:sz w:val="24"/>
        </w:rPr>
        <w:t>действий</w:t>
      </w:r>
      <w:proofErr w:type="spellEnd"/>
      <w:r w:rsidRPr="008B6F6F">
        <w:rPr>
          <w:sz w:val="24"/>
        </w:rPr>
        <w:t xml:space="preserve"> </w:t>
      </w:r>
      <w:proofErr w:type="spellStart"/>
      <w:r w:rsidRPr="008B6F6F">
        <w:rPr>
          <w:sz w:val="24"/>
        </w:rPr>
        <w:t>при</w:t>
      </w:r>
      <w:proofErr w:type="spellEnd"/>
      <w:r w:rsidRPr="008B6F6F">
        <w:rPr>
          <w:sz w:val="24"/>
        </w:rPr>
        <w:t xml:space="preserve"> </w:t>
      </w:r>
      <w:proofErr w:type="spellStart"/>
      <w:r w:rsidRPr="008B6F6F">
        <w:rPr>
          <w:sz w:val="24"/>
        </w:rPr>
        <w:t>приготовлении</w:t>
      </w:r>
      <w:proofErr w:type="spellEnd"/>
      <w:r w:rsidRPr="008B6F6F">
        <w:rPr>
          <w:sz w:val="24"/>
        </w:rPr>
        <w:t xml:space="preserve"> </w:t>
      </w:r>
      <w:proofErr w:type="spellStart"/>
      <w:r w:rsidRPr="008B6F6F">
        <w:rPr>
          <w:sz w:val="24"/>
        </w:rPr>
        <w:t>салата</w:t>
      </w:r>
      <w:proofErr w:type="spellEnd"/>
      <w:r w:rsidRPr="008B6F6F">
        <w:rPr>
          <w:sz w:val="24"/>
        </w:rPr>
        <w:t xml:space="preserve">: </w:t>
      </w:r>
      <w:proofErr w:type="spellStart"/>
      <w:r w:rsidRPr="008B6F6F">
        <w:rPr>
          <w:sz w:val="24"/>
        </w:rPr>
        <w:t>выбор</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вареный</w:t>
      </w:r>
      <w:proofErr w:type="spellEnd"/>
      <w:r w:rsidRPr="008B6F6F">
        <w:rPr>
          <w:sz w:val="24"/>
        </w:rPr>
        <w:t xml:space="preserve"> </w:t>
      </w:r>
      <w:proofErr w:type="spellStart"/>
      <w:r w:rsidRPr="008B6F6F">
        <w:rPr>
          <w:sz w:val="24"/>
        </w:rPr>
        <w:t>картофель</w:t>
      </w:r>
      <w:proofErr w:type="spellEnd"/>
      <w:r w:rsidRPr="008B6F6F">
        <w:rPr>
          <w:sz w:val="24"/>
        </w:rPr>
        <w:t xml:space="preserve">, </w:t>
      </w:r>
      <w:proofErr w:type="spellStart"/>
      <w:r w:rsidRPr="008B6F6F">
        <w:rPr>
          <w:sz w:val="24"/>
        </w:rPr>
        <w:t>морковь</w:t>
      </w:r>
      <w:proofErr w:type="spellEnd"/>
      <w:r w:rsidRPr="008B6F6F">
        <w:rPr>
          <w:sz w:val="24"/>
        </w:rPr>
        <w:t xml:space="preserve">, </w:t>
      </w:r>
      <w:proofErr w:type="spellStart"/>
      <w:r w:rsidRPr="008B6F6F">
        <w:rPr>
          <w:sz w:val="24"/>
        </w:rPr>
        <w:t>кукуруза</w:t>
      </w:r>
      <w:proofErr w:type="spellEnd"/>
      <w:r w:rsidRPr="008B6F6F">
        <w:rPr>
          <w:sz w:val="24"/>
        </w:rPr>
        <w:t xml:space="preserve">, </w:t>
      </w:r>
      <w:proofErr w:type="spellStart"/>
      <w:r w:rsidRPr="008B6F6F">
        <w:rPr>
          <w:sz w:val="24"/>
        </w:rPr>
        <w:t>соленый</w:t>
      </w:r>
      <w:proofErr w:type="spellEnd"/>
      <w:r w:rsidRPr="008B6F6F">
        <w:rPr>
          <w:sz w:val="24"/>
        </w:rPr>
        <w:t xml:space="preserve"> </w:t>
      </w:r>
      <w:proofErr w:type="spellStart"/>
      <w:r w:rsidRPr="008B6F6F">
        <w:rPr>
          <w:sz w:val="24"/>
        </w:rPr>
        <w:t>огурец</w:t>
      </w:r>
      <w:proofErr w:type="spellEnd"/>
      <w:r w:rsidRPr="008B6F6F">
        <w:rPr>
          <w:sz w:val="24"/>
        </w:rPr>
        <w:t xml:space="preserve">, </w:t>
      </w:r>
      <w:proofErr w:type="spellStart"/>
      <w:r w:rsidRPr="008B6F6F">
        <w:rPr>
          <w:sz w:val="24"/>
        </w:rPr>
        <w:t>лук</w:t>
      </w:r>
      <w:proofErr w:type="spellEnd"/>
      <w:r w:rsidRPr="008B6F6F">
        <w:rPr>
          <w:sz w:val="24"/>
        </w:rPr>
        <w:t xml:space="preserve">, </w:t>
      </w:r>
      <w:proofErr w:type="spellStart"/>
      <w:r w:rsidRPr="008B6F6F">
        <w:rPr>
          <w:sz w:val="24"/>
        </w:rPr>
        <w:t>масло</w:t>
      </w:r>
      <w:proofErr w:type="spellEnd"/>
      <w:r w:rsidRPr="008B6F6F">
        <w:rPr>
          <w:sz w:val="24"/>
        </w:rPr>
        <w:t xml:space="preserve"> </w:t>
      </w:r>
      <w:proofErr w:type="spellStart"/>
      <w:r w:rsidRPr="008B6F6F">
        <w:rPr>
          <w:sz w:val="24"/>
        </w:rPr>
        <w:t>растительное</w:t>
      </w:r>
      <w:proofErr w:type="spellEnd"/>
      <w:r w:rsidRPr="008B6F6F">
        <w:rPr>
          <w:sz w:val="24"/>
        </w:rPr>
        <w:t xml:space="preserve">, </w:t>
      </w:r>
      <w:proofErr w:type="spellStart"/>
      <w:r w:rsidRPr="008B6F6F">
        <w:rPr>
          <w:sz w:val="24"/>
        </w:rPr>
        <w:t>соль</w:t>
      </w:r>
      <w:proofErr w:type="spellEnd"/>
      <w:r w:rsidRPr="008B6F6F">
        <w:rPr>
          <w:sz w:val="24"/>
        </w:rPr>
        <w:t xml:space="preserve">, </w:t>
      </w:r>
      <w:proofErr w:type="spellStart"/>
      <w:r w:rsidRPr="008B6F6F">
        <w:rPr>
          <w:sz w:val="24"/>
        </w:rPr>
        <w:t>зелень</w:t>
      </w:r>
      <w:proofErr w:type="spellEnd"/>
      <w:r w:rsidRPr="008B6F6F">
        <w:rPr>
          <w:sz w:val="24"/>
        </w:rPr>
        <w:t xml:space="preserve">), </w:t>
      </w:r>
      <w:proofErr w:type="spellStart"/>
      <w:r w:rsidRPr="008B6F6F">
        <w:rPr>
          <w:sz w:val="24"/>
        </w:rPr>
        <w:t>выбор</w:t>
      </w:r>
      <w:proofErr w:type="spellEnd"/>
      <w:r w:rsidRPr="008B6F6F">
        <w:rPr>
          <w:sz w:val="24"/>
        </w:rPr>
        <w:t xml:space="preserve"> </w:t>
      </w:r>
      <w:proofErr w:type="spellStart"/>
      <w:r w:rsidRPr="008B6F6F">
        <w:rPr>
          <w:sz w:val="24"/>
        </w:rPr>
        <w:t>кухонного</w:t>
      </w:r>
      <w:proofErr w:type="spellEnd"/>
      <w:r w:rsidRPr="008B6F6F">
        <w:rPr>
          <w:sz w:val="24"/>
        </w:rPr>
        <w:t xml:space="preserve"> </w:t>
      </w:r>
      <w:proofErr w:type="spellStart"/>
      <w:r w:rsidRPr="008B6F6F">
        <w:rPr>
          <w:sz w:val="24"/>
        </w:rPr>
        <w:t>инвентаря</w:t>
      </w:r>
      <w:proofErr w:type="spellEnd"/>
      <w:r w:rsidRPr="008B6F6F">
        <w:rPr>
          <w:sz w:val="24"/>
        </w:rPr>
        <w:t xml:space="preserve"> (</w:t>
      </w:r>
      <w:proofErr w:type="spellStart"/>
      <w:r w:rsidRPr="008B6F6F">
        <w:rPr>
          <w:sz w:val="24"/>
        </w:rPr>
        <w:t>салатница</w:t>
      </w:r>
      <w:proofErr w:type="spellEnd"/>
      <w:r w:rsidRPr="008B6F6F">
        <w:rPr>
          <w:sz w:val="24"/>
        </w:rPr>
        <w:t xml:space="preserve">, </w:t>
      </w:r>
      <w:proofErr w:type="spellStart"/>
      <w:r w:rsidRPr="008B6F6F">
        <w:rPr>
          <w:sz w:val="24"/>
        </w:rPr>
        <w:t>ложка</w:t>
      </w:r>
      <w:proofErr w:type="spellEnd"/>
      <w:r w:rsidRPr="008B6F6F">
        <w:rPr>
          <w:sz w:val="24"/>
        </w:rPr>
        <w:t xml:space="preserve">, </w:t>
      </w:r>
      <w:proofErr w:type="spellStart"/>
      <w:r w:rsidRPr="008B6F6F">
        <w:rPr>
          <w:sz w:val="24"/>
        </w:rPr>
        <w:t>нож</w:t>
      </w:r>
      <w:proofErr w:type="spellEnd"/>
      <w:r w:rsidRPr="008B6F6F">
        <w:rPr>
          <w:sz w:val="24"/>
        </w:rPr>
        <w:t xml:space="preserve">, </w:t>
      </w:r>
      <w:proofErr w:type="spellStart"/>
      <w:r w:rsidRPr="008B6F6F">
        <w:rPr>
          <w:sz w:val="24"/>
        </w:rPr>
        <w:t>доска</w:t>
      </w:r>
      <w:proofErr w:type="spellEnd"/>
      <w:r w:rsidRPr="008B6F6F">
        <w:rPr>
          <w:sz w:val="24"/>
        </w:rPr>
        <w:t xml:space="preserve">, </w:t>
      </w:r>
      <w:proofErr w:type="spellStart"/>
      <w:r w:rsidRPr="008B6F6F">
        <w:rPr>
          <w:sz w:val="24"/>
        </w:rPr>
        <w:t>открывалка</w:t>
      </w:r>
      <w:proofErr w:type="spellEnd"/>
      <w:r w:rsidRPr="008B6F6F">
        <w:rPr>
          <w:sz w:val="24"/>
        </w:rPr>
        <w:t xml:space="preserve">, </w:t>
      </w:r>
      <w:proofErr w:type="spellStart"/>
      <w:r w:rsidRPr="008B6F6F">
        <w:rPr>
          <w:sz w:val="24"/>
        </w:rPr>
        <w:t>тарелки</w:t>
      </w:r>
      <w:proofErr w:type="spellEnd"/>
      <w:r w:rsidRPr="008B6F6F">
        <w:rPr>
          <w:sz w:val="24"/>
        </w:rPr>
        <w:t xml:space="preserve">), </w:t>
      </w:r>
      <w:proofErr w:type="spellStart"/>
      <w:r w:rsidRPr="008B6F6F">
        <w:rPr>
          <w:sz w:val="24"/>
        </w:rPr>
        <w:t>очистка</w:t>
      </w:r>
      <w:proofErr w:type="spellEnd"/>
      <w:r w:rsidRPr="008B6F6F">
        <w:rPr>
          <w:sz w:val="24"/>
        </w:rPr>
        <w:t xml:space="preserve"> </w:t>
      </w:r>
      <w:proofErr w:type="spellStart"/>
      <w:r w:rsidRPr="008B6F6F">
        <w:rPr>
          <w:sz w:val="24"/>
        </w:rPr>
        <w:t>вареных</w:t>
      </w:r>
      <w:proofErr w:type="spellEnd"/>
      <w:r w:rsidRPr="008B6F6F">
        <w:rPr>
          <w:sz w:val="24"/>
        </w:rPr>
        <w:t xml:space="preserve"> </w:t>
      </w:r>
      <w:proofErr w:type="spellStart"/>
      <w:r w:rsidRPr="008B6F6F">
        <w:rPr>
          <w:sz w:val="24"/>
        </w:rPr>
        <w:t>овощей</w:t>
      </w:r>
      <w:proofErr w:type="spellEnd"/>
      <w:r w:rsidRPr="008B6F6F">
        <w:rPr>
          <w:sz w:val="24"/>
        </w:rPr>
        <w:t xml:space="preserve">, </w:t>
      </w:r>
      <w:proofErr w:type="spellStart"/>
      <w:r w:rsidRPr="008B6F6F">
        <w:rPr>
          <w:sz w:val="24"/>
        </w:rPr>
        <w:t>открывание</w:t>
      </w:r>
      <w:proofErr w:type="spellEnd"/>
      <w:r w:rsidRPr="008B6F6F">
        <w:rPr>
          <w:sz w:val="24"/>
        </w:rPr>
        <w:t xml:space="preserve"> </w:t>
      </w:r>
      <w:proofErr w:type="spellStart"/>
      <w:r w:rsidRPr="008B6F6F">
        <w:rPr>
          <w:sz w:val="24"/>
        </w:rPr>
        <w:t>банок</w:t>
      </w:r>
      <w:proofErr w:type="spellEnd"/>
      <w:r w:rsidRPr="008B6F6F">
        <w:rPr>
          <w:sz w:val="24"/>
        </w:rPr>
        <w:t xml:space="preserve"> (</w:t>
      </w:r>
      <w:proofErr w:type="spellStart"/>
      <w:r w:rsidRPr="008B6F6F">
        <w:rPr>
          <w:sz w:val="24"/>
        </w:rPr>
        <w:t>кукуруза</w:t>
      </w:r>
      <w:proofErr w:type="spellEnd"/>
      <w:r w:rsidRPr="008B6F6F">
        <w:rPr>
          <w:sz w:val="24"/>
        </w:rPr>
        <w:t xml:space="preserve">, </w:t>
      </w:r>
      <w:proofErr w:type="spellStart"/>
      <w:r w:rsidRPr="008B6F6F">
        <w:rPr>
          <w:sz w:val="24"/>
        </w:rPr>
        <w:t>огурцы</w:t>
      </w:r>
      <w:proofErr w:type="spellEnd"/>
      <w:r w:rsidRPr="008B6F6F">
        <w:rPr>
          <w:sz w:val="24"/>
        </w:rPr>
        <w:t xml:space="preserve">), </w:t>
      </w:r>
      <w:proofErr w:type="spellStart"/>
      <w:r w:rsidRPr="008B6F6F">
        <w:rPr>
          <w:sz w:val="24"/>
        </w:rPr>
        <w:t>нарезка</w:t>
      </w:r>
      <w:proofErr w:type="spellEnd"/>
      <w:r w:rsidRPr="008B6F6F">
        <w:rPr>
          <w:sz w:val="24"/>
        </w:rPr>
        <w:t xml:space="preserve"> </w:t>
      </w:r>
      <w:proofErr w:type="spellStart"/>
      <w:r w:rsidRPr="008B6F6F">
        <w:rPr>
          <w:sz w:val="24"/>
        </w:rPr>
        <w:t>овощей</w:t>
      </w:r>
      <w:proofErr w:type="spellEnd"/>
      <w:r w:rsidRPr="008B6F6F">
        <w:rPr>
          <w:sz w:val="24"/>
        </w:rPr>
        <w:t xml:space="preserve"> </w:t>
      </w:r>
      <w:proofErr w:type="spellStart"/>
      <w:r w:rsidRPr="008B6F6F">
        <w:rPr>
          <w:sz w:val="24"/>
        </w:rPr>
        <w:t>кубиками</w:t>
      </w:r>
      <w:proofErr w:type="spellEnd"/>
      <w:r w:rsidRPr="008B6F6F">
        <w:rPr>
          <w:sz w:val="24"/>
        </w:rPr>
        <w:t xml:space="preserve">, </w:t>
      </w:r>
      <w:proofErr w:type="spellStart"/>
      <w:r w:rsidRPr="008B6F6F">
        <w:rPr>
          <w:sz w:val="24"/>
        </w:rPr>
        <w:t>нарезка</w:t>
      </w:r>
      <w:proofErr w:type="spellEnd"/>
      <w:r w:rsidRPr="008B6F6F">
        <w:rPr>
          <w:sz w:val="24"/>
        </w:rPr>
        <w:t xml:space="preserve"> </w:t>
      </w:r>
      <w:proofErr w:type="spellStart"/>
      <w:r w:rsidRPr="008B6F6F">
        <w:rPr>
          <w:sz w:val="24"/>
        </w:rPr>
        <w:t>зелени</w:t>
      </w:r>
      <w:proofErr w:type="spellEnd"/>
      <w:r w:rsidRPr="008B6F6F">
        <w:rPr>
          <w:sz w:val="24"/>
        </w:rPr>
        <w:t xml:space="preserve">, </w:t>
      </w:r>
      <w:proofErr w:type="spellStart"/>
      <w:r w:rsidRPr="008B6F6F">
        <w:rPr>
          <w:sz w:val="24"/>
        </w:rPr>
        <w:t>добавление</w:t>
      </w:r>
      <w:proofErr w:type="spellEnd"/>
      <w:r w:rsidRPr="008B6F6F">
        <w:rPr>
          <w:sz w:val="24"/>
        </w:rPr>
        <w:t xml:space="preserve"> </w:t>
      </w:r>
      <w:proofErr w:type="spellStart"/>
      <w:r w:rsidRPr="008B6F6F">
        <w:rPr>
          <w:sz w:val="24"/>
        </w:rPr>
        <w:t>соли</w:t>
      </w:r>
      <w:proofErr w:type="spellEnd"/>
      <w:r w:rsidRPr="008B6F6F">
        <w:rPr>
          <w:sz w:val="24"/>
        </w:rPr>
        <w:t xml:space="preserve">, </w:t>
      </w:r>
      <w:proofErr w:type="spellStart"/>
      <w:r w:rsidRPr="008B6F6F">
        <w:rPr>
          <w:sz w:val="24"/>
        </w:rPr>
        <w:t>растительного</w:t>
      </w:r>
      <w:proofErr w:type="spellEnd"/>
      <w:r w:rsidRPr="008B6F6F">
        <w:rPr>
          <w:sz w:val="24"/>
        </w:rPr>
        <w:t xml:space="preserve"> </w:t>
      </w:r>
      <w:proofErr w:type="spellStart"/>
      <w:r w:rsidRPr="008B6F6F">
        <w:rPr>
          <w:sz w:val="24"/>
        </w:rPr>
        <w:t>масла</w:t>
      </w:r>
      <w:proofErr w:type="spellEnd"/>
      <w:r w:rsidRPr="008B6F6F">
        <w:rPr>
          <w:sz w:val="24"/>
        </w:rPr>
        <w:t xml:space="preserve">, </w:t>
      </w:r>
      <w:proofErr w:type="spellStart"/>
      <w:r w:rsidRPr="008B6F6F">
        <w:rPr>
          <w:sz w:val="24"/>
        </w:rPr>
        <w:t>перемешивание</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Соблюдение</w:t>
      </w:r>
      <w:proofErr w:type="spellEnd"/>
      <w:r w:rsidRPr="008B6F6F">
        <w:rPr>
          <w:sz w:val="24"/>
        </w:rPr>
        <w:t xml:space="preserve"> </w:t>
      </w:r>
      <w:proofErr w:type="spellStart"/>
      <w:r w:rsidRPr="008B6F6F">
        <w:rPr>
          <w:sz w:val="24"/>
        </w:rPr>
        <w:t>последовательности</w:t>
      </w:r>
      <w:proofErr w:type="spellEnd"/>
      <w:r w:rsidRPr="008B6F6F">
        <w:rPr>
          <w:sz w:val="24"/>
        </w:rPr>
        <w:t xml:space="preserve"> </w:t>
      </w:r>
      <w:proofErr w:type="spellStart"/>
      <w:r w:rsidRPr="008B6F6F">
        <w:rPr>
          <w:sz w:val="24"/>
        </w:rPr>
        <w:t>действий</w:t>
      </w:r>
      <w:proofErr w:type="spellEnd"/>
      <w:r w:rsidRPr="008B6F6F">
        <w:rPr>
          <w:sz w:val="24"/>
        </w:rPr>
        <w:t xml:space="preserve"> </w:t>
      </w:r>
      <w:proofErr w:type="spellStart"/>
      <w:r w:rsidRPr="008B6F6F">
        <w:rPr>
          <w:sz w:val="24"/>
        </w:rPr>
        <w:t>при</w:t>
      </w:r>
      <w:proofErr w:type="spellEnd"/>
      <w:r w:rsidRPr="008B6F6F">
        <w:rPr>
          <w:sz w:val="24"/>
        </w:rPr>
        <w:t xml:space="preserve"> </w:t>
      </w:r>
      <w:proofErr w:type="spellStart"/>
      <w:r w:rsidRPr="008B6F6F">
        <w:rPr>
          <w:sz w:val="24"/>
        </w:rPr>
        <w:t>приготовлении</w:t>
      </w:r>
      <w:proofErr w:type="spellEnd"/>
      <w:r w:rsidRPr="008B6F6F">
        <w:rPr>
          <w:sz w:val="24"/>
        </w:rPr>
        <w:t xml:space="preserve"> </w:t>
      </w:r>
      <w:proofErr w:type="spellStart"/>
      <w:r w:rsidRPr="008B6F6F">
        <w:rPr>
          <w:sz w:val="24"/>
        </w:rPr>
        <w:t>котлет</w:t>
      </w:r>
      <w:proofErr w:type="spellEnd"/>
      <w:r w:rsidRPr="008B6F6F">
        <w:rPr>
          <w:sz w:val="24"/>
        </w:rPr>
        <w:t xml:space="preserve">: </w:t>
      </w:r>
      <w:proofErr w:type="spellStart"/>
      <w:r w:rsidRPr="008B6F6F">
        <w:rPr>
          <w:sz w:val="24"/>
        </w:rPr>
        <w:t>выбор</w:t>
      </w:r>
      <w:proofErr w:type="spellEnd"/>
      <w:r w:rsidRPr="008B6F6F">
        <w:rPr>
          <w:sz w:val="24"/>
        </w:rPr>
        <w:t xml:space="preserve"> </w:t>
      </w:r>
      <w:proofErr w:type="spellStart"/>
      <w:r w:rsidRPr="008B6F6F">
        <w:rPr>
          <w:sz w:val="24"/>
        </w:rPr>
        <w:t>продуктов</w:t>
      </w:r>
      <w:proofErr w:type="spellEnd"/>
      <w:r w:rsidRPr="008B6F6F">
        <w:rPr>
          <w:sz w:val="24"/>
        </w:rPr>
        <w:t xml:space="preserve"> (</w:t>
      </w:r>
      <w:proofErr w:type="spellStart"/>
      <w:r w:rsidRPr="008B6F6F">
        <w:rPr>
          <w:sz w:val="24"/>
        </w:rPr>
        <w:t>полуфабрикат</w:t>
      </w:r>
      <w:proofErr w:type="spellEnd"/>
      <w:r w:rsidRPr="008B6F6F">
        <w:rPr>
          <w:sz w:val="24"/>
        </w:rPr>
        <w:t xml:space="preserve">, </w:t>
      </w:r>
      <w:proofErr w:type="spellStart"/>
      <w:r w:rsidRPr="008B6F6F">
        <w:rPr>
          <w:sz w:val="24"/>
        </w:rPr>
        <w:t>масло</w:t>
      </w:r>
      <w:proofErr w:type="spellEnd"/>
      <w:r w:rsidRPr="008B6F6F">
        <w:rPr>
          <w:sz w:val="24"/>
        </w:rPr>
        <w:t xml:space="preserve"> </w:t>
      </w:r>
      <w:proofErr w:type="spellStart"/>
      <w:r w:rsidRPr="008B6F6F">
        <w:rPr>
          <w:sz w:val="24"/>
        </w:rPr>
        <w:t>растительное</w:t>
      </w:r>
      <w:proofErr w:type="spellEnd"/>
      <w:r w:rsidRPr="008B6F6F">
        <w:rPr>
          <w:sz w:val="24"/>
        </w:rPr>
        <w:t xml:space="preserve">), </w:t>
      </w:r>
      <w:proofErr w:type="spellStart"/>
      <w:r w:rsidRPr="008B6F6F">
        <w:rPr>
          <w:sz w:val="24"/>
        </w:rPr>
        <w:t>выбор</w:t>
      </w:r>
      <w:proofErr w:type="spellEnd"/>
      <w:r w:rsidRPr="008B6F6F">
        <w:rPr>
          <w:sz w:val="24"/>
        </w:rPr>
        <w:t xml:space="preserve"> </w:t>
      </w:r>
      <w:proofErr w:type="spellStart"/>
      <w:r w:rsidRPr="008B6F6F">
        <w:rPr>
          <w:sz w:val="24"/>
        </w:rPr>
        <w:t>кухонного</w:t>
      </w:r>
      <w:proofErr w:type="spellEnd"/>
      <w:r w:rsidRPr="008B6F6F">
        <w:rPr>
          <w:sz w:val="24"/>
        </w:rPr>
        <w:t xml:space="preserve"> </w:t>
      </w:r>
      <w:proofErr w:type="spellStart"/>
      <w:r w:rsidRPr="008B6F6F">
        <w:rPr>
          <w:sz w:val="24"/>
        </w:rPr>
        <w:t>инвентаря</w:t>
      </w:r>
      <w:proofErr w:type="spellEnd"/>
      <w:r w:rsidRPr="008B6F6F">
        <w:rPr>
          <w:sz w:val="24"/>
        </w:rPr>
        <w:t xml:space="preserve"> (</w:t>
      </w:r>
      <w:proofErr w:type="spellStart"/>
      <w:r w:rsidRPr="008B6F6F">
        <w:rPr>
          <w:sz w:val="24"/>
        </w:rPr>
        <w:t>сковорода</w:t>
      </w:r>
      <w:proofErr w:type="spellEnd"/>
      <w:r w:rsidRPr="008B6F6F">
        <w:rPr>
          <w:sz w:val="24"/>
        </w:rPr>
        <w:t xml:space="preserve">, </w:t>
      </w:r>
      <w:proofErr w:type="spellStart"/>
      <w:r w:rsidRPr="008B6F6F">
        <w:rPr>
          <w:sz w:val="24"/>
        </w:rPr>
        <w:t>лопатка</w:t>
      </w:r>
      <w:proofErr w:type="spellEnd"/>
      <w:r w:rsidRPr="008B6F6F">
        <w:rPr>
          <w:sz w:val="24"/>
        </w:rPr>
        <w:t xml:space="preserve">, </w:t>
      </w:r>
      <w:proofErr w:type="spellStart"/>
      <w:r w:rsidRPr="008B6F6F">
        <w:rPr>
          <w:sz w:val="24"/>
        </w:rPr>
        <w:t>тарелки</w:t>
      </w:r>
      <w:proofErr w:type="spellEnd"/>
      <w:r w:rsidRPr="008B6F6F">
        <w:rPr>
          <w:sz w:val="24"/>
        </w:rPr>
        <w:t xml:space="preserve">), </w:t>
      </w:r>
      <w:proofErr w:type="spellStart"/>
      <w:r w:rsidRPr="008B6F6F">
        <w:rPr>
          <w:sz w:val="24"/>
        </w:rPr>
        <w:t>наливание</w:t>
      </w:r>
      <w:proofErr w:type="spellEnd"/>
      <w:r w:rsidRPr="008B6F6F">
        <w:rPr>
          <w:sz w:val="24"/>
        </w:rPr>
        <w:t xml:space="preserve"> </w:t>
      </w:r>
      <w:proofErr w:type="spellStart"/>
      <w:r w:rsidRPr="008B6F6F">
        <w:rPr>
          <w:sz w:val="24"/>
        </w:rPr>
        <w:t>масла</w:t>
      </w:r>
      <w:proofErr w:type="spellEnd"/>
      <w:r w:rsidRPr="008B6F6F">
        <w:rPr>
          <w:sz w:val="24"/>
        </w:rPr>
        <w:t xml:space="preserve"> в </w:t>
      </w:r>
      <w:proofErr w:type="spellStart"/>
      <w:r w:rsidRPr="008B6F6F">
        <w:rPr>
          <w:sz w:val="24"/>
        </w:rPr>
        <w:t>сковороду</w:t>
      </w:r>
      <w:proofErr w:type="spellEnd"/>
      <w:r w:rsidRPr="008B6F6F">
        <w:rPr>
          <w:sz w:val="24"/>
        </w:rPr>
        <w:t xml:space="preserve">, </w:t>
      </w:r>
      <w:proofErr w:type="spellStart"/>
      <w:r w:rsidRPr="008B6F6F">
        <w:rPr>
          <w:sz w:val="24"/>
        </w:rPr>
        <w:t>выкладывание</w:t>
      </w:r>
      <w:proofErr w:type="spellEnd"/>
      <w:r w:rsidRPr="008B6F6F">
        <w:rPr>
          <w:sz w:val="24"/>
        </w:rPr>
        <w:t xml:space="preserve"> </w:t>
      </w:r>
      <w:proofErr w:type="spellStart"/>
      <w:r w:rsidRPr="008B6F6F">
        <w:rPr>
          <w:sz w:val="24"/>
        </w:rPr>
        <w:t>котлет</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сковороду</w:t>
      </w:r>
      <w:proofErr w:type="spellEnd"/>
      <w:r w:rsidRPr="008B6F6F">
        <w:rPr>
          <w:sz w:val="24"/>
        </w:rPr>
        <w:t xml:space="preserve">, </w:t>
      </w:r>
      <w:proofErr w:type="spellStart"/>
      <w:r w:rsidRPr="008B6F6F">
        <w:rPr>
          <w:sz w:val="24"/>
        </w:rPr>
        <w:t>включение</w:t>
      </w:r>
      <w:proofErr w:type="spellEnd"/>
      <w:r w:rsidRPr="008B6F6F">
        <w:rPr>
          <w:sz w:val="24"/>
        </w:rPr>
        <w:t xml:space="preserve"> </w:t>
      </w:r>
      <w:proofErr w:type="spellStart"/>
      <w:r w:rsidRPr="008B6F6F">
        <w:rPr>
          <w:sz w:val="24"/>
        </w:rPr>
        <w:t>плиты</w:t>
      </w:r>
      <w:proofErr w:type="spellEnd"/>
      <w:r w:rsidRPr="008B6F6F">
        <w:rPr>
          <w:sz w:val="24"/>
        </w:rPr>
        <w:t xml:space="preserve">, </w:t>
      </w:r>
      <w:proofErr w:type="spellStart"/>
      <w:r w:rsidRPr="008B6F6F">
        <w:rPr>
          <w:sz w:val="24"/>
        </w:rPr>
        <w:t>постановка</w:t>
      </w:r>
      <w:proofErr w:type="spellEnd"/>
      <w:r w:rsidRPr="008B6F6F">
        <w:rPr>
          <w:sz w:val="24"/>
        </w:rPr>
        <w:t xml:space="preserve"> </w:t>
      </w:r>
      <w:proofErr w:type="spellStart"/>
      <w:r w:rsidRPr="008B6F6F">
        <w:rPr>
          <w:sz w:val="24"/>
        </w:rPr>
        <w:t>сковороды</w:t>
      </w:r>
      <w:proofErr w:type="spellEnd"/>
      <w:r w:rsidRPr="008B6F6F">
        <w:rPr>
          <w:sz w:val="24"/>
        </w:rPr>
        <w:t xml:space="preserve"> </w:t>
      </w:r>
      <w:proofErr w:type="spellStart"/>
      <w:r w:rsidRPr="008B6F6F">
        <w:rPr>
          <w:sz w:val="24"/>
        </w:rPr>
        <w:t>на</w:t>
      </w:r>
      <w:proofErr w:type="spellEnd"/>
      <w:r w:rsidRPr="008B6F6F">
        <w:rPr>
          <w:sz w:val="24"/>
        </w:rPr>
        <w:t xml:space="preserve"> </w:t>
      </w:r>
      <w:proofErr w:type="spellStart"/>
      <w:r w:rsidRPr="008B6F6F">
        <w:rPr>
          <w:sz w:val="24"/>
        </w:rPr>
        <w:t>конфорку</w:t>
      </w:r>
      <w:proofErr w:type="spellEnd"/>
      <w:r w:rsidRPr="008B6F6F">
        <w:rPr>
          <w:sz w:val="24"/>
        </w:rPr>
        <w:t xml:space="preserve">, </w:t>
      </w:r>
      <w:proofErr w:type="spellStart"/>
      <w:r w:rsidRPr="008B6F6F">
        <w:rPr>
          <w:sz w:val="24"/>
        </w:rPr>
        <w:t>переворачивание</w:t>
      </w:r>
      <w:proofErr w:type="spellEnd"/>
      <w:r w:rsidRPr="008B6F6F">
        <w:rPr>
          <w:sz w:val="24"/>
        </w:rPr>
        <w:t xml:space="preserve"> </w:t>
      </w:r>
      <w:proofErr w:type="spellStart"/>
      <w:r w:rsidRPr="008B6F6F">
        <w:rPr>
          <w:sz w:val="24"/>
        </w:rPr>
        <w:t>котлет</w:t>
      </w:r>
      <w:proofErr w:type="spellEnd"/>
      <w:r w:rsidRPr="008B6F6F">
        <w:rPr>
          <w:sz w:val="24"/>
        </w:rPr>
        <w:t xml:space="preserve">, </w:t>
      </w:r>
      <w:proofErr w:type="spellStart"/>
      <w:r w:rsidRPr="008B6F6F">
        <w:rPr>
          <w:sz w:val="24"/>
        </w:rPr>
        <w:t>выключение</w:t>
      </w:r>
      <w:proofErr w:type="spellEnd"/>
      <w:r w:rsidRPr="008B6F6F">
        <w:rPr>
          <w:sz w:val="24"/>
        </w:rPr>
        <w:t xml:space="preserve"> </w:t>
      </w:r>
      <w:proofErr w:type="spellStart"/>
      <w:r w:rsidRPr="008B6F6F">
        <w:rPr>
          <w:sz w:val="24"/>
        </w:rPr>
        <w:t>электрической</w:t>
      </w:r>
      <w:proofErr w:type="spellEnd"/>
      <w:r w:rsidRPr="008B6F6F">
        <w:rPr>
          <w:sz w:val="24"/>
        </w:rPr>
        <w:t xml:space="preserve"> </w:t>
      </w:r>
      <w:proofErr w:type="spellStart"/>
      <w:r w:rsidRPr="008B6F6F">
        <w:rPr>
          <w:sz w:val="24"/>
        </w:rPr>
        <w:t>плиты</w:t>
      </w:r>
      <w:proofErr w:type="spellEnd"/>
      <w:r w:rsidRPr="008B6F6F">
        <w:rPr>
          <w:sz w:val="24"/>
        </w:rPr>
        <w:t xml:space="preserve">, </w:t>
      </w:r>
      <w:proofErr w:type="spellStart"/>
      <w:r w:rsidRPr="008B6F6F">
        <w:rPr>
          <w:sz w:val="24"/>
        </w:rPr>
        <w:t>снимание</w:t>
      </w:r>
      <w:proofErr w:type="spellEnd"/>
      <w:r w:rsidRPr="008B6F6F">
        <w:rPr>
          <w:sz w:val="24"/>
        </w:rPr>
        <w:t xml:space="preserve"> </w:t>
      </w:r>
      <w:proofErr w:type="spellStart"/>
      <w:r w:rsidRPr="008B6F6F">
        <w:rPr>
          <w:sz w:val="24"/>
        </w:rPr>
        <w:t>котлет</w:t>
      </w:r>
      <w:proofErr w:type="spellEnd"/>
      <w:r w:rsidRPr="008B6F6F">
        <w:rPr>
          <w:sz w:val="24"/>
        </w:rPr>
        <w:t xml:space="preserve">. </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Уход за вещами</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bCs/>
          <w:i/>
          <w:sz w:val="24"/>
          <w:szCs w:val="24"/>
        </w:rPr>
        <w:t>Ручная стирка</w:t>
      </w:r>
      <w:r w:rsidRPr="008B6F6F">
        <w:rPr>
          <w:rFonts w:ascii="Times New Roman" w:hAnsi="Times New Roman"/>
          <w:bCs/>
          <w:sz w:val="24"/>
          <w:szCs w:val="24"/>
        </w:rPr>
        <w:t>. Н</w:t>
      </w:r>
      <w:r w:rsidRPr="008B6F6F">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8B6F6F">
        <w:rPr>
          <w:rFonts w:ascii="Times New Roman" w:hAnsi="Times New Roman"/>
          <w:sz w:val="24"/>
          <w:szCs w:val="24"/>
        </w:rPr>
        <w:t>Застирывание</w:t>
      </w:r>
      <w:proofErr w:type="spellEnd"/>
      <w:r w:rsidRPr="008B6F6F">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8B6F6F">
        <w:rPr>
          <w:rFonts w:ascii="Times New Roman" w:hAnsi="Times New Roman"/>
          <w:sz w:val="24"/>
          <w:szCs w:val="24"/>
        </w:rPr>
        <w:t>застирывание</w:t>
      </w:r>
      <w:proofErr w:type="spellEnd"/>
      <w:r w:rsidRPr="008B6F6F">
        <w:rPr>
          <w:rFonts w:ascii="Times New Roman" w:hAnsi="Times New Roman"/>
          <w:sz w:val="24"/>
          <w:szCs w:val="24"/>
        </w:rPr>
        <w:t xml:space="preserve"> белья, полоскание белья, выжимание белья, вывешивание белья на просушку. </w:t>
      </w:r>
    </w:p>
    <w:p w:rsidR="00A3539E" w:rsidRPr="008B6F6F" w:rsidRDefault="00A3539E" w:rsidP="00A3539E">
      <w:pPr>
        <w:ind w:firstLine="567"/>
        <w:jc w:val="both"/>
      </w:pPr>
      <w:r w:rsidRPr="008B6F6F">
        <w:rPr>
          <w:bCs/>
          <w:i/>
        </w:rPr>
        <w:t>Машинная стирка.</w:t>
      </w:r>
      <w:r w:rsidRPr="008B6F6F">
        <w:rPr>
          <w:bCs/>
        </w:rPr>
        <w:t xml:space="preserve"> Р</w:t>
      </w:r>
      <w:r w:rsidRPr="008B6F6F">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8B6F6F">
        <w:t>насыпание</w:t>
      </w:r>
      <w:proofErr w:type="spellEnd"/>
      <w:r w:rsidRPr="008B6F6F">
        <w:t xml:space="preserve"> порошка, установка программы и температурного режима, запуск машины, отключение машины, вынимание белья. </w:t>
      </w:r>
    </w:p>
    <w:p w:rsidR="00A3539E" w:rsidRPr="008B6F6F" w:rsidRDefault="00A3539E" w:rsidP="00A3539E">
      <w:pPr>
        <w:ind w:firstLine="567"/>
        <w:jc w:val="both"/>
      </w:pPr>
      <w:r w:rsidRPr="008B6F6F">
        <w:rPr>
          <w:i/>
        </w:rPr>
        <w:t>Глажение утюгом.</w:t>
      </w:r>
      <w:r w:rsidRPr="008B6F6F">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8B6F6F">
        <w:rPr>
          <w:bCs/>
        </w:rPr>
        <w:t>С</w:t>
      </w:r>
      <w:r w:rsidRPr="008B6F6F">
        <w:t xml:space="preserve">кладывание белья и одежды. </w:t>
      </w:r>
      <w:r w:rsidRPr="008B6F6F">
        <w:lastRenderedPageBreak/>
        <w:t>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A3539E" w:rsidRPr="008B6F6F" w:rsidRDefault="00A3539E" w:rsidP="00A3539E">
      <w:pPr>
        <w:pStyle w:val="af7"/>
        <w:ind w:firstLine="567"/>
        <w:jc w:val="center"/>
        <w:rPr>
          <w:rFonts w:ascii="Times New Roman" w:hAnsi="Times New Roman"/>
          <w:b/>
          <w:bCs/>
          <w:i/>
          <w:sz w:val="24"/>
          <w:szCs w:val="24"/>
        </w:rPr>
      </w:pPr>
      <w:r w:rsidRPr="008B6F6F">
        <w:rPr>
          <w:rFonts w:ascii="Times New Roman" w:hAnsi="Times New Roman"/>
          <w:b/>
          <w:bCs/>
          <w:i/>
          <w:sz w:val="24"/>
          <w:szCs w:val="24"/>
        </w:rPr>
        <w:t>Уборка помещения.</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bCs/>
          <w:i/>
          <w:sz w:val="24"/>
          <w:szCs w:val="24"/>
        </w:rPr>
        <w:t>Уборка мебели</w:t>
      </w:r>
      <w:r w:rsidRPr="008B6F6F">
        <w:rPr>
          <w:rFonts w:ascii="Times New Roman" w:hAnsi="Times New Roman"/>
          <w:bCs/>
          <w:sz w:val="24"/>
          <w:szCs w:val="24"/>
        </w:rPr>
        <w:t>. Уб</w:t>
      </w:r>
      <w:r w:rsidRPr="008B6F6F">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8B6F6F">
        <w:rPr>
          <w:rFonts w:ascii="Times New Roman" w:hAnsi="Times New Roman"/>
          <w:bCs/>
          <w:i/>
          <w:sz w:val="24"/>
          <w:szCs w:val="24"/>
        </w:rPr>
        <w:t xml:space="preserve">, </w:t>
      </w:r>
      <w:r w:rsidRPr="008B6F6F">
        <w:rPr>
          <w:rFonts w:ascii="Times New Roman" w:hAnsi="Times New Roman"/>
          <w:sz w:val="24"/>
          <w:szCs w:val="24"/>
        </w:rPr>
        <w:t>добавление моющего средства в воду</w:t>
      </w:r>
      <w:r w:rsidRPr="008B6F6F">
        <w:rPr>
          <w:rFonts w:ascii="Times New Roman" w:hAnsi="Times New Roman"/>
          <w:bCs/>
          <w:i/>
          <w:sz w:val="24"/>
          <w:szCs w:val="24"/>
        </w:rPr>
        <w:t xml:space="preserve">, </w:t>
      </w:r>
      <w:r w:rsidRPr="008B6F6F">
        <w:rPr>
          <w:rFonts w:ascii="Times New Roman" w:hAnsi="Times New Roman"/>
          <w:sz w:val="24"/>
          <w:szCs w:val="24"/>
        </w:rPr>
        <w:t>уборка предметов с поверхности</w:t>
      </w:r>
      <w:r w:rsidRPr="008B6F6F">
        <w:rPr>
          <w:rFonts w:ascii="Times New Roman" w:hAnsi="Times New Roman"/>
          <w:bCs/>
          <w:i/>
          <w:sz w:val="24"/>
          <w:szCs w:val="24"/>
        </w:rPr>
        <w:t xml:space="preserve">, </w:t>
      </w:r>
      <w:r w:rsidRPr="008B6F6F">
        <w:rPr>
          <w:rFonts w:ascii="Times New Roman" w:hAnsi="Times New Roman"/>
          <w:sz w:val="24"/>
          <w:szCs w:val="24"/>
        </w:rPr>
        <w:t>вытирание поверхности, вытирание предметов интерьера</w:t>
      </w:r>
      <w:r w:rsidRPr="008B6F6F">
        <w:rPr>
          <w:rFonts w:ascii="Times New Roman" w:hAnsi="Times New Roman"/>
          <w:bCs/>
          <w:i/>
          <w:sz w:val="24"/>
          <w:szCs w:val="24"/>
        </w:rPr>
        <w:t>,</w:t>
      </w:r>
      <w:r w:rsidRPr="008B6F6F">
        <w:rPr>
          <w:rFonts w:ascii="Times New Roman" w:hAnsi="Times New Roman"/>
          <w:bCs/>
          <w:sz w:val="24"/>
          <w:szCs w:val="24"/>
        </w:rPr>
        <w:t xml:space="preserve"> </w:t>
      </w:r>
      <w:r w:rsidRPr="008B6F6F">
        <w:rPr>
          <w:rFonts w:ascii="Times New Roman" w:hAnsi="Times New Roman"/>
          <w:sz w:val="24"/>
          <w:szCs w:val="24"/>
        </w:rPr>
        <w:t>раскладывание предметов интерьера по местам</w:t>
      </w:r>
      <w:r w:rsidRPr="008B6F6F">
        <w:rPr>
          <w:rFonts w:ascii="Times New Roman" w:hAnsi="Times New Roman"/>
          <w:bCs/>
          <w:i/>
          <w:sz w:val="24"/>
          <w:szCs w:val="24"/>
        </w:rPr>
        <w:t xml:space="preserve">, </w:t>
      </w:r>
      <w:r w:rsidRPr="008B6F6F">
        <w:rPr>
          <w:rFonts w:ascii="Times New Roman" w:hAnsi="Times New Roman"/>
          <w:sz w:val="24"/>
          <w:szCs w:val="24"/>
        </w:rPr>
        <w:t xml:space="preserve">выливание использованной воды. </w:t>
      </w:r>
    </w:p>
    <w:p w:rsidR="00A3539E" w:rsidRPr="008B6F6F" w:rsidRDefault="00A3539E" w:rsidP="00A3539E">
      <w:pPr>
        <w:pStyle w:val="af7"/>
        <w:ind w:firstLine="567"/>
        <w:jc w:val="both"/>
        <w:rPr>
          <w:rFonts w:ascii="Times New Roman" w:hAnsi="Times New Roman"/>
          <w:bCs/>
          <w:sz w:val="24"/>
          <w:szCs w:val="24"/>
        </w:rPr>
      </w:pPr>
      <w:r w:rsidRPr="008B6F6F">
        <w:rPr>
          <w:rFonts w:ascii="Times New Roman" w:hAnsi="Times New Roman"/>
          <w:bCs/>
          <w:i/>
          <w:sz w:val="24"/>
          <w:szCs w:val="24"/>
        </w:rPr>
        <w:t>Уборка пола</w:t>
      </w:r>
      <w:r w:rsidRPr="008B6F6F">
        <w:rPr>
          <w:rFonts w:ascii="Times New Roman" w:hAnsi="Times New Roman"/>
          <w:bCs/>
          <w:sz w:val="24"/>
          <w:szCs w:val="24"/>
        </w:rPr>
        <w:t>. С</w:t>
      </w:r>
      <w:r w:rsidRPr="008B6F6F">
        <w:rPr>
          <w:rFonts w:ascii="Times New Roman" w:hAnsi="Times New Roman"/>
          <w:sz w:val="24"/>
          <w:szCs w:val="24"/>
        </w:rPr>
        <w:t>метание мусора на полу в определенное место. Заметание мусора на совок.</w:t>
      </w:r>
      <w:r w:rsidRPr="008B6F6F">
        <w:rPr>
          <w:rFonts w:ascii="Times New Roman" w:hAnsi="Times New Roman"/>
          <w:bCs/>
          <w:i/>
          <w:sz w:val="24"/>
          <w:szCs w:val="24"/>
        </w:rPr>
        <w:t xml:space="preserve"> </w:t>
      </w:r>
      <w:r w:rsidRPr="008B6F6F">
        <w:rPr>
          <w:rFonts w:ascii="Times New Roman" w:hAnsi="Times New Roman"/>
          <w:bCs/>
          <w:sz w:val="24"/>
          <w:szCs w:val="24"/>
        </w:rPr>
        <w:t>Соблюдение</w:t>
      </w:r>
      <w:r w:rsidRPr="008B6F6F">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8B6F6F">
        <w:rPr>
          <w:rFonts w:ascii="Times New Roman" w:hAnsi="Times New Roman"/>
          <w:bCs/>
          <w:i/>
          <w:sz w:val="24"/>
          <w:szCs w:val="24"/>
        </w:rPr>
        <w:t xml:space="preserve">, </w:t>
      </w:r>
      <w:r w:rsidRPr="008B6F6F">
        <w:rPr>
          <w:rFonts w:ascii="Times New Roman" w:hAnsi="Times New Roman"/>
          <w:sz w:val="24"/>
          <w:szCs w:val="24"/>
        </w:rPr>
        <w:t>заметание мусора на совок</w:t>
      </w:r>
      <w:r w:rsidRPr="008B6F6F">
        <w:rPr>
          <w:rFonts w:ascii="Times New Roman" w:hAnsi="Times New Roman"/>
          <w:bCs/>
          <w:i/>
          <w:sz w:val="24"/>
          <w:szCs w:val="24"/>
        </w:rPr>
        <w:t xml:space="preserve">, </w:t>
      </w:r>
      <w:r w:rsidRPr="008B6F6F">
        <w:rPr>
          <w:rFonts w:ascii="Times New Roman" w:hAnsi="Times New Roman"/>
          <w:sz w:val="24"/>
          <w:szCs w:val="24"/>
        </w:rPr>
        <w:t>высыпание мусора в урну.</w:t>
      </w:r>
      <w:r w:rsidRPr="008B6F6F">
        <w:rPr>
          <w:rFonts w:ascii="Times New Roman" w:hAnsi="Times New Roman"/>
          <w:bCs/>
          <w:i/>
          <w:sz w:val="24"/>
          <w:szCs w:val="24"/>
        </w:rPr>
        <w:t xml:space="preserve"> </w:t>
      </w:r>
      <w:r w:rsidRPr="008B6F6F">
        <w:rPr>
          <w:rFonts w:ascii="Times New Roman" w:hAnsi="Times New Roman"/>
          <w:bCs/>
          <w:sz w:val="24"/>
          <w:szCs w:val="24"/>
        </w:rPr>
        <w:t>Р</w:t>
      </w:r>
      <w:r w:rsidRPr="008B6F6F">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8B6F6F">
        <w:rPr>
          <w:rFonts w:ascii="Times New Roman" w:hAnsi="Times New Roman"/>
          <w:bCs/>
          <w:i/>
          <w:sz w:val="24"/>
          <w:szCs w:val="24"/>
        </w:rPr>
        <w:t xml:space="preserve">, </w:t>
      </w:r>
      <w:r w:rsidRPr="008B6F6F">
        <w:rPr>
          <w:rFonts w:ascii="Times New Roman" w:hAnsi="Times New Roman"/>
          <w:sz w:val="24"/>
          <w:szCs w:val="24"/>
        </w:rPr>
        <w:t>включение (вставление вилки в розетку; нажатие кнопки), чистка поверхности</w:t>
      </w:r>
      <w:r w:rsidRPr="008B6F6F">
        <w:rPr>
          <w:rFonts w:ascii="Times New Roman" w:hAnsi="Times New Roman"/>
          <w:bCs/>
          <w:i/>
          <w:sz w:val="24"/>
          <w:szCs w:val="24"/>
        </w:rPr>
        <w:t xml:space="preserve">, </w:t>
      </w:r>
      <w:r w:rsidRPr="008B6F6F">
        <w:rPr>
          <w:rFonts w:ascii="Times New Roman" w:hAnsi="Times New Roman"/>
          <w:sz w:val="24"/>
          <w:szCs w:val="24"/>
        </w:rPr>
        <w:t>выключение (поворот рычага; нажатие кнопки; вынимание вилки из розетки)</w:t>
      </w:r>
      <w:r w:rsidRPr="008B6F6F">
        <w:rPr>
          <w:rFonts w:ascii="Times New Roman" w:hAnsi="Times New Roman"/>
          <w:bCs/>
          <w:i/>
          <w:sz w:val="24"/>
          <w:szCs w:val="24"/>
        </w:rPr>
        <w:t xml:space="preserve">, </w:t>
      </w:r>
      <w:r w:rsidRPr="008B6F6F">
        <w:rPr>
          <w:rFonts w:ascii="Times New Roman" w:hAnsi="Times New Roman"/>
          <w:sz w:val="24"/>
          <w:szCs w:val="24"/>
        </w:rPr>
        <w:t xml:space="preserve">отсоединение съемных деталей пылесоса. </w:t>
      </w:r>
      <w:r w:rsidRPr="008B6F6F">
        <w:rPr>
          <w:rFonts w:ascii="Times New Roman" w:hAnsi="Times New Roman"/>
          <w:bCs/>
          <w:sz w:val="24"/>
          <w:szCs w:val="24"/>
        </w:rPr>
        <w:t>С</w:t>
      </w:r>
      <w:r w:rsidRPr="008B6F6F">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8B6F6F">
        <w:rPr>
          <w:rFonts w:ascii="Times New Roman" w:hAnsi="Times New Roman"/>
          <w:bCs/>
          <w:i/>
          <w:sz w:val="24"/>
          <w:szCs w:val="24"/>
        </w:rPr>
        <w:t xml:space="preserve">, </w:t>
      </w:r>
      <w:r w:rsidRPr="008B6F6F">
        <w:rPr>
          <w:rFonts w:ascii="Times New Roman" w:hAnsi="Times New Roman"/>
          <w:sz w:val="24"/>
          <w:szCs w:val="24"/>
        </w:rPr>
        <w:t>добавление моющего средства в воду</w:t>
      </w:r>
      <w:r w:rsidRPr="008B6F6F">
        <w:rPr>
          <w:rFonts w:ascii="Times New Roman" w:hAnsi="Times New Roman"/>
          <w:bCs/>
          <w:i/>
          <w:sz w:val="24"/>
          <w:szCs w:val="24"/>
        </w:rPr>
        <w:t xml:space="preserve">, </w:t>
      </w:r>
      <w:r w:rsidRPr="008B6F6F">
        <w:rPr>
          <w:rFonts w:ascii="Times New Roman" w:hAnsi="Times New Roman"/>
          <w:sz w:val="24"/>
          <w:szCs w:val="24"/>
        </w:rPr>
        <w:t>намачивание и отжимание тряпки</w:t>
      </w:r>
      <w:r w:rsidRPr="008B6F6F">
        <w:rPr>
          <w:rFonts w:ascii="Times New Roman" w:hAnsi="Times New Roman"/>
          <w:bCs/>
          <w:i/>
          <w:sz w:val="24"/>
          <w:szCs w:val="24"/>
        </w:rPr>
        <w:t xml:space="preserve">, </w:t>
      </w:r>
      <w:r w:rsidRPr="008B6F6F">
        <w:rPr>
          <w:rFonts w:ascii="Times New Roman" w:hAnsi="Times New Roman"/>
          <w:sz w:val="24"/>
          <w:szCs w:val="24"/>
        </w:rPr>
        <w:t>мытье пола</w:t>
      </w:r>
      <w:r w:rsidRPr="008B6F6F">
        <w:rPr>
          <w:rFonts w:ascii="Times New Roman" w:hAnsi="Times New Roman"/>
          <w:bCs/>
          <w:i/>
          <w:sz w:val="24"/>
          <w:szCs w:val="24"/>
        </w:rPr>
        <w:t xml:space="preserve">, </w:t>
      </w:r>
      <w:r w:rsidRPr="008B6F6F">
        <w:rPr>
          <w:rFonts w:ascii="Times New Roman" w:hAnsi="Times New Roman"/>
          <w:sz w:val="24"/>
          <w:szCs w:val="24"/>
        </w:rPr>
        <w:t xml:space="preserve">выливание использованной воды, просушивание мокрых тряпок.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bCs/>
          <w:i/>
          <w:sz w:val="24"/>
          <w:szCs w:val="24"/>
        </w:rPr>
        <w:t>М</w:t>
      </w:r>
      <w:r w:rsidRPr="008B6F6F">
        <w:rPr>
          <w:rFonts w:ascii="Times New Roman" w:hAnsi="Times New Roman"/>
          <w:i/>
          <w:sz w:val="24"/>
          <w:szCs w:val="24"/>
        </w:rPr>
        <w:t>ытье стекла</w:t>
      </w:r>
      <w:r w:rsidRPr="008B6F6F">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8B6F6F">
        <w:rPr>
          <w:rFonts w:ascii="Times New Roman" w:hAnsi="Times New Roman"/>
          <w:bCs/>
          <w:i/>
          <w:sz w:val="24"/>
          <w:szCs w:val="24"/>
        </w:rPr>
        <w:t xml:space="preserve">, </w:t>
      </w:r>
      <w:r w:rsidRPr="008B6F6F">
        <w:rPr>
          <w:rFonts w:ascii="Times New Roman" w:hAnsi="Times New Roman"/>
          <w:sz w:val="24"/>
          <w:szCs w:val="24"/>
        </w:rPr>
        <w:t>добавление моющего средства в воду</w:t>
      </w:r>
      <w:r w:rsidRPr="008B6F6F">
        <w:rPr>
          <w:rFonts w:ascii="Times New Roman" w:hAnsi="Times New Roman"/>
          <w:bCs/>
          <w:i/>
          <w:sz w:val="24"/>
          <w:szCs w:val="24"/>
        </w:rPr>
        <w:t xml:space="preserve">, </w:t>
      </w:r>
      <w:r w:rsidRPr="008B6F6F">
        <w:rPr>
          <w:rFonts w:ascii="Times New Roman" w:hAnsi="Times New Roman"/>
          <w:sz w:val="24"/>
          <w:szCs w:val="24"/>
        </w:rPr>
        <w:t>мытьё рамы</w:t>
      </w:r>
      <w:r w:rsidRPr="008B6F6F">
        <w:rPr>
          <w:rFonts w:ascii="Times New Roman" w:hAnsi="Times New Roman"/>
          <w:bCs/>
          <w:i/>
          <w:sz w:val="24"/>
          <w:szCs w:val="24"/>
        </w:rPr>
        <w:t xml:space="preserve">, </w:t>
      </w:r>
      <w:r w:rsidRPr="008B6F6F">
        <w:rPr>
          <w:rFonts w:ascii="Times New Roman" w:hAnsi="Times New Roman"/>
          <w:sz w:val="24"/>
          <w:szCs w:val="24"/>
        </w:rPr>
        <w:t xml:space="preserve">вытирание рамы, мытьё стекла, вытирание стекла, выливание использованной воды. </w:t>
      </w:r>
    </w:p>
    <w:p w:rsidR="00A3539E" w:rsidRPr="008B6F6F" w:rsidRDefault="00A3539E" w:rsidP="00A3539E">
      <w:pPr>
        <w:pStyle w:val="af7"/>
        <w:ind w:firstLine="567"/>
        <w:rPr>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Уборка территории.</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VI</w:t>
      </w:r>
      <w:r w:rsidRPr="008B6F6F">
        <w:rPr>
          <w:rFonts w:ascii="Times New Roman" w:hAnsi="Times New Roman"/>
          <w:b/>
          <w:sz w:val="24"/>
          <w:szCs w:val="24"/>
        </w:rPr>
        <w:t>. ОКРУЖАЮЩИЙ СОЦИАЛЬНЫЙ МИР</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8B6F6F">
        <w:rPr>
          <w:rFonts w:ascii="Times New Roman" w:hAnsi="Times New Roman"/>
          <w:sz w:val="24"/>
          <w:szCs w:val="24"/>
        </w:rPr>
        <w:t xml:space="preserve">«Квартира, дом, двор», «Продукты питания», «Предметы быта», «Школа», «Предметы и материалы, изготовленные человеком», «Город», «Транспорт», «Страна»,  «Традиции и обычаи». </w:t>
      </w:r>
      <w:proofErr w:type="gramEnd"/>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w:t>
      </w:r>
      <w:r w:rsidRPr="008B6F6F">
        <w:rPr>
          <w:rFonts w:ascii="Times New Roman" w:hAnsi="Times New Roman"/>
          <w:sz w:val="24"/>
          <w:szCs w:val="24"/>
        </w:rPr>
        <w:lastRenderedPageBreak/>
        <w:t xml:space="preserve">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8B6F6F">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8B6F6F">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8B6F6F">
        <w:rPr>
          <w:rFonts w:ascii="Times New Roman" w:hAnsi="Times New Roman"/>
          <w:sz w:val="24"/>
          <w:szCs w:val="24"/>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8B6F6F">
        <w:rPr>
          <w:rFonts w:ascii="Times New Roman" w:hAnsi="Times New Roman"/>
          <w:sz w:val="24"/>
          <w:szCs w:val="24"/>
        </w:rPr>
        <w:t xml:space="preserve"> по домоводству, где ребенок учится готовить, сервировать стол и т.д.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8B6F6F">
        <w:rPr>
          <w:rFonts w:ascii="Times New Roman" w:hAnsi="Times New Roman"/>
          <w:sz w:val="24"/>
          <w:szCs w:val="24"/>
        </w:rPr>
        <w:t>обучающимися</w:t>
      </w:r>
      <w:proofErr w:type="gramEnd"/>
      <w:r w:rsidRPr="008B6F6F">
        <w:rPr>
          <w:rFonts w:ascii="Times New Roman" w:hAnsi="Times New Roman"/>
          <w:sz w:val="24"/>
          <w:szCs w:val="24"/>
        </w:rPr>
        <w:t xml:space="preserve">, которые нуждаются в дополнительной индивидуальной работе. </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8B6F6F">
        <w:rPr>
          <w:rFonts w:ascii="Times New Roman" w:hAnsi="Times New Roman"/>
          <w:sz w:val="24"/>
          <w:szCs w:val="24"/>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8B6F6F">
        <w:rPr>
          <w:rFonts w:ascii="Times New Roman" w:hAnsi="Times New Roman"/>
          <w:sz w:val="24"/>
          <w:szCs w:val="24"/>
        </w:rPr>
        <w:t>мультимедийное</w:t>
      </w:r>
      <w:proofErr w:type="spellEnd"/>
      <w:r w:rsidRPr="008B6F6F">
        <w:rPr>
          <w:rFonts w:ascii="Times New Roman" w:hAnsi="Times New Roman"/>
          <w:sz w:val="24"/>
          <w:szCs w:val="24"/>
        </w:rPr>
        <w:t xml:space="preserve">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A3539E"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A3539E" w:rsidRPr="008B6F6F" w:rsidRDefault="00A3539E" w:rsidP="00A3539E">
      <w:pPr>
        <w:pStyle w:val="af7"/>
        <w:ind w:firstLine="567"/>
        <w:jc w:val="center"/>
        <w:rPr>
          <w:rFonts w:ascii="Times New Roman" w:hAnsi="Times New Roman"/>
          <w:b/>
          <w:i/>
          <w:iCs/>
          <w:sz w:val="24"/>
          <w:szCs w:val="24"/>
        </w:rPr>
      </w:pPr>
      <w:r w:rsidRPr="008B6F6F">
        <w:rPr>
          <w:rFonts w:ascii="Times New Roman" w:hAnsi="Times New Roman"/>
          <w:b/>
          <w:i/>
          <w:iCs/>
          <w:sz w:val="24"/>
          <w:szCs w:val="24"/>
        </w:rPr>
        <w:t>Школа.</w:t>
      </w:r>
    </w:p>
    <w:p w:rsidR="00A3539E" w:rsidRPr="008B6F6F" w:rsidRDefault="00A3539E" w:rsidP="00A3539E">
      <w:pPr>
        <w:ind w:firstLine="567"/>
        <w:jc w:val="both"/>
      </w:pPr>
      <w:r w:rsidRPr="008B6F6F">
        <w:t xml:space="preserve">Узнавание (различение) помещений школы. Знание назначения помещений школы. Нахождение помещений школы. </w:t>
      </w:r>
      <w:r w:rsidRPr="008B6F6F">
        <w:rPr>
          <w:iCs/>
        </w:rPr>
        <w:t>Знание профессий людей, работающих в школе. Соотнесение работника школы с его профессией.</w:t>
      </w:r>
      <w:r w:rsidRPr="008B6F6F">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8B6F6F">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8B6F6F">
        <w:t xml:space="preserve"> Знание назначения школьных принадлежностей. Представление о </w:t>
      </w:r>
      <w:r w:rsidRPr="008B6F6F">
        <w:rPr>
          <w:iCs/>
        </w:rPr>
        <w:t xml:space="preserve">себе как члене коллектива класса. </w:t>
      </w:r>
      <w:r w:rsidRPr="008B6F6F">
        <w:rPr>
          <w:bCs/>
        </w:rPr>
        <w:t xml:space="preserve">Узнавание (различение) мальчика и девочки по внешнему виду. </w:t>
      </w:r>
      <w:r w:rsidRPr="008B6F6F">
        <w:rPr>
          <w:iCs/>
        </w:rPr>
        <w:t>З</w:t>
      </w:r>
      <w:r w:rsidRPr="008B6F6F">
        <w:t xml:space="preserve">нание положительных качеств человека. Знание способов </w:t>
      </w:r>
      <w:r w:rsidRPr="008B6F6F">
        <w:lastRenderedPageBreak/>
        <w:t xml:space="preserve">проявления </w:t>
      </w:r>
      <w:r w:rsidRPr="008B6F6F">
        <w:rPr>
          <w:iCs/>
        </w:rPr>
        <w:t>дружеских отношений (чувств)</w:t>
      </w:r>
      <w:r w:rsidRPr="008B6F6F">
        <w:t>. У</w:t>
      </w:r>
      <w:r w:rsidRPr="008B6F6F">
        <w:rPr>
          <w:iCs/>
        </w:rPr>
        <w:t xml:space="preserve">мение </w:t>
      </w:r>
      <w:proofErr w:type="gramStart"/>
      <w:r w:rsidRPr="008B6F6F">
        <w:rPr>
          <w:iCs/>
        </w:rPr>
        <w:t>выражать свой интерес</w:t>
      </w:r>
      <w:proofErr w:type="gramEnd"/>
      <w:r w:rsidRPr="008B6F6F">
        <w:rPr>
          <w:iCs/>
        </w:rPr>
        <w:t xml:space="preserve"> к другому человеку.</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Квартира, дом, двор.</w:t>
      </w:r>
    </w:p>
    <w:p w:rsidR="00A3539E" w:rsidRPr="008B6F6F" w:rsidRDefault="00A3539E" w:rsidP="00A3539E">
      <w:pPr>
        <w:ind w:firstLine="567"/>
        <w:jc w:val="both"/>
        <w:rPr>
          <w:i/>
          <w:iCs/>
          <w:u w:val="single"/>
        </w:rPr>
      </w:pPr>
      <w:r w:rsidRPr="008B6F6F">
        <w:t xml:space="preserve">Узнавание (различение) частей дома (стена, крыша, окно, дверь, потолок, пол). </w:t>
      </w:r>
      <w:proofErr w:type="gramStart"/>
      <w:r w:rsidRPr="008B6F6F">
        <w:t>Узнавание (различение) типов домов (одноэтажный (многоэтажный), каменный (деревянный), городской (сельский, дачный) дом.</w:t>
      </w:r>
      <w:proofErr w:type="gramEnd"/>
      <w:r w:rsidRPr="008B6F6F">
        <w:t xml:space="preserve"> </w:t>
      </w:r>
      <w:proofErr w:type="gramStart"/>
      <w:r w:rsidRPr="008B6F6F">
        <w:t>Узнавание (различение) мест общего пользования в доме (чердак</w:t>
      </w:r>
      <w:r w:rsidRPr="008B6F6F">
        <w:rPr>
          <w:iCs/>
        </w:rPr>
        <w:t xml:space="preserve">, </w:t>
      </w:r>
      <w:r w:rsidRPr="008B6F6F">
        <w:t>подвал</w:t>
      </w:r>
      <w:r w:rsidRPr="008B6F6F">
        <w:rPr>
          <w:iCs/>
        </w:rPr>
        <w:t xml:space="preserve">, </w:t>
      </w:r>
      <w:r w:rsidRPr="008B6F6F">
        <w:t>подъезд, лестничная площадка</w:t>
      </w:r>
      <w:r w:rsidRPr="008B6F6F">
        <w:rPr>
          <w:i/>
          <w:iCs/>
        </w:rPr>
        <w:t xml:space="preserve">, </w:t>
      </w:r>
      <w:r w:rsidRPr="008B6F6F">
        <w:t>лифт).</w:t>
      </w:r>
      <w:proofErr w:type="gramEnd"/>
    </w:p>
    <w:p w:rsidR="00A3539E" w:rsidRPr="008B6F6F" w:rsidRDefault="00A3539E" w:rsidP="00A3539E">
      <w:pPr>
        <w:ind w:firstLine="567"/>
        <w:jc w:val="both"/>
        <w:rPr>
          <w:iCs/>
        </w:rPr>
      </w:pPr>
      <w:proofErr w:type="gramStart"/>
      <w:r w:rsidRPr="008B6F6F">
        <w:rPr>
          <w:iCs/>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8B6F6F">
        <w:t>: не заходить в лифт с незнакомым человеком, не залезать на чердак, не трогать провода и др.</w:t>
      </w:r>
      <w:r w:rsidRPr="008B6F6F">
        <w:rPr>
          <w:iCs/>
        </w:rPr>
        <w:t xml:space="preserve"> С</w:t>
      </w:r>
      <w:r w:rsidRPr="008B6F6F">
        <w:t>облюдение правил пользования мусоропроводом (</w:t>
      </w:r>
      <w:proofErr w:type="spellStart"/>
      <w:r w:rsidRPr="008B6F6F">
        <w:t>домофоном</w:t>
      </w:r>
      <w:proofErr w:type="spellEnd"/>
      <w:r w:rsidRPr="008B6F6F">
        <w:t>, почтовым ящиком, кодовым замком).</w:t>
      </w:r>
      <w:proofErr w:type="gramEnd"/>
      <w:r w:rsidRPr="008B6F6F">
        <w:t xml:space="preserve"> </w:t>
      </w:r>
      <w:proofErr w:type="gramStart"/>
      <w:r w:rsidRPr="008B6F6F">
        <w:t>Узнавание (различение) помещений квартиры (комната (спальная, детская, гостиная), прихожая, кухня, ванная комната, санузел, балкон).</w:t>
      </w:r>
      <w:proofErr w:type="gramEnd"/>
      <w:r w:rsidRPr="008B6F6F">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8B6F6F">
        <w:t xml:space="preserve">Знакомство с </w:t>
      </w:r>
      <w:r w:rsidRPr="008B6F6F">
        <w:rPr>
          <w:bCs/>
        </w:rPr>
        <w:t xml:space="preserve">коммунальными удобствами в квартире: </w:t>
      </w:r>
      <w:r w:rsidRPr="008B6F6F">
        <w:t>отопление (батарея, вентиль, вода)</w:t>
      </w:r>
      <w:r w:rsidRPr="008B6F6F">
        <w:rPr>
          <w:bCs/>
        </w:rPr>
        <w:t xml:space="preserve">, </w:t>
      </w:r>
      <w:r w:rsidRPr="008B6F6F">
        <w:t>канализация (вода, унитаз, сливной бачок, трубы)</w:t>
      </w:r>
      <w:r w:rsidRPr="008B6F6F">
        <w:rPr>
          <w:bCs/>
        </w:rPr>
        <w:t xml:space="preserve">, </w:t>
      </w:r>
      <w:r w:rsidRPr="008B6F6F">
        <w:t>водоснабжение (вода, кран, трубы (водопровод), вентиль, раковина)</w:t>
      </w:r>
      <w:r w:rsidRPr="008B6F6F">
        <w:rPr>
          <w:bCs/>
        </w:rPr>
        <w:t xml:space="preserve">, </w:t>
      </w:r>
      <w:r w:rsidRPr="008B6F6F">
        <w:t>электроснабжение (розетка, свет, электричество)</w:t>
      </w:r>
      <w:r w:rsidRPr="008B6F6F">
        <w:rPr>
          <w:bCs/>
        </w:rPr>
        <w:t>.</w:t>
      </w:r>
      <w:proofErr w:type="gramEnd"/>
      <w:r w:rsidRPr="008B6F6F">
        <w:rPr>
          <w:bCs/>
        </w:rPr>
        <w:t xml:space="preserve"> Знание (соблюдение) правил безопасности и поведения во время аварийной ситуации в доме. </w:t>
      </w:r>
      <w:proofErr w:type="gramStart"/>
      <w:r w:rsidRPr="008B6F6F">
        <w:rPr>
          <w:bCs/>
        </w:rPr>
        <w:t>У</w:t>
      </w:r>
      <w:r w:rsidRPr="008B6F6F">
        <w:rPr>
          <w:iCs/>
        </w:rPr>
        <w:t>знавание (различение) вредных насекомых (муравьи, тараканы), грызунов (крысы, мыши), живущих в доме.</w:t>
      </w:r>
      <w:proofErr w:type="gramEnd"/>
      <w:r w:rsidRPr="008B6F6F">
        <w:rPr>
          <w:iCs/>
        </w:rPr>
        <w:t xml:space="preserve"> Представление о вреде, который приносят вредные насекомые. </w:t>
      </w:r>
      <w:r w:rsidRPr="008B6F6F">
        <w:rPr>
          <w:bCs/>
        </w:rPr>
        <w:t xml:space="preserve">Знание (соблюдение) правил поведения в чрезвычайной ситуации. </w:t>
      </w:r>
      <w:proofErr w:type="gramStart"/>
      <w:r w:rsidRPr="008B6F6F">
        <w:rPr>
          <w:bCs/>
        </w:rPr>
        <w:t>У</w:t>
      </w:r>
      <w:r w:rsidRPr="008B6F6F">
        <w:t>знавание (различение) предметов посуды: тарелка, стакан, кружка, ложка, вилка, нож, кастрюля, сковорода, чайник, половник.</w:t>
      </w:r>
      <w:proofErr w:type="gramEnd"/>
      <w:r w:rsidRPr="008B6F6F">
        <w:t xml:space="preserve"> </w:t>
      </w:r>
      <w:proofErr w:type="gramStart"/>
      <w:r w:rsidRPr="008B6F6F">
        <w:t xml:space="preserve">Узнавание (различение) </w:t>
      </w:r>
      <w:r w:rsidRPr="008B6F6F">
        <w:rPr>
          <w:bCs/>
        </w:rPr>
        <w:t>часов (механические (наручные, настенные), электронные (наручные, настенные).</w:t>
      </w:r>
      <w:proofErr w:type="gramEnd"/>
      <w:r w:rsidRPr="008B6F6F">
        <w:rPr>
          <w:bCs/>
        </w:rPr>
        <w:t xml:space="preserve"> Знание строения часов (циферблат, стрелки (часовая, минутная)). </w:t>
      </w:r>
      <w:proofErr w:type="gramStart"/>
      <w:r w:rsidRPr="008B6F6F">
        <w:t xml:space="preserve">Узнавание (различение) </w:t>
      </w:r>
      <w:r w:rsidRPr="008B6F6F">
        <w:rPr>
          <w:bCs/>
        </w:rPr>
        <w:t xml:space="preserve">аудио, видеотехники и средствах связи (телефон, компьютер, </w:t>
      </w:r>
      <w:r w:rsidRPr="008B6F6F">
        <w:t>планшет</w:t>
      </w:r>
      <w:r w:rsidRPr="008B6F6F">
        <w:rPr>
          <w:iCs/>
        </w:rPr>
        <w:t>, магнитофон</w:t>
      </w:r>
      <w:r w:rsidRPr="008B6F6F">
        <w:rPr>
          <w:bCs/>
        </w:rPr>
        <w:t xml:space="preserve">, </w:t>
      </w:r>
      <w:r w:rsidRPr="008B6F6F">
        <w:rPr>
          <w:iCs/>
        </w:rPr>
        <w:t>плеер, видеоплеер).</w:t>
      </w:r>
      <w:proofErr w:type="gramEnd"/>
      <w:r w:rsidRPr="008B6F6F">
        <w:rPr>
          <w:iCs/>
        </w:rPr>
        <w:t xml:space="preserve"> Знание назначения технического устройства (сотовый телефон, планшет, видеоплеер и др.). </w:t>
      </w:r>
      <w:proofErr w:type="gramStart"/>
      <w:r w:rsidRPr="008B6F6F">
        <w:rPr>
          <w:iCs/>
        </w:rPr>
        <w:t xml:space="preserve">Соблюдение последовательности действий при пользовании телефоном (плеером, планшетом и др.): включение, использование (связь, игра и т.п.), выключение. </w:t>
      </w:r>
      <w:proofErr w:type="gramEnd"/>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Предметы быта.</w:t>
      </w:r>
    </w:p>
    <w:p w:rsidR="00A3539E" w:rsidRPr="008B6F6F" w:rsidRDefault="00A3539E" w:rsidP="00A3539E">
      <w:pPr>
        <w:pStyle w:val="af7"/>
        <w:ind w:firstLine="567"/>
        <w:jc w:val="both"/>
        <w:rPr>
          <w:rFonts w:ascii="Times New Roman" w:hAnsi="Times New Roman"/>
          <w:b/>
          <w:i/>
          <w:sz w:val="24"/>
          <w:szCs w:val="24"/>
        </w:rPr>
      </w:pPr>
      <w:proofErr w:type="gramStart"/>
      <w:r w:rsidRPr="008B6F6F">
        <w:rPr>
          <w:rFonts w:ascii="Times New Roman" w:hAnsi="Times New Roman"/>
          <w:sz w:val="24"/>
          <w:szCs w:val="24"/>
        </w:rPr>
        <w:t xml:space="preserve">Узнавание (различение) </w:t>
      </w:r>
      <w:r w:rsidRPr="008B6F6F">
        <w:rPr>
          <w:rFonts w:ascii="Times New Roman" w:hAnsi="Times New Roman"/>
          <w:bCs/>
          <w:sz w:val="24"/>
          <w:szCs w:val="24"/>
        </w:rPr>
        <w:t>электробытовых приборов (</w:t>
      </w:r>
      <w:r w:rsidRPr="008B6F6F">
        <w:rPr>
          <w:rFonts w:ascii="Times New Roman" w:hAnsi="Times New Roman"/>
          <w:sz w:val="24"/>
          <w:szCs w:val="24"/>
        </w:rPr>
        <w:t xml:space="preserve">телевизор, утюг, лампа, вентилятор, обогреватель, микроволновая печь, тостер, </w:t>
      </w:r>
      <w:proofErr w:type="spellStart"/>
      <w:r w:rsidRPr="008B6F6F">
        <w:rPr>
          <w:rFonts w:ascii="Times New Roman" w:hAnsi="Times New Roman"/>
          <w:sz w:val="24"/>
          <w:szCs w:val="24"/>
        </w:rPr>
        <w:t>блендер</w:t>
      </w:r>
      <w:proofErr w:type="spellEnd"/>
      <w:r w:rsidRPr="008B6F6F">
        <w:rPr>
          <w:rFonts w:ascii="Times New Roman" w:hAnsi="Times New Roman"/>
          <w:sz w:val="24"/>
          <w:szCs w:val="24"/>
        </w:rPr>
        <w:t>, электрический чайник, фен, кондиционер).</w:t>
      </w:r>
      <w:proofErr w:type="gramEnd"/>
      <w:r w:rsidRPr="008B6F6F">
        <w:rPr>
          <w:rFonts w:ascii="Times New Roman" w:hAnsi="Times New Roman"/>
          <w:sz w:val="24"/>
          <w:szCs w:val="24"/>
        </w:rPr>
        <w:t xml:space="preserve"> Знание назначения электроприборов.</w:t>
      </w:r>
      <w:r w:rsidRPr="008B6F6F">
        <w:rPr>
          <w:rFonts w:ascii="Times New Roman" w:hAnsi="Times New Roman"/>
          <w:b/>
          <w:i/>
          <w:sz w:val="24"/>
          <w:szCs w:val="24"/>
        </w:rPr>
        <w:t xml:space="preserve"> </w:t>
      </w:r>
      <w:r w:rsidRPr="008B6F6F">
        <w:rPr>
          <w:rFonts w:ascii="Times New Roman" w:hAnsi="Times New Roman"/>
          <w:sz w:val="24"/>
          <w:szCs w:val="24"/>
        </w:rPr>
        <w:t>Знание правил техники безопасности при пользовании электробытовым прибором.</w:t>
      </w:r>
      <w:r w:rsidRPr="008B6F6F">
        <w:rPr>
          <w:rFonts w:ascii="Times New Roman" w:hAnsi="Times New Roman"/>
          <w:b/>
          <w:i/>
          <w:sz w:val="24"/>
          <w:szCs w:val="24"/>
        </w:rPr>
        <w:t xml:space="preserve"> </w:t>
      </w:r>
      <w:proofErr w:type="gramStart"/>
      <w:r w:rsidRPr="008B6F6F">
        <w:rPr>
          <w:rFonts w:ascii="Times New Roman" w:hAnsi="Times New Roman"/>
          <w:sz w:val="24"/>
          <w:szCs w:val="24"/>
        </w:rPr>
        <w:t>Узнавание (различение) предметов мебели (стол, стул, диван, шкаф, полка, кресло, кровать, табурет, комод).</w:t>
      </w:r>
      <w:proofErr w:type="gramEnd"/>
      <w:r w:rsidRPr="008B6F6F">
        <w:rPr>
          <w:rFonts w:ascii="Times New Roman" w:hAnsi="Times New Roman"/>
          <w:sz w:val="24"/>
          <w:szCs w:val="24"/>
        </w:rPr>
        <w:t xml:space="preserve"> Знание назначения предметов мебели.</w:t>
      </w:r>
      <w:r w:rsidRPr="008B6F6F">
        <w:rPr>
          <w:rFonts w:ascii="Times New Roman" w:hAnsi="Times New Roman"/>
          <w:b/>
          <w:i/>
          <w:sz w:val="24"/>
          <w:szCs w:val="24"/>
        </w:rPr>
        <w:t xml:space="preserve"> </w:t>
      </w:r>
      <w:r w:rsidRPr="008B6F6F">
        <w:rPr>
          <w:rFonts w:ascii="Times New Roman" w:hAnsi="Times New Roman"/>
          <w:sz w:val="24"/>
          <w:szCs w:val="24"/>
        </w:rPr>
        <w:t>Различение видов мебели (кухонная, спальная, кабинетная и др.).</w:t>
      </w:r>
      <w:r w:rsidRPr="008B6F6F">
        <w:rPr>
          <w:rFonts w:ascii="Times New Roman" w:hAnsi="Times New Roman"/>
          <w:b/>
          <w:i/>
          <w:sz w:val="24"/>
          <w:szCs w:val="24"/>
        </w:rPr>
        <w:t xml:space="preserve"> </w:t>
      </w:r>
      <w:proofErr w:type="gramStart"/>
      <w:r w:rsidRPr="008B6F6F">
        <w:rPr>
          <w:rFonts w:ascii="Times New Roman" w:hAnsi="Times New Roman"/>
          <w:sz w:val="24"/>
          <w:szCs w:val="24"/>
        </w:rPr>
        <w:t>Узнавание (различение) предметов посуды (тарелка, стакан, кружка, ложка, вилка, нож, кастрюля, сковорода, чайник, половник, нож).</w:t>
      </w:r>
      <w:proofErr w:type="gramEnd"/>
      <w:r w:rsidRPr="008B6F6F">
        <w:rPr>
          <w:rFonts w:ascii="Times New Roman" w:hAnsi="Times New Roman"/>
          <w:sz w:val="24"/>
          <w:szCs w:val="24"/>
        </w:rPr>
        <w:t xml:space="preserve"> Знание назначение предметов посуды. </w:t>
      </w:r>
      <w:proofErr w:type="gramStart"/>
      <w:r w:rsidRPr="008B6F6F">
        <w:rPr>
          <w:rFonts w:ascii="Times New Roman" w:hAnsi="Times New Roman"/>
          <w:sz w:val="24"/>
          <w:szCs w:val="24"/>
        </w:rPr>
        <w:t>Узнавание (различение) кухонного инвентаря (терка, овощечистка, разделочная доска, дуршлаг, половник, открывалка).</w:t>
      </w:r>
      <w:proofErr w:type="gramEnd"/>
      <w:r w:rsidRPr="008B6F6F">
        <w:rPr>
          <w:rFonts w:ascii="Times New Roman" w:hAnsi="Times New Roman"/>
          <w:sz w:val="24"/>
          <w:szCs w:val="24"/>
        </w:rPr>
        <w:t xml:space="preserve"> Знание назначение кухонного инвентаря. </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Узнавание (различении) предметов интерьера (светильник, зеркало, штора, скатерть, ваза, статуэтки, свечи).</w:t>
      </w:r>
      <w:proofErr w:type="gramEnd"/>
      <w:r w:rsidRPr="008B6F6F">
        <w:rPr>
          <w:rFonts w:ascii="Times New Roman" w:hAnsi="Times New Roman"/>
          <w:sz w:val="24"/>
          <w:szCs w:val="24"/>
        </w:rPr>
        <w:t xml:space="preserve">  Знание назначения предметов интерьера.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Узнавание (различение) светильников (люстра, бра, настольная лампа).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lastRenderedPageBreak/>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A3539E" w:rsidRPr="008B6F6F" w:rsidRDefault="00A3539E" w:rsidP="00A3539E">
      <w:pPr>
        <w:pStyle w:val="af7"/>
        <w:ind w:firstLine="567"/>
        <w:rPr>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Продукты питания.</w:t>
      </w:r>
    </w:p>
    <w:p w:rsidR="00A3539E" w:rsidRPr="008B6F6F" w:rsidRDefault="00A3539E" w:rsidP="00A3539E">
      <w:pPr>
        <w:ind w:firstLine="567"/>
        <w:jc w:val="both"/>
      </w:pPr>
      <w:proofErr w:type="gramStart"/>
      <w:r w:rsidRPr="008B6F6F">
        <w:t>Узнавание (различение) напитков (вода, чай, сок, какао, лимонад, компот, квас, кофе) по внешнему виду, на вкус.</w:t>
      </w:r>
      <w:proofErr w:type="gramEnd"/>
      <w:r w:rsidRPr="008B6F6F">
        <w:t xml:space="preserve"> Узнавание упаковок с напитком. </w:t>
      </w:r>
      <w:proofErr w:type="gramStart"/>
      <w:r w:rsidRPr="008B6F6F">
        <w:t xml:space="preserve">Узнавание (различение) </w:t>
      </w:r>
      <w:r w:rsidRPr="008B6F6F">
        <w:rPr>
          <w:bCs/>
        </w:rPr>
        <w:t>молочных продуктов</w:t>
      </w:r>
      <w:r w:rsidRPr="008B6F6F">
        <w:t xml:space="preserve"> (молоко, йогурт, творог, сметана, кефир, масло, морожено) по внешнему виду, на вкус.</w:t>
      </w:r>
      <w:proofErr w:type="gramEnd"/>
      <w:r w:rsidRPr="008B6F6F">
        <w:t xml:space="preserve"> Узнавание упаковок с молочным продуктом. Знание правил хранения молочных продуктов. </w:t>
      </w:r>
      <w:proofErr w:type="gramStart"/>
      <w:r w:rsidRPr="008B6F6F">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8B6F6F">
        <w:t xml:space="preserve"> Знакомство со способами обработки (приготовления) мясных продуктов. Знание правил хранения мясных продуктов. </w:t>
      </w:r>
      <w:proofErr w:type="gramStart"/>
      <w:r w:rsidRPr="008B6F6F">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8B6F6F">
        <w:t xml:space="preserve"> Знакомство со способами обработки (приготовления) рыбных продуктов. Знание правил хранения рыбных продуктов. </w:t>
      </w:r>
      <w:proofErr w:type="gramStart"/>
      <w:r w:rsidRPr="008B6F6F">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8B6F6F">
        <w:t xml:space="preserve"> Знакомство со способами обработки (приготовления) мучных изделий. Знание правил хранения мучных изделий. </w:t>
      </w:r>
      <w:proofErr w:type="gramStart"/>
      <w:r w:rsidRPr="008B6F6F">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proofErr w:type="gramEnd"/>
      <w:r w:rsidRPr="008B6F6F">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Предметы и материалы, изготовленные человеком.</w:t>
      </w:r>
    </w:p>
    <w:p w:rsidR="00A3539E" w:rsidRPr="008B6F6F" w:rsidRDefault="00A3539E" w:rsidP="00A3539E">
      <w:pPr>
        <w:ind w:firstLine="567"/>
        <w:jc w:val="both"/>
        <w:rPr>
          <w:b/>
          <w:bCs/>
        </w:rPr>
      </w:pPr>
      <w:r w:rsidRPr="008B6F6F">
        <w:t>Узнавание свойств бумаги (рвется, мнется, намокает)</w:t>
      </w:r>
      <w:r w:rsidRPr="008B6F6F">
        <w:rPr>
          <w:b/>
          <w:bCs/>
        </w:rPr>
        <w:t xml:space="preserve">. </w:t>
      </w:r>
      <w:proofErr w:type="gramStart"/>
      <w:r w:rsidRPr="008B6F6F">
        <w:rPr>
          <w:bCs/>
        </w:rPr>
        <w:t>У</w:t>
      </w:r>
      <w:r w:rsidRPr="008B6F6F">
        <w:t>знавание (различение) видов бумаги по плотности (альбомный лист, папиросная бумага, картон и др.), по фактуре (глянцевая, бархатная и др.).</w:t>
      </w:r>
      <w:proofErr w:type="gramEnd"/>
      <w:r w:rsidRPr="008B6F6F">
        <w:t xml:space="preserve"> Узнавание предметов, изготовленных из бумаги (салфетка, коробка, газета, книга и др.). </w:t>
      </w:r>
      <w:r w:rsidRPr="008B6F6F">
        <w:rPr>
          <w:bCs/>
        </w:rPr>
        <w:t>У</w:t>
      </w:r>
      <w:r w:rsidRPr="008B6F6F">
        <w:t>знавание (различение) инструментов, с помощью которых работают с бумагой (ножницы, шило для бумаги, фигурный дырокол).</w:t>
      </w:r>
      <w:r w:rsidRPr="008B6F6F">
        <w:rPr>
          <w:bCs/>
        </w:rPr>
        <w:t xml:space="preserve"> З</w:t>
      </w:r>
      <w:r w:rsidRPr="008B6F6F">
        <w:t>нание свойств дерева (прочность, твёрдость, плавает в воде, дает тепло, когда горит).</w:t>
      </w:r>
      <w:r w:rsidRPr="008B6F6F">
        <w:rPr>
          <w:b/>
          <w:bCs/>
        </w:rPr>
        <w:t xml:space="preserve"> </w:t>
      </w:r>
      <w:r w:rsidRPr="008B6F6F">
        <w:rPr>
          <w:bCs/>
        </w:rPr>
        <w:t>У</w:t>
      </w:r>
      <w:r w:rsidRPr="008B6F6F">
        <w:t>знавание предметов, изготовленных из дерева (стол, полка, деревянные игрушки, двери и др.)</w:t>
      </w:r>
      <w:r w:rsidRPr="008B6F6F">
        <w:rPr>
          <w:bCs/>
        </w:rPr>
        <w:t xml:space="preserve">. </w:t>
      </w:r>
      <w:proofErr w:type="gramStart"/>
      <w:r w:rsidRPr="008B6F6F">
        <w:rPr>
          <w:bCs/>
        </w:rPr>
        <w:t>У</w:t>
      </w:r>
      <w:r w:rsidRPr="008B6F6F">
        <w:t>знавание (различение) инструментов, с помощью которых обрабатывают дерево (молоток, пила, топор).</w:t>
      </w:r>
      <w:proofErr w:type="gramEnd"/>
      <w:r w:rsidRPr="008B6F6F">
        <w:t xml:space="preserve"> </w:t>
      </w:r>
      <w:r w:rsidRPr="008B6F6F">
        <w:rPr>
          <w:bCs/>
        </w:rPr>
        <w:t>З</w:t>
      </w:r>
      <w:r w:rsidRPr="008B6F6F">
        <w:t>нание свой</w:t>
      </w:r>
      <w:proofErr w:type="gramStart"/>
      <w:r w:rsidRPr="008B6F6F">
        <w:t>ств ст</w:t>
      </w:r>
      <w:proofErr w:type="gramEnd"/>
      <w:r w:rsidRPr="008B6F6F">
        <w:t>екла (прозрачность, хрупкость)</w:t>
      </w:r>
      <w:r w:rsidRPr="008B6F6F">
        <w:rPr>
          <w:b/>
          <w:bCs/>
        </w:rPr>
        <w:t xml:space="preserve">. </w:t>
      </w:r>
      <w:r w:rsidRPr="008B6F6F">
        <w:rPr>
          <w:bCs/>
        </w:rPr>
        <w:t>У</w:t>
      </w:r>
      <w:r w:rsidRPr="008B6F6F">
        <w:t>знавание предметов, изготовленных из стекла (ваза, стакан, оконное стекло, очки и др.).</w:t>
      </w:r>
      <w:r w:rsidRPr="008B6F6F">
        <w:rPr>
          <w:b/>
          <w:bCs/>
        </w:rPr>
        <w:t xml:space="preserve"> </w:t>
      </w:r>
    </w:p>
    <w:p w:rsidR="00A3539E" w:rsidRPr="008B6F6F" w:rsidRDefault="00A3539E" w:rsidP="00A3539E">
      <w:pPr>
        <w:ind w:firstLine="567"/>
        <w:jc w:val="both"/>
        <w:rPr>
          <w:b/>
          <w:bCs/>
        </w:rPr>
      </w:pPr>
      <w:r w:rsidRPr="008B6F6F">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8B6F6F">
        <w:rPr>
          <w:bCs/>
        </w:rPr>
        <w:t>. Уз</w:t>
      </w:r>
      <w:r w:rsidRPr="008B6F6F">
        <w:t>навание предметов, изготовленных из металла (ведро, игла, кастрюля и др.). Знание свойств ткани (</w:t>
      </w:r>
      <w:proofErr w:type="gramStart"/>
      <w:r w:rsidRPr="008B6F6F">
        <w:t>мягкая</w:t>
      </w:r>
      <w:proofErr w:type="gramEnd"/>
      <w:r w:rsidRPr="008B6F6F">
        <w:t>, мнется, намокает, рвётся).</w:t>
      </w:r>
    </w:p>
    <w:p w:rsidR="00A3539E" w:rsidRPr="008B6F6F" w:rsidRDefault="00A3539E" w:rsidP="00A3539E">
      <w:pPr>
        <w:ind w:firstLine="567"/>
        <w:jc w:val="both"/>
      </w:pPr>
      <w:proofErr w:type="gramStart"/>
      <w:r w:rsidRPr="008B6F6F">
        <w:t>Узнавание предметов, изготовленных из ткани (одежда, скатерть, штора, покрывала, постельное бельё, обивка мебели и др.).</w:t>
      </w:r>
      <w:proofErr w:type="gramEnd"/>
      <w:r w:rsidRPr="008B6F6F">
        <w:t xml:space="preserve"> Узнавание (различение) инструментов, с помощью которых работают с тканью (ножницы, игла). Знание свой</w:t>
      </w:r>
      <w:proofErr w:type="gramStart"/>
      <w:r w:rsidRPr="008B6F6F">
        <w:t>ств пл</w:t>
      </w:r>
      <w:proofErr w:type="gramEnd"/>
      <w:r w:rsidRPr="008B6F6F">
        <w:t>астмассы (</w:t>
      </w:r>
      <w:r w:rsidRPr="008B6F6F">
        <w:rPr>
          <w:iCs/>
        </w:rPr>
        <w:t>лёгкость, хрупкость</w:t>
      </w:r>
      <w:r w:rsidRPr="008B6F6F">
        <w:t xml:space="preserve">). </w:t>
      </w:r>
      <w:proofErr w:type="gramStart"/>
      <w:r w:rsidRPr="008B6F6F">
        <w:t>Узнавание предметов, изготовленных из пластмассы (бытовые приборы, предметы посуды, игрушки, фломастеры, контейнеры и т.д.).</w:t>
      </w:r>
      <w:proofErr w:type="gramEnd"/>
    </w:p>
    <w:p w:rsidR="00A3539E" w:rsidRPr="008B6F6F" w:rsidRDefault="00A3539E" w:rsidP="00A3539E">
      <w:pPr>
        <w:pStyle w:val="af7"/>
        <w:ind w:firstLine="567"/>
        <w:rPr>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Город.</w:t>
      </w:r>
    </w:p>
    <w:p w:rsidR="00A3539E" w:rsidRPr="008B6F6F" w:rsidRDefault="00A3539E" w:rsidP="00A3539E">
      <w:pPr>
        <w:ind w:firstLine="567"/>
        <w:jc w:val="both"/>
        <w:rPr>
          <w:i/>
          <w:iCs/>
          <w:u w:val="single"/>
        </w:rPr>
      </w:pPr>
      <w:proofErr w:type="gramStart"/>
      <w:r w:rsidRPr="008B6F6F">
        <w:lastRenderedPageBreak/>
        <w:t>Узнавание (различение) элементов городской инфраструктуры (районы (</w:t>
      </w:r>
      <w:proofErr w:type="spellStart"/>
      <w:r w:rsidRPr="008B6F6F">
        <w:t>Завеличье</w:t>
      </w:r>
      <w:proofErr w:type="spellEnd"/>
      <w:r w:rsidRPr="008B6F6F">
        <w:t xml:space="preserve">, </w:t>
      </w:r>
      <w:proofErr w:type="spellStart"/>
      <w:r w:rsidRPr="008B6F6F">
        <w:t>Запсковье</w:t>
      </w:r>
      <w:proofErr w:type="spellEnd"/>
      <w:r w:rsidRPr="008B6F6F">
        <w:t xml:space="preserve"> и др.), улицы (проспекты, переулки), площади (Октябрьская, Ленина и др.), здания, парки).</w:t>
      </w:r>
      <w:proofErr w:type="gramEnd"/>
      <w:r w:rsidRPr="008B6F6F">
        <w:rPr>
          <w:iCs/>
        </w:rPr>
        <w:t xml:space="preserve"> </w:t>
      </w:r>
      <w:proofErr w:type="gramStart"/>
      <w:r w:rsidRPr="008B6F6F">
        <w:rPr>
          <w:iCs/>
        </w:rPr>
        <w:t>У</w:t>
      </w:r>
      <w:r w:rsidRPr="008B6F6F">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8B6F6F">
        <w:rPr>
          <w:iCs/>
        </w:rPr>
        <w:t xml:space="preserve"> </w:t>
      </w:r>
      <w:proofErr w:type="gramStart"/>
      <w:r w:rsidRPr="008B6F6F">
        <w:rPr>
          <w:iCs/>
        </w:rPr>
        <w:t>У</w:t>
      </w:r>
      <w:r w:rsidRPr="008B6F6F">
        <w:t>знавание (различение) профессий (</w:t>
      </w:r>
      <w:r w:rsidRPr="008B6F6F">
        <w:rPr>
          <w:iCs/>
        </w:rPr>
        <w:t xml:space="preserve">врач, продавец, кассир, повар, строитель, парикмахер, почтальон, </w:t>
      </w:r>
      <w:r w:rsidRPr="008B6F6F">
        <w:t>работник химчистки, работник банка).</w:t>
      </w:r>
      <w:proofErr w:type="gramEnd"/>
      <w:r w:rsidRPr="008B6F6F">
        <w:rPr>
          <w:iCs/>
        </w:rPr>
        <w:t xml:space="preserve"> </w:t>
      </w:r>
      <w:r w:rsidRPr="008B6F6F">
        <w:t>Знание особенностей деятельности людей разных профессий.</w:t>
      </w:r>
      <w:r w:rsidRPr="008B6F6F">
        <w:rPr>
          <w:iCs/>
        </w:rPr>
        <w:t xml:space="preserve"> </w:t>
      </w:r>
      <w:r w:rsidRPr="008B6F6F">
        <w:t>Знание (соблюдение) правил поведения в общественных местах.  Узнавание (различение) частей территории улицы (</w:t>
      </w:r>
      <w:r w:rsidRPr="008B6F6F">
        <w:rPr>
          <w:bCs/>
        </w:rPr>
        <w:t>проезжая часть, тротуар).</w:t>
      </w:r>
      <w:r w:rsidRPr="008B6F6F">
        <w:rPr>
          <w:i/>
          <w:iCs/>
        </w:rPr>
        <w:t xml:space="preserve"> </w:t>
      </w:r>
      <w:proofErr w:type="gramStart"/>
      <w:r w:rsidRPr="008B6F6F">
        <w:t>Узнавание (различение)</w:t>
      </w:r>
      <w:r w:rsidRPr="008B6F6F">
        <w:rPr>
          <w:bCs/>
        </w:rPr>
        <w:t xml:space="preserve"> технических средств организации дорожного движения (дорожный знак («Пешеходный переход»), разметка («зебра»), светофор).</w:t>
      </w:r>
      <w:proofErr w:type="gramEnd"/>
      <w:r w:rsidRPr="008B6F6F">
        <w:rPr>
          <w:i/>
          <w:iCs/>
        </w:rPr>
        <w:t xml:space="preserve"> </w:t>
      </w:r>
      <w:r w:rsidRPr="008B6F6F">
        <w:rPr>
          <w:bCs/>
        </w:rPr>
        <w:t>Знание (соблюдение) правил перехода улицы.</w:t>
      </w:r>
      <w:r w:rsidRPr="008B6F6F">
        <w:rPr>
          <w:i/>
          <w:iCs/>
        </w:rPr>
        <w:t xml:space="preserve"> </w:t>
      </w:r>
      <w:r w:rsidRPr="008B6F6F">
        <w:rPr>
          <w:bCs/>
        </w:rPr>
        <w:t>Знание (соблюдение) правил поведения на улице.</w:t>
      </w:r>
      <w:r w:rsidRPr="008B6F6F">
        <w:rPr>
          <w:iCs/>
        </w:rPr>
        <w:t xml:space="preserve"> </w:t>
      </w:r>
      <w:proofErr w:type="gramStart"/>
      <w:r w:rsidRPr="008B6F6F">
        <w:rPr>
          <w:iCs/>
        </w:rPr>
        <w:t>У</w:t>
      </w:r>
      <w:r w:rsidRPr="008B6F6F">
        <w:t>знавание (различение) достопримечательностей своего города (например) (</w:t>
      </w:r>
      <w:r w:rsidRPr="008B6F6F">
        <w:rPr>
          <w:iCs/>
        </w:rPr>
        <w:t>Кремль, Троицкий собор, Приказные палаты, памятник княгине Ольге, памятник героям-десантникам и др.).</w:t>
      </w:r>
      <w:proofErr w:type="gramEnd"/>
    </w:p>
    <w:p w:rsidR="00A3539E" w:rsidRPr="008B6F6F" w:rsidRDefault="00A3539E" w:rsidP="00A3539E">
      <w:pPr>
        <w:pStyle w:val="af7"/>
        <w:ind w:firstLine="567"/>
        <w:rPr>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Транспорт.</w:t>
      </w:r>
    </w:p>
    <w:p w:rsidR="00A3539E" w:rsidRPr="008B6F6F" w:rsidRDefault="00A3539E" w:rsidP="00A3539E">
      <w:pPr>
        <w:ind w:firstLine="567"/>
        <w:jc w:val="both"/>
        <w:rPr>
          <w:iCs/>
        </w:rPr>
      </w:pPr>
      <w:r w:rsidRPr="008B6F6F">
        <w:rPr>
          <w:iCs/>
        </w:rPr>
        <w:t>Узнавание (различение) наземного транспорта (</w:t>
      </w:r>
      <w:proofErr w:type="gramStart"/>
      <w:r w:rsidRPr="008B6F6F">
        <w:rPr>
          <w:iCs/>
        </w:rPr>
        <w:t>рельсовый</w:t>
      </w:r>
      <w:proofErr w:type="gramEnd"/>
      <w:r w:rsidRPr="008B6F6F">
        <w:rPr>
          <w:iCs/>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8B6F6F">
        <w:t>(пожарная машина, скорая помощь, полицейская машина)</w:t>
      </w:r>
      <w:r w:rsidRPr="008B6F6F">
        <w:rPr>
          <w:iCs/>
        </w:rPr>
        <w:t>. З</w:t>
      </w:r>
      <w:r w:rsidRPr="008B6F6F">
        <w:t xml:space="preserve">нание назначения специального транспорта. </w:t>
      </w:r>
      <w:r w:rsidRPr="008B6F6F">
        <w:rPr>
          <w:iCs/>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Традиции, обычаи.</w:t>
      </w:r>
    </w:p>
    <w:p w:rsidR="00A3539E" w:rsidRPr="008B6F6F" w:rsidRDefault="00A3539E" w:rsidP="00A3539E">
      <w:pPr>
        <w:pStyle w:val="a8"/>
        <w:spacing w:line="240" w:lineRule="auto"/>
        <w:ind w:firstLine="567"/>
        <w:jc w:val="both"/>
        <w:rPr>
          <w:rFonts w:ascii="Times New Roman" w:hAnsi="Times New Roman"/>
          <w:sz w:val="24"/>
          <w:szCs w:val="24"/>
        </w:rPr>
      </w:pPr>
      <w:r w:rsidRPr="008B6F6F">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8B6F6F">
        <w:rPr>
          <w:rFonts w:ascii="Times New Roman" w:hAnsi="Times New Roman"/>
          <w:iCs/>
          <w:sz w:val="24"/>
          <w:szCs w:val="24"/>
        </w:rPr>
        <w:t>нание символики и атрибутов православной церкви</w:t>
      </w:r>
      <w:r w:rsidRPr="008B6F6F">
        <w:rPr>
          <w:rFonts w:ascii="Times New Roman" w:hAnsi="Times New Roman"/>
          <w:sz w:val="24"/>
          <w:szCs w:val="24"/>
        </w:rPr>
        <w:t xml:space="preserve"> (храм, икона, крест, Библия, свеча, </w:t>
      </w:r>
      <w:r w:rsidRPr="008B6F6F">
        <w:rPr>
          <w:rFonts w:ascii="Times New Roman" w:hAnsi="Times New Roman"/>
          <w:iCs/>
          <w:sz w:val="24"/>
          <w:szCs w:val="24"/>
        </w:rPr>
        <w:t xml:space="preserve">ангел). Знание </w:t>
      </w:r>
      <w:r w:rsidRPr="008B6F6F">
        <w:rPr>
          <w:rFonts w:ascii="Times New Roman" w:hAnsi="Times New Roman"/>
          <w:sz w:val="24"/>
          <w:szCs w:val="24"/>
        </w:rPr>
        <w:t xml:space="preserve">нравственных традиций, принятых в православии. </w:t>
      </w:r>
    </w:p>
    <w:p w:rsidR="00A3539E" w:rsidRPr="008B6F6F" w:rsidRDefault="00A3539E" w:rsidP="00A3539E">
      <w:pPr>
        <w:pStyle w:val="af7"/>
        <w:ind w:firstLine="567"/>
        <w:rPr>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Страна.</w:t>
      </w:r>
    </w:p>
    <w:p w:rsidR="00A3539E" w:rsidRPr="008B6F6F" w:rsidRDefault="00A3539E" w:rsidP="00A3539E">
      <w:pPr>
        <w:pStyle w:val="af7"/>
        <w:ind w:firstLine="567"/>
        <w:jc w:val="both"/>
        <w:rPr>
          <w:rFonts w:ascii="Times New Roman" w:hAnsi="Times New Roman"/>
          <w:b/>
          <w:i/>
          <w:sz w:val="24"/>
          <w:szCs w:val="24"/>
        </w:rPr>
      </w:pPr>
      <w:r w:rsidRPr="008B6F6F">
        <w:rPr>
          <w:rFonts w:ascii="Times New Roman" w:hAnsi="Times New Roman"/>
          <w:sz w:val="24"/>
          <w:szCs w:val="24"/>
        </w:rPr>
        <w:t>З</w:t>
      </w:r>
      <w:r w:rsidRPr="008B6F6F">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8B6F6F">
        <w:rPr>
          <w:rFonts w:ascii="Times New Roman" w:hAnsi="Times New Roman"/>
          <w:sz w:val="24"/>
          <w:szCs w:val="24"/>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sidRPr="008B6F6F">
        <w:rPr>
          <w:rFonts w:ascii="Times New Roman" w:hAnsi="Times New Roman"/>
          <w:sz w:val="24"/>
          <w:szCs w:val="24"/>
        </w:rPr>
        <w:t>З</w:t>
      </w:r>
      <w:r w:rsidRPr="008B6F6F">
        <w:rPr>
          <w:rFonts w:ascii="Times New Roman" w:hAnsi="Times New Roman"/>
          <w:iCs/>
          <w:sz w:val="24"/>
          <w:szCs w:val="24"/>
        </w:rPr>
        <w:t xml:space="preserve">нание (узнавание) основных достопримечательностей столицы </w:t>
      </w:r>
      <w:r w:rsidRPr="008B6F6F">
        <w:rPr>
          <w:rFonts w:ascii="Times New Roman" w:hAnsi="Times New Roman"/>
          <w:sz w:val="24"/>
          <w:szCs w:val="24"/>
        </w:rPr>
        <w:t>(Кремль, Красная площадь, Третьяковская Галерея, Большой театр) на фото, видео.</w:t>
      </w:r>
      <w:proofErr w:type="gramEnd"/>
    </w:p>
    <w:p w:rsidR="00A3539E" w:rsidRPr="008B6F6F" w:rsidRDefault="00A3539E" w:rsidP="00A3539E">
      <w:pPr>
        <w:ind w:firstLine="567"/>
        <w:jc w:val="both"/>
      </w:pPr>
      <w:r w:rsidRPr="008B6F6F">
        <w:t>Знание названий городов России (Санкт-Петербург, Казань, Владивосток, Сочи и др.). З</w:t>
      </w:r>
      <w:r w:rsidRPr="008B6F6F">
        <w:rPr>
          <w:iCs/>
        </w:rPr>
        <w:t>нание достопримечательностей городов России. З</w:t>
      </w:r>
      <w:r w:rsidRPr="008B6F6F">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A3539E" w:rsidRPr="008B6F6F" w:rsidRDefault="00A3539E" w:rsidP="00A3539E">
      <w:pPr>
        <w:ind w:firstLine="567"/>
        <w:jc w:val="both"/>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lastRenderedPageBreak/>
        <w:t>VII</w:t>
      </w:r>
      <w:r w:rsidRPr="008B6F6F">
        <w:rPr>
          <w:rFonts w:ascii="Times New Roman" w:hAnsi="Times New Roman"/>
          <w:b/>
          <w:sz w:val="24"/>
          <w:szCs w:val="24"/>
        </w:rPr>
        <w:t>. МУЗЫКА И ДВИЖЕНИЕ</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8B6F6F">
        <w:rPr>
          <w:rFonts w:ascii="Times New Roman" w:hAnsi="Times New Roman"/>
          <w:sz w:val="24"/>
          <w:szCs w:val="24"/>
        </w:rPr>
        <w:t>пропеванию</w:t>
      </w:r>
      <w:proofErr w:type="spellEnd"/>
      <w:r w:rsidRPr="008B6F6F">
        <w:rPr>
          <w:rFonts w:ascii="Times New Roman" w:hAnsi="Times New Roman"/>
          <w:sz w:val="24"/>
          <w:szCs w:val="24"/>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8B6F6F">
        <w:rPr>
          <w:rFonts w:ascii="Times New Roman" w:hAnsi="Times New Roman"/>
          <w:sz w:val="24"/>
          <w:szCs w:val="24"/>
        </w:rPr>
        <w:t>обучающимися</w:t>
      </w:r>
      <w:proofErr w:type="gramEnd"/>
      <w:r w:rsidRPr="008B6F6F">
        <w:rPr>
          <w:rFonts w:ascii="Times New Roman" w:hAnsi="Times New Roman"/>
          <w:sz w:val="24"/>
          <w:szCs w:val="24"/>
        </w:rPr>
        <w:t xml:space="preserve">. </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 xml:space="preserve">Материально-техническое оснащение учебного предмета «Музыка» включает: </w:t>
      </w:r>
      <w:r w:rsidRPr="008B6F6F">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8B6F6F">
        <w:rPr>
          <w:rFonts w:ascii="Times New Roman" w:hAnsi="Times New Roman"/>
          <w:sz w:val="24"/>
          <w:szCs w:val="24"/>
          <w:lang w:eastAsia="ru-RU"/>
        </w:rPr>
        <w:t xml:space="preserve">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sidRPr="008B6F6F">
        <w:rPr>
          <w:rFonts w:ascii="Times New Roman" w:hAnsi="Times New Roman"/>
          <w:sz w:val="24"/>
          <w:szCs w:val="24"/>
          <w:lang w:eastAsia="ru-RU"/>
        </w:rPr>
        <w:t>к-</w:t>
      </w:r>
      <w:proofErr w:type="gramEnd"/>
      <w:r w:rsidRPr="008B6F6F">
        <w:rPr>
          <w:rFonts w:ascii="Times New Roman" w:hAnsi="Times New Roman"/>
          <w:sz w:val="24"/>
          <w:szCs w:val="24"/>
          <w:lang w:eastAsia="ru-RU"/>
        </w:rPr>
        <w:t xml:space="preserve"> флейты, палочки, ударные установки, кастаньеты, </w:t>
      </w:r>
      <w:proofErr w:type="spellStart"/>
      <w:r w:rsidRPr="008B6F6F">
        <w:rPr>
          <w:rFonts w:ascii="Times New Roman" w:hAnsi="Times New Roman"/>
          <w:sz w:val="24"/>
          <w:szCs w:val="24"/>
          <w:lang w:eastAsia="ru-RU"/>
        </w:rPr>
        <w:t>конги</w:t>
      </w:r>
      <w:proofErr w:type="spellEnd"/>
      <w:r w:rsidRPr="008B6F6F">
        <w:rPr>
          <w:rFonts w:ascii="Times New Roman" w:hAnsi="Times New Roman"/>
          <w:sz w:val="24"/>
          <w:szCs w:val="24"/>
          <w:lang w:eastAsia="ru-RU"/>
        </w:rPr>
        <w:t xml:space="preserve">, жалейки, </w:t>
      </w:r>
      <w:proofErr w:type="spellStart"/>
      <w:r w:rsidRPr="008B6F6F">
        <w:rPr>
          <w:rFonts w:ascii="Times New Roman" w:hAnsi="Times New Roman"/>
          <w:sz w:val="24"/>
          <w:szCs w:val="24"/>
          <w:lang w:eastAsia="ru-RU"/>
        </w:rPr>
        <w:t>трещетки</w:t>
      </w:r>
      <w:proofErr w:type="spellEnd"/>
      <w:r w:rsidRPr="008B6F6F">
        <w:rPr>
          <w:rFonts w:ascii="Times New Roman" w:hAnsi="Times New Roman"/>
          <w:sz w:val="24"/>
          <w:szCs w:val="24"/>
          <w:lang w:eastAsia="ru-RU"/>
        </w:rPr>
        <w:t xml:space="preserve">, колокольчики, инструменты Карла </w:t>
      </w:r>
      <w:proofErr w:type="spellStart"/>
      <w:r w:rsidRPr="008B6F6F">
        <w:rPr>
          <w:rFonts w:ascii="Times New Roman" w:hAnsi="Times New Roman"/>
          <w:sz w:val="24"/>
          <w:szCs w:val="24"/>
          <w:lang w:eastAsia="ru-RU"/>
        </w:rPr>
        <w:t>Орфа</w:t>
      </w:r>
      <w:proofErr w:type="spellEnd"/>
      <w:r w:rsidRPr="008B6F6F">
        <w:rPr>
          <w:rFonts w:ascii="Times New Roman" w:hAnsi="Times New Roman"/>
          <w:sz w:val="24"/>
          <w:szCs w:val="24"/>
          <w:lang w:eastAsia="ru-RU"/>
        </w:rPr>
        <w:t>.</w:t>
      </w:r>
      <w:r w:rsidRPr="008B6F6F">
        <w:rPr>
          <w:rFonts w:ascii="Times New Roman" w:hAnsi="Times New Roman"/>
          <w:sz w:val="24"/>
          <w:szCs w:val="24"/>
        </w:rPr>
        <w:t xml:space="preserve">; </w:t>
      </w:r>
      <w:r w:rsidRPr="008B6F6F">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8B6F6F">
        <w:rPr>
          <w:rFonts w:ascii="Times New Roman" w:hAnsi="Times New Roman"/>
          <w:sz w:val="24"/>
          <w:szCs w:val="24"/>
          <w:lang w:eastAsia="ru-RU"/>
        </w:rPr>
        <w:t>ковролиновая</w:t>
      </w:r>
      <w:proofErr w:type="spellEnd"/>
      <w:r w:rsidRPr="008B6F6F">
        <w:rPr>
          <w:rFonts w:ascii="Times New Roman" w:hAnsi="Times New Roman"/>
          <w:sz w:val="24"/>
          <w:szCs w:val="24"/>
          <w:lang w:eastAsia="ru-RU"/>
        </w:rPr>
        <w:t xml:space="preserve"> и магнитная доски, ширма, затемнение на окна и др.;</w:t>
      </w:r>
      <w:r w:rsidRPr="008B6F6F">
        <w:rPr>
          <w:rFonts w:ascii="Times New Roman" w:hAnsi="Times New Roman"/>
          <w:sz w:val="24"/>
          <w:szCs w:val="24"/>
        </w:rPr>
        <w:t xml:space="preserve"> </w:t>
      </w:r>
      <w:r w:rsidRPr="008B6F6F">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Слушание.</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lastRenderedPageBreak/>
        <w:t>Пение.</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8B6F6F">
        <w:rPr>
          <w:rFonts w:ascii="Times New Roman" w:hAnsi="Times New Roman"/>
          <w:bCs/>
          <w:sz w:val="24"/>
          <w:szCs w:val="24"/>
        </w:rPr>
        <w:t>ение в хоре.</w:t>
      </w:r>
      <w:r w:rsidRPr="008B6F6F">
        <w:rPr>
          <w:rFonts w:ascii="Times New Roman" w:hAnsi="Times New Roman"/>
          <w:sz w:val="24"/>
          <w:szCs w:val="24"/>
        </w:rPr>
        <w:t xml:space="preserve"> Различение запева, припева и вступления к песне.</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Движение под музыку.</w:t>
      </w:r>
    </w:p>
    <w:p w:rsidR="00A3539E" w:rsidRPr="008B6F6F" w:rsidRDefault="00A3539E" w:rsidP="00A3539E">
      <w:pPr>
        <w:pStyle w:val="af7"/>
        <w:ind w:firstLine="567"/>
        <w:jc w:val="both"/>
        <w:rPr>
          <w:rFonts w:ascii="Times New Roman" w:hAnsi="Times New Roman"/>
          <w:i/>
          <w:sz w:val="24"/>
          <w:szCs w:val="24"/>
        </w:rPr>
      </w:pPr>
      <w:r w:rsidRPr="008B6F6F">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Игра на музыкальных инструментах.</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VIII</w:t>
      </w:r>
      <w:r w:rsidRPr="008B6F6F">
        <w:rPr>
          <w:rFonts w:ascii="Times New Roman" w:hAnsi="Times New Roman"/>
          <w:b/>
          <w:sz w:val="24"/>
          <w:szCs w:val="24"/>
        </w:rPr>
        <w:t>. ИЗОБРАЗИТЕЛЬНАЯ ДЕЯТЕЛЬНОСТЬ</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(лепка, рисование, аппликация)</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bCs/>
          <w:sz w:val="24"/>
          <w:szCs w:val="24"/>
        </w:rPr>
        <w:t xml:space="preserve">Изобразительная деятельность </w:t>
      </w:r>
      <w:r w:rsidRPr="008B6F6F">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8B6F6F">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8B6F6F">
        <w:rPr>
          <w:rFonts w:ascii="Times New Roman" w:hAnsi="Times New Roman"/>
          <w:sz w:val="24"/>
          <w:szCs w:val="24"/>
        </w:rPr>
        <w:t>блопен</w:t>
      </w:r>
      <w:proofErr w:type="spellEnd"/>
      <w:r w:rsidRPr="008B6F6F">
        <w:rPr>
          <w:rFonts w:ascii="Times New Roman" w:hAnsi="Times New Roman"/>
          <w:sz w:val="24"/>
          <w:szCs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bCs/>
          <w:sz w:val="24"/>
          <w:szCs w:val="24"/>
        </w:rPr>
        <w:t>Целью обучения</w:t>
      </w:r>
      <w:r w:rsidRPr="008B6F6F">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w:t>
      </w:r>
      <w:r w:rsidRPr="008B6F6F">
        <w:rPr>
          <w:rFonts w:ascii="Times New Roman" w:hAnsi="Times New Roman"/>
          <w:sz w:val="24"/>
          <w:szCs w:val="24"/>
        </w:rPr>
        <w:lastRenderedPageBreak/>
        <w:t>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A3539E" w:rsidRPr="008B6F6F" w:rsidRDefault="00A3539E" w:rsidP="00A3539E">
      <w:pPr>
        <w:pStyle w:val="af7"/>
        <w:ind w:firstLine="567"/>
        <w:jc w:val="both"/>
        <w:rPr>
          <w:rFonts w:ascii="Times New Roman" w:hAnsi="Times New Roman"/>
          <w:bCs/>
          <w:sz w:val="24"/>
          <w:szCs w:val="24"/>
        </w:rPr>
      </w:pPr>
      <w:proofErr w:type="gramStart"/>
      <w:r w:rsidRPr="008B6F6F">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8B6F6F">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8B6F6F">
        <w:rPr>
          <w:rFonts w:ascii="Times New Roman" w:hAnsi="Times New Roman"/>
          <w:bCs/>
          <w:sz w:val="24"/>
          <w:szCs w:val="24"/>
        </w:rPr>
        <w:t xml:space="preserve"> н</w:t>
      </w:r>
      <w:r w:rsidRPr="008B6F6F">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8B6F6F">
        <w:rPr>
          <w:rFonts w:ascii="Times New Roman" w:hAnsi="Times New Roman"/>
          <w:bCs/>
          <w:sz w:val="24"/>
          <w:szCs w:val="24"/>
        </w:rPr>
        <w:t xml:space="preserve"> о</w:t>
      </w:r>
      <w:r w:rsidRPr="008B6F6F">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8B6F6F">
        <w:rPr>
          <w:rFonts w:ascii="Times New Roman" w:hAnsi="Times New Roman"/>
          <w:sz w:val="24"/>
          <w:szCs w:val="24"/>
          <w:shd w:val="clear" w:color="auto" w:fill="FFFFFF"/>
        </w:rPr>
        <w:t>для хранения бумаги и работ учащихся</w:t>
      </w:r>
      <w:r w:rsidRPr="008B6F6F">
        <w:rPr>
          <w:rFonts w:ascii="Times New Roman" w:hAnsi="Times New Roman"/>
          <w:sz w:val="24"/>
          <w:szCs w:val="24"/>
        </w:rPr>
        <w:t xml:space="preserve"> и др.; магнитная и </w:t>
      </w:r>
      <w:proofErr w:type="spellStart"/>
      <w:r w:rsidRPr="008B6F6F">
        <w:rPr>
          <w:rFonts w:ascii="Times New Roman" w:hAnsi="Times New Roman"/>
          <w:sz w:val="24"/>
          <w:szCs w:val="24"/>
        </w:rPr>
        <w:t>ковролиновая</w:t>
      </w:r>
      <w:proofErr w:type="spellEnd"/>
      <w:r w:rsidRPr="008B6F6F">
        <w:rPr>
          <w:rFonts w:ascii="Times New Roman" w:hAnsi="Times New Roman"/>
          <w:sz w:val="24"/>
          <w:szCs w:val="24"/>
        </w:rPr>
        <w:t xml:space="preserve"> доски;</w:t>
      </w:r>
      <w:proofErr w:type="gramEnd"/>
      <w:r w:rsidRPr="008B6F6F">
        <w:rPr>
          <w:rFonts w:ascii="Times New Roman" w:hAnsi="Times New Roman"/>
          <w:sz w:val="24"/>
          <w:szCs w:val="24"/>
        </w:rPr>
        <w:t xml:space="preserve"> </w:t>
      </w:r>
      <w:r w:rsidRPr="008B6F6F">
        <w:rPr>
          <w:rFonts w:ascii="Times New Roman" w:hAnsi="Times New Roman"/>
          <w:bCs/>
          <w:sz w:val="24"/>
          <w:szCs w:val="24"/>
        </w:rPr>
        <w:t>р</w:t>
      </w:r>
      <w:r w:rsidRPr="008B6F6F">
        <w:rPr>
          <w:rFonts w:ascii="Times New Roman" w:hAnsi="Times New Roman"/>
          <w:sz w:val="24"/>
          <w:szCs w:val="24"/>
        </w:rPr>
        <w:t xml:space="preserve">асходные материалы для </w:t>
      </w:r>
      <w:proofErr w:type="gramStart"/>
      <w:r w:rsidRPr="008B6F6F">
        <w:rPr>
          <w:rFonts w:ascii="Times New Roman" w:hAnsi="Times New Roman"/>
          <w:sz w:val="24"/>
          <w:szCs w:val="24"/>
        </w:rPr>
        <w:t>ИЗО</w:t>
      </w:r>
      <w:proofErr w:type="gramEnd"/>
      <w:r w:rsidRPr="008B6F6F">
        <w:rPr>
          <w:rFonts w:ascii="Times New Roman" w:hAnsi="Times New Roman"/>
          <w:sz w:val="24"/>
          <w:szCs w:val="24"/>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Лепка.</w:t>
      </w:r>
    </w:p>
    <w:p w:rsidR="00A3539E" w:rsidRPr="008B6F6F" w:rsidRDefault="00A3539E" w:rsidP="00A3539E">
      <w:pPr>
        <w:ind w:firstLine="567"/>
        <w:jc w:val="both"/>
      </w:pPr>
      <w:r w:rsidRPr="008B6F6F">
        <w:t xml:space="preserve">Узнавание (различение) пластичных материалов: пластилин, тесто, глина. </w:t>
      </w:r>
      <w:proofErr w:type="gramStart"/>
      <w:r w:rsidRPr="008B6F6F">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8B6F6F">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8B6F6F">
        <w:t>Отщипывание</w:t>
      </w:r>
      <w:proofErr w:type="spellEnd"/>
      <w:r w:rsidRPr="008B6F6F">
        <w:t xml:space="preserve"> кусочка материала от целого куска. Отрезание кусочка материала стекой.</w:t>
      </w:r>
      <w:r w:rsidRPr="008B6F6F">
        <w:rPr>
          <w:bCs/>
        </w:rPr>
        <w:t xml:space="preserve"> </w:t>
      </w:r>
      <w:r w:rsidRPr="008B6F6F">
        <w:t xml:space="preserve">Размазывание пластилина по шаблону (внутри контура). </w:t>
      </w:r>
      <w:r w:rsidRPr="008B6F6F">
        <w:rPr>
          <w:bCs/>
        </w:rPr>
        <w:t>К</w:t>
      </w:r>
      <w:r w:rsidRPr="008B6F6F">
        <w:t>атание колбаски на доске (в руках). Катание  шарика на доске (в руках)</w:t>
      </w:r>
      <w:proofErr w:type="gramStart"/>
      <w:r w:rsidRPr="008B6F6F">
        <w:t>.</w:t>
      </w:r>
      <w:proofErr w:type="gramEnd"/>
      <w:r w:rsidRPr="008B6F6F">
        <w:t xml:space="preserve"> </w:t>
      </w:r>
      <w:proofErr w:type="gramStart"/>
      <w:r w:rsidRPr="008B6F6F">
        <w:t>п</w:t>
      </w:r>
      <w:proofErr w:type="gramEnd"/>
      <w:r w:rsidRPr="008B6F6F">
        <w:t xml:space="preserve">олучение формы путем выдавливания формочкой. Вырезание заданной формы по шаблону стекой (ножом, шилом и др.). </w:t>
      </w:r>
      <w:r w:rsidRPr="008B6F6F">
        <w:rPr>
          <w:bCs/>
        </w:rPr>
        <w:t>С</w:t>
      </w:r>
      <w:r w:rsidRPr="008B6F6F">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8B6F6F">
        <w:t>Защипывание</w:t>
      </w:r>
      <w:proofErr w:type="spellEnd"/>
      <w:r w:rsidRPr="008B6F6F">
        <w:t xml:space="preserve"> краев детали. Соединение деталей  изделия прижатием (</w:t>
      </w:r>
      <w:proofErr w:type="spellStart"/>
      <w:r w:rsidRPr="008B6F6F">
        <w:t>примазыванием</w:t>
      </w:r>
      <w:proofErr w:type="spellEnd"/>
      <w:r w:rsidRPr="008B6F6F">
        <w:t xml:space="preserve">, </w:t>
      </w:r>
      <w:proofErr w:type="spellStart"/>
      <w:r w:rsidRPr="008B6F6F">
        <w:t>прищипыванием</w:t>
      </w:r>
      <w:proofErr w:type="spellEnd"/>
      <w:r w:rsidRPr="008B6F6F">
        <w:t>). Лепка предмета из одной (нескольких) частей.</w:t>
      </w:r>
    </w:p>
    <w:p w:rsidR="00A3539E" w:rsidRPr="008B6F6F" w:rsidRDefault="00A3539E" w:rsidP="00A3539E">
      <w:pPr>
        <w:pStyle w:val="af"/>
        <w:ind w:left="0" w:firstLine="567"/>
        <w:jc w:val="both"/>
      </w:pPr>
      <w:r w:rsidRPr="008B6F6F">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w:t>
      </w:r>
      <w:r w:rsidRPr="008B6F6F">
        <w:lastRenderedPageBreak/>
        <w:t>рисунка. Лепка изделия с нанесением растительного (геометрического) орнамента. Лепка нескольких предметов, объединённых сюжетом.</w:t>
      </w:r>
    </w:p>
    <w:p w:rsidR="00A3539E" w:rsidRPr="008B6F6F" w:rsidRDefault="00A3539E" w:rsidP="00A3539E">
      <w:pPr>
        <w:pStyle w:val="af7"/>
        <w:ind w:firstLine="567"/>
        <w:rPr>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Аппликация.</w:t>
      </w:r>
    </w:p>
    <w:p w:rsidR="00A3539E" w:rsidRPr="008B6F6F" w:rsidRDefault="00A3539E" w:rsidP="00A3539E">
      <w:pPr>
        <w:ind w:firstLine="567"/>
        <w:jc w:val="both"/>
      </w:pPr>
      <w:proofErr w:type="gramStart"/>
      <w:r w:rsidRPr="008B6F6F">
        <w:rPr>
          <w:bCs/>
        </w:rPr>
        <w:t xml:space="preserve">Узнавание (различение) разных видов бумаги: цветная бумага, </w:t>
      </w:r>
      <w:r w:rsidRPr="008B6F6F">
        <w:t>картон</w:t>
      </w:r>
      <w:r w:rsidRPr="008B6F6F">
        <w:rPr>
          <w:bCs/>
        </w:rPr>
        <w:t xml:space="preserve">, </w:t>
      </w:r>
      <w:r w:rsidRPr="008B6F6F">
        <w:t>фольга</w:t>
      </w:r>
      <w:r w:rsidRPr="008B6F6F">
        <w:rPr>
          <w:bCs/>
        </w:rPr>
        <w:t xml:space="preserve">, </w:t>
      </w:r>
      <w:r w:rsidRPr="008B6F6F">
        <w:t>салфетка</w:t>
      </w:r>
      <w:r w:rsidRPr="008B6F6F">
        <w:rPr>
          <w:bCs/>
        </w:rPr>
        <w:t xml:space="preserve"> </w:t>
      </w:r>
      <w:r w:rsidRPr="008B6F6F">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8B6F6F">
        <w:t>Сминание</w:t>
      </w:r>
      <w:proofErr w:type="spellEnd"/>
      <w:r w:rsidRPr="008B6F6F">
        <w:t xml:space="preserve"> бумаги.</w:t>
      </w:r>
      <w:proofErr w:type="gramEnd"/>
      <w:r w:rsidRPr="008B6F6F">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A3539E" w:rsidRPr="008B6F6F" w:rsidRDefault="00A3539E" w:rsidP="00A3539E">
      <w:pPr>
        <w:pStyle w:val="af7"/>
        <w:ind w:firstLine="567"/>
        <w:jc w:val="center"/>
        <w:rPr>
          <w:rFonts w:ascii="Times New Roman" w:hAnsi="Times New Roman"/>
          <w:bCs/>
          <w:i/>
          <w:sz w:val="24"/>
          <w:szCs w:val="24"/>
        </w:rPr>
      </w:pPr>
      <w:r w:rsidRPr="008B6F6F">
        <w:rPr>
          <w:rFonts w:ascii="Times New Roman" w:hAnsi="Times New Roman"/>
          <w:b/>
          <w:bCs/>
          <w:i/>
          <w:sz w:val="24"/>
          <w:szCs w:val="24"/>
        </w:rPr>
        <w:t>Рисование</w:t>
      </w:r>
      <w:r w:rsidRPr="008B6F6F">
        <w:rPr>
          <w:rFonts w:ascii="Times New Roman" w:hAnsi="Times New Roman"/>
          <w:bCs/>
          <w:i/>
          <w:sz w:val="24"/>
          <w:szCs w:val="24"/>
        </w:rPr>
        <w:t>.</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8B6F6F">
        <w:rPr>
          <w:rFonts w:ascii="Times New Roman" w:hAnsi="Times New Roman"/>
          <w:sz w:val="24"/>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8B6F6F">
        <w:rPr>
          <w:rFonts w:ascii="Times New Roman" w:hAnsi="Times New Roman"/>
          <w:sz w:val="24"/>
          <w:szCs w:val="24"/>
        </w:rPr>
        <w:t>примакивания</w:t>
      </w:r>
      <w:proofErr w:type="spellEnd"/>
      <w:r w:rsidRPr="008B6F6F">
        <w:rPr>
          <w:rFonts w:ascii="Times New Roman" w:hAnsi="Times New Roman"/>
          <w:sz w:val="24"/>
          <w:szCs w:val="24"/>
        </w:rPr>
        <w:t xml:space="preserve">, прием наращивания массы. Выбор цвета для рисования. Получение цвета краски путем смешивания красок других цветов. </w:t>
      </w:r>
    </w:p>
    <w:p w:rsidR="00A3539E" w:rsidRPr="008B6F6F" w:rsidRDefault="00A3539E" w:rsidP="00A3539E">
      <w:pPr>
        <w:autoSpaceDE w:val="0"/>
        <w:ind w:firstLine="567"/>
        <w:jc w:val="both"/>
      </w:pPr>
      <w:r w:rsidRPr="008B6F6F">
        <w:t xml:space="preserve">Рисование точек. </w:t>
      </w:r>
      <w:r w:rsidRPr="008B6F6F">
        <w:rPr>
          <w:bCs/>
        </w:rPr>
        <w:t>Рисование вертикальных (горизонтальных, наклонных) линий.</w:t>
      </w:r>
      <w:r w:rsidRPr="008B6F6F">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8B6F6F">
        <w:t>Дорисовывание</w:t>
      </w:r>
      <w:proofErr w:type="spellEnd"/>
      <w:r w:rsidRPr="008B6F6F">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8B6F6F">
        <w:rPr>
          <w:bCs/>
        </w:rPr>
        <w:t xml:space="preserve">Дополнение сюжетного рисунка отдельными предметами (объектами), связанными между собой по смыслу. </w:t>
      </w:r>
      <w:r w:rsidRPr="008B6F6F">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8B6F6F">
        <w:t>сырому</w:t>
      </w:r>
      <w:proofErr w:type="gramEnd"/>
      <w:r w:rsidRPr="008B6F6F">
        <w:t xml:space="preserve">», рисования с солью, рисования шариками, </w:t>
      </w:r>
      <w:proofErr w:type="spellStart"/>
      <w:r w:rsidRPr="008B6F6F">
        <w:t>граттаж</w:t>
      </w:r>
      <w:proofErr w:type="spellEnd"/>
      <w:r w:rsidRPr="008B6F6F">
        <w:t>, «под батик».</w:t>
      </w:r>
    </w:p>
    <w:p w:rsidR="00A3539E" w:rsidRPr="008B6F6F" w:rsidRDefault="00A3539E" w:rsidP="00A3539E">
      <w:pPr>
        <w:autoSpaceDE w:val="0"/>
        <w:ind w:firstLine="567"/>
        <w:jc w:val="both"/>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IX</w:t>
      </w:r>
      <w:r w:rsidRPr="008B6F6F">
        <w:rPr>
          <w:rFonts w:ascii="Times New Roman" w:hAnsi="Times New Roman"/>
          <w:b/>
          <w:sz w:val="24"/>
          <w:szCs w:val="24"/>
        </w:rPr>
        <w:t>. АДАПТИВНАЯ ФИЗКУЛЬТУРА</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w:t>
      </w:r>
      <w:r w:rsidRPr="008B6F6F">
        <w:rPr>
          <w:rFonts w:ascii="Times New Roman" w:hAnsi="Times New Roman"/>
          <w:sz w:val="24"/>
          <w:szCs w:val="24"/>
        </w:rPr>
        <w:lastRenderedPageBreak/>
        <w:t>адаптивной физической культуре. Целью</w:t>
      </w:r>
      <w:r w:rsidRPr="008B6F6F">
        <w:rPr>
          <w:rFonts w:ascii="Times New Roman" w:hAnsi="Times New Roman"/>
          <w:i/>
          <w:sz w:val="24"/>
          <w:szCs w:val="24"/>
        </w:rPr>
        <w:t xml:space="preserve"> </w:t>
      </w:r>
      <w:r w:rsidRPr="008B6F6F">
        <w:rPr>
          <w:rFonts w:ascii="Times New Roman" w:hAnsi="Times New Roman"/>
          <w:sz w:val="24"/>
          <w:szCs w:val="24"/>
        </w:rPr>
        <w:t>занятий по</w:t>
      </w:r>
      <w:r w:rsidRPr="008B6F6F">
        <w:rPr>
          <w:rFonts w:ascii="Times New Roman" w:hAnsi="Times New Roman"/>
          <w:i/>
          <w:sz w:val="24"/>
          <w:szCs w:val="24"/>
        </w:rPr>
        <w:t xml:space="preserve"> </w:t>
      </w:r>
      <w:r w:rsidRPr="008B6F6F">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играть в спортивные игры; укрепление и сохранение здоровья  детей, профилактика  болезней и  возникновения вторичных заболеваний.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Программа по адаптивной физической культуре  включает </w:t>
      </w:r>
      <w:r w:rsidR="00484BF0">
        <w:rPr>
          <w:rFonts w:ascii="Times New Roman" w:hAnsi="Times New Roman"/>
          <w:sz w:val="24"/>
          <w:szCs w:val="24"/>
        </w:rPr>
        <w:t>5</w:t>
      </w:r>
      <w:r w:rsidRPr="008B6F6F">
        <w:rPr>
          <w:rFonts w:ascii="Times New Roman" w:hAnsi="Times New Roman"/>
          <w:sz w:val="24"/>
          <w:szCs w:val="24"/>
        </w:rPr>
        <w:t xml:space="preserve"> разделов: «Коррекционные подвижные игры», «Велосипедная подготовка», «Лыжная подготовка», «Физическая подготовка», «Туризм».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8B6F6F">
        <w:rPr>
          <w:rFonts w:ascii="Times New Roman" w:hAnsi="Times New Roman"/>
          <w:sz w:val="24"/>
          <w:szCs w:val="24"/>
        </w:rPr>
        <w:t>обучающиеся</w:t>
      </w:r>
      <w:proofErr w:type="gramEnd"/>
      <w:r w:rsidRPr="008B6F6F">
        <w:rPr>
          <w:rFonts w:ascii="Times New Roman" w:hAnsi="Times New Roman"/>
          <w:sz w:val="24"/>
          <w:szCs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8B6F6F">
        <w:rPr>
          <w:rFonts w:ascii="Times New Roman" w:hAnsi="Times New Roman"/>
          <w:iCs/>
          <w:sz w:val="24"/>
          <w:szCs w:val="24"/>
        </w:rPr>
        <w:t>общеразвивающие</w:t>
      </w:r>
      <w:proofErr w:type="spellEnd"/>
      <w:r w:rsidRPr="008B6F6F">
        <w:rPr>
          <w:rFonts w:ascii="Times New Roman" w:hAnsi="Times New Roman"/>
          <w:iCs/>
          <w:sz w:val="24"/>
          <w:szCs w:val="24"/>
        </w:rPr>
        <w:t xml:space="preserve"> и корригирующие упражнения. </w:t>
      </w:r>
      <w:r w:rsidRPr="008B6F6F">
        <w:rPr>
          <w:rFonts w:ascii="Times New Roman" w:hAnsi="Times New Roman"/>
          <w:sz w:val="24"/>
          <w:szCs w:val="24"/>
        </w:rPr>
        <w:t xml:space="preserve">Программный материал раздела «Туризм» предусматривает овладение различными туристическими навыками.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 учебном плане предмет представлен с 1 по 13 год обучения. </w:t>
      </w:r>
      <w:proofErr w:type="gramStart"/>
      <w:r w:rsidRPr="008B6F6F">
        <w:rPr>
          <w:rFonts w:ascii="Times New Roman" w:hAnsi="Times New Roman"/>
          <w:sz w:val="24"/>
          <w:szCs w:val="24"/>
        </w:rPr>
        <w:t xml:space="preserve">Материально-техническое </w:t>
      </w:r>
      <w:r w:rsidRPr="008B6F6F">
        <w:rPr>
          <w:rFonts w:ascii="Times New Roman" w:hAnsi="Times New Roman"/>
          <w:bCs/>
          <w:sz w:val="24"/>
          <w:szCs w:val="24"/>
        </w:rPr>
        <w:t xml:space="preserve">оснащение учебного предмета предусматривает </w:t>
      </w:r>
      <w:r w:rsidRPr="008B6F6F">
        <w:rPr>
          <w:rFonts w:ascii="Times New Roman" w:hAnsi="Times New Roman"/>
          <w:sz w:val="24"/>
          <w:szCs w:val="24"/>
        </w:rPr>
        <w:t>как обычное для спортивных залов школ оборудование и инвентарь, так и специальное адаптированное (</w:t>
      </w:r>
      <w:proofErr w:type="spellStart"/>
      <w:r w:rsidRPr="008B6F6F">
        <w:rPr>
          <w:rFonts w:ascii="Times New Roman" w:hAnsi="Times New Roman"/>
          <w:sz w:val="24"/>
          <w:szCs w:val="24"/>
        </w:rPr>
        <w:t>ассистивное</w:t>
      </w:r>
      <w:proofErr w:type="spellEnd"/>
      <w:r w:rsidRPr="008B6F6F">
        <w:rPr>
          <w:rFonts w:ascii="Times New Roman" w:hAnsi="Times New Roman"/>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8B6F6F">
        <w:rPr>
          <w:rFonts w:ascii="Times New Roman" w:hAnsi="Times New Roman"/>
          <w:bCs/>
          <w:sz w:val="24"/>
          <w:szCs w:val="24"/>
        </w:rPr>
        <w:t xml:space="preserve">«Адаптивная физкультура» </w:t>
      </w:r>
      <w:r w:rsidRPr="008B6F6F">
        <w:rPr>
          <w:rFonts w:ascii="Times New Roman" w:hAnsi="Times New Roman"/>
          <w:sz w:val="24"/>
          <w:szCs w:val="24"/>
        </w:rPr>
        <w:t xml:space="preserve">включает: </w:t>
      </w:r>
      <w:r w:rsidRPr="008B6F6F">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w:t>
      </w:r>
      <w:proofErr w:type="gramEnd"/>
      <w:r w:rsidRPr="008B6F6F">
        <w:rPr>
          <w:rFonts w:ascii="Times New Roman" w:hAnsi="Times New Roman"/>
          <w:sz w:val="24"/>
          <w:szCs w:val="24"/>
          <w:lang w:eastAsia="ru-RU"/>
        </w:rPr>
        <w:t xml:space="preserve"> альбомы с демонстрационным материалом в соответствии с темами занятий;</w:t>
      </w:r>
      <w:r w:rsidRPr="008B6F6F">
        <w:rPr>
          <w:rFonts w:ascii="Times New Roman" w:hAnsi="Times New Roman"/>
          <w:sz w:val="24"/>
          <w:szCs w:val="24"/>
        </w:rPr>
        <w:t xml:space="preserve"> </w:t>
      </w:r>
      <w:r w:rsidRPr="008B6F6F">
        <w:rPr>
          <w:rFonts w:ascii="Times New Roman" w:hAnsi="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8B6F6F">
        <w:rPr>
          <w:rFonts w:ascii="Times New Roman" w:hAnsi="Times New Roman"/>
          <w:sz w:val="24"/>
          <w:szCs w:val="24"/>
          <w:lang w:eastAsia="ru-RU"/>
        </w:rPr>
        <w:t>х-</w:t>
      </w:r>
      <w:proofErr w:type="gramEnd"/>
      <w:r w:rsidRPr="008B6F6F">
        <w:rPr>
          <w:rFonts w:ascii="Times New Roman" w:hAnsi="Times New Roman"/>
          <w:sz w:val="24"/>
          <w:szCs w:val="24"/>
          <w:lang w:eastAsia="ru-RU"/>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8B6F6F">
        <w:rPr>
          <w:rFonts w:ascii="Times New Roman" w:hAnsi="Times New Roman"/>
          <w:sz w:val="24"/>
          <w:szCs w:val="24"/>
          <w:lang w:eastAsia="ru-RU"/>
        </w:rPr>
        <w:t>технические средства реабилитации: кресла-коляски комнатные и прогулочные, опор для стояния (</w:t>
      </w:r>
      <w:proofErr w:type="spellStart"/>
      <w:r w:rsidRPr="008B6F6F">
        <w:rPr>
          <w:rFonts w:ascii="Times New Roman" w:hAnsi="Times New Roman"/>
          <w:sz w:val="24"/>
          <w:szCs w:val="24"/>
          <w:lang w:eastAsia="ru-RU"/>
        </w:rPr>
        <w:t>вертикализаторы</w:t>
      </w:r>
      <w:proofErr w:type="spellEnd"/>
      <w:r w:rsidRPr="008B6F6F">
        <w:rPr>
          <w:rFonts w:ascii="Times New Roman" w:hAnsi="Times New Roman"/>
          <w:sz w:val="24"/>
          <w:szCs w:val="24"/>
          <w:lang w:eastAsia="ru-RU"/>
        </w:rPr>
        <w:t>, ходунки), опоры для ползания, тренажеры (</w:t>
      </w:r>
      <w:proofErr w:type="spellStart"/>
      <w:r w:rsidRPr="008B6F6F">
        <w:rPr>
          <w:rFonts w:ascii="Times New Roman" w:hAnsi="Times New Roman"/>
          <w:sz w:val="24"/>
          <w:szCs w:val="24"/>
          <w:lang w:eastAsia="ru-RU"/>
        </w:rPr>
        <w:t>мотомед</w:t>
      </w:r>
      <w:proofErr w:type="spellEnd"/>
      <w:r w:rsidRPr="008B6F6F">
        <w:rPr>
          <w:rFonts w:ascii="Times New Roman" w:hAnsi="Times New Roman"/>
          <w:sz w:val="24"/>
          <w:szCs w:val="24"/>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roofErr w:type="gramEnd"/>
    </w:p>
    <w:p w:rsidR="00A3539E"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484BF0" w:rsidRDefault="00484BF0" w:rsidP="00A3539E">
      <w:pPr>
        <w:pStyle w:val="af7"/>
        <w:ind w:firstLine="567"/>
        <w:jc w:val="center"/>
        <w:rPr>
          <w:rFonts w:ascii="Times New Roman" w:hAnsi="Times New Roman"/>
          <w:b/>
          <w:i/>
          <w:sz w:val="24"/>
          <w:szCs w:val="24"/>
        </w:rPr>
      </w:pPr>
    </w:p>
    <w:p w:rsidR="00A3539E" w:rsidRPr="008B6F6F" w:rsidRDefault="00484BF0" w:rsidP="00A3539E">
      <w:pPr>
        <w:pStyle w:val="af7"/>
        <w:ind w:firstLine="567"/>
        <w:jc w:val="center"/>
        <w:rPr>
          <w:rFonts w:ascii="Times New Roman" w:hAnsi="Times New Roman"/>
          <w:b/>
          <w:i/>
          <w:sz w:val="24"/>
          <w:szCs w:val="24"/>
        </w:rPr>
      </w:pPr>
      <w:r>
        <w:rPr>
          <w:rFonts w:ascii="Times New Roman" w:hAnsi="Times New Roman"/>
          <w:b/>
          <w:i/>
          <w:sz w:val="24"/>
          <w:szCs w:val="24"/>
        </w:rPr>
        <w:t>Коррекционные подвижные игры</w:t>
      </w:r>
    </w:p>
    <w:p w:rsidR="00A3539E" w:rsidRPr="008B6F6F" w:rsidRDefault="00A3539E" w:rsidP="00A3539E">
      <w:pPr>
        <w:ind w:firstLine="567"/>
        <w:jc w:val="both"/>
      </w:pPr>
      <w:r w:rsidRPr="008B6F6F">
        <w:rPr>
          <w:i/>
        </w:rPr>
        <w:t>Элементы спортивных игр и спортивных упражнений</w:t>
      </w:r>
      <w:r w:rsidRPr="008B6F6F">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8B6F6F">
        <w:t>прямой</w:t>
      </w:r>
      <w:proofErr w:type="gramEnd"/>
      <w:r w:rsidRPr="008B6F6F">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w:t>
      </w:r>
      <w:r w:rsidRPr="008B6F6F">
        <w:lastRenderedPageBreak/>
        <w:t xml:space="preserve">бадминтона. Удар по волану: нижняя (верхняя) подача. Отбивание волана снизу (сверху). Игра в паре. </w:t>
      </w:r>
      <w:r w:rsidRPr="008B6F6F">
        <w:rPr>
          <w:i/>
        </w:rPr>
        <w:t>Подвижные игры.</w:t>
      </w:r>
      <w:r w:rsidRPr="008B6F6F">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8B6F6F">
        <w:t>пролазание</w:t>
      </w:r>
      <w:proofErr w:type="spellEnd"/>
      <w:r w:rsidRPr="008B6F6F">
        <w:t xml:space="preserve"> по туннелю, бег, передача эстафеты. Соблюдение правил игры «Пятнашки». Соблюдение правил игры «Рыбаки и рыбки»</w:t>
      </w:r>
      <w:r w:rsidRPr="008B6F6F">
        <w:rPr>
          <w:b/>
        </w:rPr>
        <w:t xml:space="preserve">. </w:t>
      </w:r>
      <w:r w:rsidRPr="008B6F6F">
        <w:t>Соблюдение последовательности действий в игре-эстафете «Собери пирамидку»: бег к пирамидке, надевание кольца</w:t>
      </w:r>
      <w:r w:rsidRPr="008B6F6F">
        <w:rPr>
          <w:b/>
        </w:rPr>
        <w:t xml:space="preserve">, </w:t>
      </w:r>
      <w:r w:rsidRPr="008B6F6F">
        <w:t>бег в обратную сторону, передача эстафеты. Соблюдение правил игры «Бросай-ка». Соблюдение правил игры «Быстрые санки»</w:t>
      </w:r>
      <w:r w:rsidRPr="008B6F6F">
        <w:rPr>
          <w:b/>
        </w:rPr>
        <w:t xml:space="preserve">. </w:t>
      </w:r>
      <w:r w:rsidRPr="008B6F6F">
        <w:t>Соблюдение последовательности действий в игре-эстафете «Строим дом».</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Велосипедная подготовка.</w:t>
      </w:r>
    </w:p>
    <w:p w:rsidR="00A3539E" w:rsidRPr="008B6F6F" w:rsidRDefault="00A3539E" w:rsidP="00A3539E">
      <w:pPr>
        <w:ind w:firstLine="567"/>
        <w:jc w:val="both"/>
      </w:pPr>
      <w:proofErr w:type="gramStart"/>
      <w:r w:rsidRPr="008B6F6F">
        <w:t>Узнавание (различение) составных частей трехколесного велосипеда: руль, колесо, педали, седло, рама, цепь.</w:t>
      </w:r>
      <w:proofErr w:type="gramEnd"/>
      <w:r w:rsidRPr="008B6F6F">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8B6F6F">
        <w:t>прямой</w:t>
      </w:r>
      <w:proofErr w:type="gramEnd"/>
      <w:r w:rsidRPr="008B6F6F">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8B6F6F">
        <w:t>прямой</w:t>
      </w:r>
      <w:proofErr w:type="gramEnd"/>
      <w:r w:rsidRPr="008B6F6F">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Лыжная подготовка.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A3539E" w:rsidRPr="008B6F6F" w:rsidRDefault="00A3539E" w:rsidP="00A3539E">
      <w:pPr>
        <w:ind w:firstLine="567"/>
        <w:jc w:val="both"/>
      </w:pPr>
      <w:r w:rsidRPr="008B6F6F">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8B6F6F">
        <w:t>двухшажного</w:t>
      </w:r>
      <w:proofErr w:type="spellEnd"/>
      <w:r w:rsidRPr="008B6F6F">
        <w:t xml:space="preserve"> хода. Выполнение </w:t>
      </w:r>
      <w:proofErr w:type="spellStart"/>
      <w:r w:rsidRPr="008B6F6F">
        <w:t>бесшажного</w:t>
      </w:r>
      <w:proofErr w:type="spellEnd"/>
      <w:r w:rsidRPr="008B6F6F">
        <w:t xml:space="preserve"> хода. Преодоление подъемов ступающим шагом («лесенкой», «</w:t>
      </w:r>
      <w:proofErr w:type="spellStart"/>
      <w:r w:rsidRPr="008B6F6F">
        <w:t>полуелочкой</w:t>
      </w:r>
      <w:proofErr w:type="spellEnd"/>
      <w:r w:rsidRPr="008B6F6F">
        <w:t>», «елочкой»). Выполнение торможения при спуске со склона нажимом палок («</w:t>
      </w:r>
      <w:proofErr w:type="spellStart"/>
      <w:r w:rsidRPr="008B6F6F">
        <w:t>полуплугом</w:t>
      </w:r>
      <w:proofErr w:type="spellEnd"/>
      <w:r w:rsidRPr="008B6F6F">
        <w:t>», «плугом», падением).</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i/>
          <w:sz w:val="24"/>
          <w:szCs w:val="24"/>
        </w:rPr>
        <w:t>Туризм</w:t>
      </w:r>
      <w:r w:rsidRPr="008B6F6F">
        <w:rPr>
          <w:rFonts w:ascii="Times New Roman" w:hAnsi="Times New Roman"/>
          <w:b/>
          <w:sz w:val="24"/>
          <w:szCs w:val="24"/>
        </w:rPr>
        <w:t>.</w:t>
      </w:r>
    </w:p>
    <w:p w:rsidR="00A3539E" w:rsidRPr="008B6F6F" w:rsidRDefault="00A3539E" w:rsidP="00A3539E">
      <w:pPr>
        <w:ind w:firstLine="567"/>
        <w:jc w:val="both"/>
        <w:rPr>
          <w:b/>
        </w:rPr>
      </w:pPr>
      <w:proofErr w:type="gramStart"/>
      <w:r w:rsidRPr="008B6F6F">
        <w:t>Узнавание (различение) предметов туристического инвентаря (рюкзак, спальный мешок, туристический коврик, палатка, котелок, тренога).</w:t>
      </w:r>
      <w:proofErr w:type="gramEnd"/>
      <w:r w:rsidRPr="008B6F6F">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8B6F6F">
        <w:t>расположение</w:t>
      </w:r>
      <w:proofErr w:type="gramEnd"/>
      <w:r w:rsidRPr="008B6F6F">
        <w:t xml:space="preserve"> в мешке лежа, застегивание молнии до капюшона. Соблюдение последовательности действий при складывании спального мешка: </w:t>
      </w:r>
      <w:r w:rsidRPr="008B6F6F">
        <w:lastRenderedPageBreak/>
        <w:t xml:space="preserve">совмещение углов верхней части мешка, скручивание мешка, завязывание тесьмы, вставление мешка в чехол, затягивание чехла. </w:t>
      </w:r>
      <w:proofErr w:type="gramStart"/>
      <w:r w:rsidRPr="008B6F6F">
        <w:t>Узнавание (различение) составных частей палатки: днище, крыша, стены палатки, растяжки, стойка, колышки.</w:t>
      </w:r>
      <w:proofErr w:type="gramEnd"/>
      <w:r w:rsidRPr="008B6F6F">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A3539E"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Физическая подготовка.</w:t>
      </w:r>
    </w:p>
    <w:p w:rsidR="00A3539E" w:rsidRPr="008B6F6F" w:rsidRDefault="00A3539E" w:rsidP="00A3539E">
      <w:pPr>
        <w:pStyle w:val="af"/>
        <w:ind w:left="0" w:firstLine="567"/>
        <w:jc w:val="both"/>
        <w:rPr>
          <w:spacing w:val="-2"/>
        </w:rPr>
      </w:pPr>
      <w:r w:rsidRPr="008B6F6F">
        <w:rPr>
          <w:i/>
          <w:iCs/>
        </w:rPr>
        <w:t xml:space="preserve">Построения и перестроения. </w:t>
      </w:r>
      <w:r w:rsidRPr="008B6F6F">
        <w:rPr>
          <w:iCs/>
        </w:rPr>
        <w:t>П</w:t>
      </w:r>
      <w:r w:rsidRPr="008B6F6F">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8B6F6F">
        <w:rPr>
          <w:spacing w:val="-2"/>
        </w:rPr>
        <w:t xml:space="preserve">в колонне. </w:t>
      </w:r>
    </w:p>
    <w:p w:rsidR="00A3539E" w:rsidRPr="008B6F6F" w:rsidRDefault="00A3539E" w:rsidP="00A3539E">
      <w:pPr>
        <w:pStyle w:val="af"/>
        <w:ind w:left="0" w:firstLine="567"/>
        <w:jc w:val="both"/>
      </w:pPr>
      <w:proofErr w:type="spellStart"/>
      <w:r w:rsidRPr="008B6F6F">
        <w:rPr>
          <w:i/>
          <w:iCs/>
        </w:rPr>
        <w:t>Общеразвивающие</w:t>
      </w:r>
      <w:proofErr w:type="spellEnd"/>
      <w:r w:rsidRPr="008B6F6F">
        <w:rPr>
          <w:i/>
          <w:iCs/>
        </w:rPr>
        <w:t xml:space="preserve"> и корригирующие упражнения.</w:t>
      </w:r>
      <w:r w:rsidRPr="008B6F6F">
        <w:rPr>
          <w:iCs/>
        </w:rPr>
        <w:t xml:space="preserve"> </w:t>
      </w:r>
      <w:proofErr w:type="gramStart"/>
      <w:r w:rsidRPr="008B6F6F">
        <w:rPr>
          <w:iCs/>
        </w:rPr>
        <w:t xml:space="preserve">Дыхательные упражнения: </w:t>
      </w:r>
      <w:r w:rsidRPr="008B6F6F">
        <w:rPr>
          <w:spacing w:val="-2"/>
        </w:rPr>
        <w:t>произвольный вдох (выдох) через рот (нос), произвольный вдох через нос (рот), выдох через рот</w:t>
      </w:r>
      <w:r w:rsidRPr="008B6F6F">
        <w:rPr>
          <w:i/>
          <w:spacing w:val="-10"/>
        </w:rPr>
        <w:t xml:space="preserve"> </w:t>
      </w:r>
      <w:r w:rsidRPr="008B6F6F">
        <w:rPr>
          <w:spacing w:val="-10"/>
        </w:rPr>
        <w:t>(нос).</w:t>
      </w:r>
      <w:proofErr w:type="gramEnd"/>
      <w:r w:rsidRPr="008B6F6F">
        <w:rPr>
          <w:spacing w:val="-10"/>
        </w:rPr>
        <w:t xml:space="preserve"> </w:t>
      </w:r>
      <w:r w:rsidRPr="008B6F6F">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8B6F6F">
        <w:rPr>
          <w:spacing w:val="-10"/>
        </w:rPr>
        <w:t>К</w:t>
      </w:r>
      <w:r w:rsidRPr="008B6F6F">
        <w:t xml:space="preserve">руговые движения кистью. Сгибание фаланг пальцев. </w:t>
      </w:r>
      <w:proofErr w:type="gramStart"/>
      <w:r w:rsidRPr="008B6F6F">
        <w:t xml:space="preserve">Одновременные (поочередные) движения руками </w:t>
      </w:r>
      <w:r w:rsidRPr="008B6F6F">
        <w:rPr>
          <w:spacing w:val="-3"/>
        </w:rPr>
        <w:t>в исхо</w:t>
      </w:r>
      <w:r w:rsidRPr="008B6F6F">
        <w:rPr>
          <w:spacing w:val="-1"/>
        </w:rPr>
        <w:t xml:space="preserve">дных положениях «стоя», «сидя», «лежа» (на боку, на </w:t>
      </w:r>
      <w:r w:rsidRPr="008B6F6F">
        <w:rPr>
          <w:spacing w:val="-3"/>
        </w:rPr>
        <w:t>спине, на животе): вперед, назад, в стороны, вверх, вниз, круговые движения.</w:t>
      </w:r>
      <w:proofErr w:type="gramEnd"/>
      <w:r w:rsidRPr="008B6F6F">
        <w:rPr>
          <w:spacing w:val="-3"/>
        </w:rPr>
        <w:t xml:space="preserve"> </w:t>
      </w:r>
      <w:r w:rsidRPr="008B6F6F">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A3539E" w:rsidRPr="008B6F6F" w:rsidRDefault="00A3539E" w:rsidP="00A3539E">
      <w:pPr>
        <w:pStyle w:val="af"/>
        <w:ind w:left="0" w:firstLine="567"/>
        <w:jc w:val="both"/>
      </w:pPr>
      <w:r w:rsidRPr="008B6F6F">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8B6F6F">
        <w:rPr>
          <w:spacing w:val="-10"/>
        </w:rPr>
        <w:t>П</w:t>
      </w:r>
      <w:r w:rsidRPr="008B6F6F">
        <w:t xml:space="preserve">риседание. Ползание на четвереньках. </w:t>
      </w:r>
      <w:proofErr w:type="gramStart"/>
      <w:r w:rsidRPr="008B6F6F">
        <w:t>Поочередные (одновременные) движения ногами: поднимание (отведение) прямых (согнутых) ног, круговые движения.</w:t>
      </w:r>
      <w:proofErr w:type="gramEnd"/>
      <w:r w:rsidRPr="008B6F6F">
        <w:t xml:space="preserve"> </w:t>
      </w:r>
      <w:proofErr w:type="gramStart"/>
      <w:r w:rsidRPr="008B6F6F">
        <w:t>Переход из положения «лежа» в положение «сидя» (из положения «сидя» в положение «лежа»).</w:t>
      </w:r>
      <w:proofErr w:type="gramEnd"/>
      <w:r w:rsidRPr="008B6F6F">
        <w:t xml:space="preserve"> Ходьба по доске, лежащей на полу. </w:t>
      </w:r>
      <w:proofErr w:type="gramStart"/>
      <w:r w:rsidRPr="008B6F6F">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A3539E" w:rsidRPr="008B6F6F" w:rsidRDefault="00A3539E" w:rsidP="00A3539E">
      <w:pPr>
        <w:pStyle w:val="af"/>
        <w:ind w:left="0" w:firstLine="567"/>
        <w:jc w:val="both"/>
      </w:pPr>
      <w:r w:rsidRPr="008B6F6F">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8B6F6F">
        <w:rPr>
          <w:spacing w:val="-7"/>
        </w:rPr>
        <w:t xml:space="preserve"> </w:t>
      </w:r>
      <w:r w:rsidRPr="008B6F6F">
        <w:t xml:space="preserve">положение, поочередное поднимание ног вперед, отведение в стороны. Отход от стены с сохранением правильной осанки. </w:t>
      </w:r>
    </w:p>
    <w:p w:rsidR="00A3539E" w:rsidRPr="008B6F6F" w:rsidRDefault="00A3539E" w:rsidP="00A3539E">
      <w:pPr>
        <w:pStyle w:val="af"/>
        <w:ind w:left="0" w:firstLine="567"/>
        <w:jc w:val="both"/>
      </w:pPr>
      <w:r w:rsidRPr="008B6F6F">
        <w:rPr>
          <w:i/>
        </w:rPr>
        <w:t>Ходьба и бег</w:t>
      </w:r>
      <w:r w:rsidRPr="008B6F6F">
        <w:t>. Ходьба с удержанием рук за спиной (на поясе, на голове, в стороны). Движения руками при ходьбе</w:t>
      </w:r>
      <w:r w:rsidRPr="008B6F6F">
        <w:rPr>
          <w:spacing w:val="-6"/>
        </w:rPr>
        <w:t xml:space="preserve">: взмахи, вращения, отведение рук назад, в стороны, подъем вверх. Ходьба </w:t>
      </w:r>
      <w:r w:rsidRPr="008B6F6F">
        <w:t xml:space="preserve">ровным шагом, на носках, пятках, высоко поднимая бедро, захлестывая голень, приставным шагом, широким шагом, в </w:t>
      </w:r>
      <w:proofErr w:type="spellStart"/>
      <w:r w:rsidRPr="008B6F6F">
        <w:t>полуприседе</w:t>
      </w:r>
      <w:proofErr w:type="spellEnd"/>
      <w:r w:rsidRPr="008B6F6F">
        <w:t xml:space="preserve">, приседе. </w:t>
      </w:r>
      <w:r w:rsidRPr="008B6F6F">
        <w:rPr>
          <w:spacing w:val="-10"/>
        </w:rPr>
        <w:t>Х</w:t>
      </w:r>
      <w:r w:rsidRPr="008B6F6F">
        <w:t xml:space="preserve">одьба в умеренном </w:t>
      </w:r>
      <w:r w:rsidRPr="008B6F6F">
        <w:lastRenderedPageBreak/>
        <w:t xml:space="preserve">(медленном, быстром) темпе. Ходьба с изменением темпа, направления движения. </w:t>
      </w:r>
      <w:r w:rsidRPr="008B6F6F">
        <w:rPr>
          <w:spacing w:val="-10"/>
        </w:rPr>
        <w:t>Бег</w:t>
      </w:r>
      <w:r w:rsidRPr="008B6F6F">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A3539E" w:rsidRPr="008B6F6F" w:rsidRDefault="00A3539E" w:rsidP="00A3539E">
      <w:pPr>
        <w:pStyle w:val="af"/>
        <w:ind w:left="0" w:firstLine="567"/>
        <w:jc w:val="both"/>
      </w:pPr>
      <w:r w:rsidRPr="008B6F6F">
        <w:rPr>
          <w:i/>
        </w:rPr>
        <w:t>Прыжки.</w:t>
      </w:r>
      <w:r w:rsidRPr="008B6F6F">
        <w:t xml:space="preserve"> Прыжки на двух ногах на месте (с поворотами, с движениями рук), с продвижением вперед (назад, вправо, влево). </w:t>
      </w:r>
      <w:proofErr w:type="gramStart"/>
      <w:r w:rsidRPr="008B6F6F">
        <w:t>Прыжки на одной ноге на месте, с продвижением вперед (назад, вправо, влево)).</w:t>
      </w:r>
      <w:proofErr w:type="gramEnd"/>
      <w:r w:rsidRPr="008B6F6F">
        <w:t xml:space="preserve"> Перепрыгивание с одной ноги на другую на месте, с продвижением вперед. Прыжки в длину с места, с разбега. Прыжки в высоту, глубину. </w:t>
      </w:r>
    </w:p>
    <w:p w:rsidR="00A3539E" w:rsidRPr="008B6F6F" w:rsidRDefault="00A3539E" w:rsidP="00A3539E">
      <w:pPr>
        <w:pStyle w:val="af"/>
        <w:ind w:left="0" w:firstLine="567"/>
        <w:jc w:val="both"/>
        <w:rPr>
          <w:spacing w:val="-10"/>
        </w:rPr>
      </w:pPr>
      <w:r w:rsidRPr="008B6F6F">
        <w:rPr>
          <w:i/>
        </w:rPr>
        <w:t xml:space="preserve">Ползание, </w:t>
      </w:r>
      <w:proofErr w:type="spellStart"/>
      <w:r w:rsidRPr="008B6F6F">
        <w:rPr>
          <w:i/>
        </w:rPr>
        <w:t>подлезание</w:t>
      </w:r>
      <w:proofErr w:type="spellEnd"/>
      <w:r w:rsidRPr="008B6F6F">
        <w:rPr>
          <w:i/>
        </w:rPr>
        <w:t xml:space="preserve">, лазание, </w:t>
      </w:r>
      <w:proofErr w:type="spellStart"/>
      <w:r w:rsidRPr="008B6F6F">
        <w:rPr>
          <w:i/>
        </w:rPr>
        <w:t>перелезание</w:t>
      </w:r>
      <w:proofErr w:type="spellEnd"/>
      <w:r w:rsidRPr="008B6F6F">
        <w:rPr>
          <w:i/>
        </w:rPr>
        <w:t xml:space="preserve">. </w:t>
      </w:r>
      <w:r w:rsidRPr="008B6F6F">
        <w:rPr>
          <w:spacing w:val="-10"/>
        </w:rPr>
        <w:t xml:space="preserve">Ползание на животе, на четвереньках. </w:t>
      </w:r>
      <w:proofErr w:type="spellStart"/>
      <w:r w:rsidRPr="008B6F6F">
        <w:rPr>
          <w:spacing w:val="-10"/>
        </w:rPr>
        <w:t>Подлезание</w:t>
      </w:r>
      <w:proofErr w:type="spellEnd"/>
      <w:r w:rsidRPr="008B6F6F">
        <w:rPr>
          <w:spacing w:val="-10"/>
        </w:rPr>
        <w:t xml:space="preserve"> под препятствия на животе, на четвереньках. Лазание</w:t>
      </w:r>
      <w:r w:rsidRPr="008B6F6F">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8B6F6F">
        <w:rPr>
          <w:spacing w:val="-10"/>
        </w:rPr>
        <w:t xml:space="preserve">ис на канате, рейке. </w:t>
      </w:r>
      <w:proofErr w:type="spellStart"/>
      <w:r w:rsidRPr="008B6F6F">
        <w:rPr>
          <w:spacing w:val="-10"/>
        </w:rPr>
        <w:t>Перелезание</w:t>
      </w:r>
      <w:proofErr w:type="spellEnd"/>
      <w:r w:rsidRPr="008B6F6F">
        <w:rPr>
          <w:spacing w:val="-10"/>
        </w:rPr>
        <w:t xml:space="preserve"> через препятствия. </w:t>
      </w:r>
    </w:p>
    <w:p w:rsidR="00A3539E" w:rsidRPr="008B6F6F" w:rsidRDefault="00A3539E" w:rsidP="00A3539E">
      <w:pPr>
        <w:pStyle w:val="af"/>
        <w:ind w:left="0" w:firstLine="567"/>
        <w:jc w:val="both"/>
      </w:pPr>
      <w:r w:rsidRPr="008B6F6F">
        <w:rPr>
          <w:i/>
        </w:rPr>
        <w:t>Броски, ловля, метание, передача предметов и перенос груза.</w:t>
      </w:r>
      <w:r w:rsidRPr="008B6F6F">
        <w:t xml:space="preserve"> П</w:t>
      </w:r>
      <w:r w:rsidRPr="008B6F6F">
        <w:rPr>
          <w:spacing w:val="-10"/>
        </w:rPr>
        <w:t>ередача предметов</w:t>
      </w:r>
      <w:r w:rsidRPr="008B6F6F">
        <w:t xml:space="preserve"> в шеренге (по кругу, в колонне).</w:t>
      </w:r>
      <w:r w:rsidRPr="008B6F6F">
        <w:rPr>
          <w:spacing w:val="-10"/>
        </w:rPr>
        <w:t xml:space="preserve"> Броски среднего (маленького) мяча двумя руками </w:t>
      </w:r>
      <w:r w:rsidRPr="008B6F6F">
        <w:t xml:space="preserve">вверх (о пол, о стенку). </w:t>
      </w:r>
      <w:r w:rsidRPr="008B6F6F">
        <w:rPr>
          <w:spacing w:val="-10"/>
        </w:rPr>
        <w:t xml:space="preserve">Ловля среднего (маленького) мяча </w:t>
      </w:r>
      <w:r w:rsidRPr="008B6F6F">
        <w:t xml:space="preserve">одной (двумя) руками. Бросание мяча на дальность. Сбивание предметов большим (малым) мячом. Броски (ловля) мяча в ходьбе (беге). </w:t>
      </w:r>
      <w:r w:rsidRPr="008B6F6F">
        <w:rPr>
          <w:spacing w:val="-10"/>
        </w:rPr>
        <w:t xml:space="preserve">Метание в цель (на дальность). Перенос груза. </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X</w:t>
      </w:r>
      <w:r w:rsidRPr="008B6F6F">
        <w:rPr>
          <w:rFonts w:ascii="Times New Roman" w:hAnsi="Times New Roman"/>
          <w:b/>
          <w:sz w:val="24"/>
          <w:szCs w:val="24"/>
        </w:rPr>
        <w:t>. ПРОФИЛЬНЫЙ ТРУД</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Целью</w:t>
      </w:r>
      <w:r w:rsidRPr="008B6F6F">
        <w:rPr>
          <w:rFonts w:ascii="Times New Roman" w:hAnsi="Times New Roman"/>
          <w:i/>
          <w:sz w:val="24"/>
          <w:szCs w:val="24"/>
        </w:rPr>
        <w:t xml:space="preserve"> </w:t>
      </w:r>
      <w:r w:rsidRPr="008B6F6F">
        <w:rPr>
          <w:rFonts w:ascii="Times New Roman" w:hAnsi="Times New Roman"/>
          <w:sz w:val="24"/>
          <w:szCs w:val="24"/>
        </w:rPr>
        <w:t>трудового обучения</w:t>
      </w:r>
      <w:r w:rsidRPr="008B6F6F">
        <w:rPr>
          <w:rFonts w:ascii="Times New Roman" w:hAnsi="Times New Roman"/>
          <w:i/>
          <w:sz w:val="24"/>
          <w:szCs w:val="24"/>
        </w:rPr>
        <w:t xml:space="preserve"> </w:t>
      </w:r>
      <w:r w:rsidRPr="008B6F6F">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8B6F6F">
        <w:rPr>
          <w:rFonts w:ascii="Times New Roman" w:hAnsi="Times New Roman"/>
          <w:bCs/>
          <w:sz w:val="24"/>
          <w:szCs w:val="24"/>
        </w:rPr>
        <w:t>Основные задачи:</w:t>
      </w:r>
      <w:r w:rsidRPr="008B6F6F">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8B6F6F">
        <w:rPr>
          <w:rFonts w:ascii="Times New Roman" w:hAnsi="Times New Roman"/>
          <w:sz w:val="24"/>
          <w:szCs w:val="24"/>
        </w:rPr>
        <w:t>с</w:t>
      </w:r>
      <w:proofErr w:type="gramEnd"/>
      <w:r w:rsidRPr="008B6F6F">
        <w:rPr>
          <w:rFonts w:ascii="Times New Roman" w:hAnsi="Times New Roman"/>
          <w:sz w:val="24"/>
          <w:szCs w:val="24"/>
        </w:rPr>
        <w:t xml:space="preserve"> растениям и т.д.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8B6F6F">
        <w:rPr>
          <w:rFonts w:ascii="Times New Roman" w:hAnsi="Times New Roman"/>
          <w:bCs/>
          <w:sz w:val="24"/>
          <w:szCs w:val="24"/>
        </w:rPr>
        <w:t xml:space="preserve">формирование </w:t>
      </w:r>
      <w:r w:rsidRPr="008B6F6F">
        <w:rPr>
          <w:rFonts w:ascii="Times New Roman" w:hAnsi="Times New Roman"/>
          <w:sz w:val="24"/>
          <w:szCs w:val="24"/>
        </w:rPr>
        <w:t xml:space="preserve">мотивации </w:t>
      </w:r>
      <w:r w:rsidRPr="008B6F6F">
        <w:rPr>
          <w:rFonts w:ascii="Times New Roman" w:hAnsi="Times New Roman"/>
          <w:bCs/>
          <w:sz w:val="24"/>
          <w:szCs w:val="24"/>
        </w:rPr>
        <w:t>трудовой</w:t>
      </w:r>
      <w:r w:rsidRPr="008B6F6F">
        <w:rPr>
          <w:rFonts w:ascii="Times New Roman" w:hAnsi="Times New Roman"/>
          <w:sz w:val="24"/>
          <w:szCs w:val="24"/>
        </w:rPr>
        <w:t xml:space="preserve"> </w:t>
      </w:r>
      <w:r w:rsidRPr="008B6F6F">
        <w:rPr>
          <w:rFonts w:ascii="Times New Roman" w:hAnsi="Times New Roman"/>
          <w:bCs/>
          <w:sz w:val="24"/>
          <w:szCs w:val="24"/>
        </w:rPr>
        <w:t>деятельности</w:t>
      </w:r>
      <w:r w:rsidRPr="008B6F6F">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8B6F6F">
        <w:rPr>
          <w:rFonts w:ascii="Times New Roman" w:eastAsia="MS Gothic" w:hAnsi="Times New Roman"/>
          <w:sz w:val="24"/>
          <w:szCs w:val="24"/>
        </w:rPr>
        <w:t xml:space="preserve">создает эскиз изделия, </w:t>
      </w:r>
      <w:r w:rsidRPr="008B6F6F">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8B6F6F">
        <w:rPr>
          <w:rFonts w:ascii="Times New Roman" w:eastAsia="MS Gothic" w:hAnsi="Times New Roman"/>
          <w:sz w:val="24"/>
          <w:szCs w:val="24"/>
        </w:rPr>
        <w:t xml:space="preserve">соответствии </w:t>
      </w:r>
      <w:proofErr w:type="gramStart"/>
      <w:r w:rsidRPr="008B6F6F">
        <w:rPr>
          <w:rFonts w:ascii="Times New Roman" w:eastAsia="MS Gothic" w:hAnsi="Times New Roman"/>
          <w:sz w:val="24"/>
          <w:szCs w:val="24"/>
        </w:rPr>
        <w:t>с</w:t>
      </w:r>
      <w:proofErr w:type="gramEnd"/>
      <w:r w:rsidRPr="008B6F6F">
        <w:rPr>
          <w:rFonts w:ascii="Times New Roman" w:eastAsia="MS Gothic" w:hAnsi="Times New Roman"/>
          <w:sz w:val="24"/>
          <w:szCs w:val="24"/>
        </w:rPr>
        <w:t xml:space="preserve"> своими представлениями.</w:t>
      </w:r>
      <w:r w:rsidRPr="008B6F6F">
        <w:rPr>
          <w:rFonts w:ascii="Times New Roman" w:hAnsi="Times New Roman"/>
          <w:sz w:val="24"/>
          <w:szCs w:val="24"/>
        </w:rPr>
        <w:t xml:space="preserve"> </w:t>
      </w:r>
      <w:proofErr w:type="gramStart"/>
      <w:r w:rsidRPr="008B6F6F">
        <w:rPr>
          <w:rFonts w:ascii="Times New Roman" w:hAnsi="Times New Roman"/>
          <w:sz w:val="24"/>
          <w:szCs w:val="24"/>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w:t>
      </w:r>
      <w:r w:rsidRPr="008B6F6F">
        <w:rPr>
          <w:rFonts w:ascii="Times New Roman" w:hAnsi="Times New Roman"/>
          <w:sz w:val="24"/>
          <w:szCs w:val="24"/>
        </w:rPr>
        <w:lastRenderedPageBreak/>
        <w:t xml:space="preserve">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8B6F6F">
        <w:rPr>
          <w:rFonts w:ascii="Times New Roman" w:hAnsi="Times New Roman"/>
          <w:sz w:val="24"/>
          <w:szCs w:val="24"/>
          <w:lang w:eastAsia="ru-RU"/>
        </w:rPr>
        <w:t xml:space="preserve">дидактический материал: </w:t>
      </w:r>
      <w:r w:rsidRPr="008B6F6F">
        <w:rPr>
          <w:rFonts w:ascii="Times New Roman" w:hAnsi="Times New Roman"/>
          <w:sz w:val="24"/>
          <w:szCs w:val="24"/>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8B6F6F">
        <w:rPr>
          <w:rFonts w:ascii="Times New Roman" w:hAnsi="Times New Roman"/>
          <w:sz w:val="24"/>
          <w:szCs w:val="24"/>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предмета.</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Батик</w:t>
      </w:r>
    </w:p>
    <w:p w:rsidR="00A3539E" w:rsidRPr="008B6F6F" w:rsidRDefault="00A3539E" w:rsidP="00A3539E">
      <w:pPr>
        <w:pStyle w:val="Standard"/>
        <w:ind w:firstLine="567"/>
        <w:jc w:val="both"/>
        <w:rPr>
          <w:rFonts w:ascii="Times New Roman" w:hAnsi="Times New Roman" w:cs="Times New Roman"/>
        </w:rPr>
      </w:pPr>
      <w:r w:rsidRPr="008B6F6F">
        <w:rPr>
          <w:rFonts w:ascii="Times New Roman" w:hAnsi="Times New Roman"/>
          <w:bCs/>
        </w:rPr>
        <w:t>П</w:t>
      </w:r>
      <w:r w:rsidRPr="008B6F6F">
        <w:rPr>
          <w:rFonts w:ascii="Times New Roman" w:hAnsi="Times New Roman"/>
        </w:rPr>
        <w:t xml:space="preserve">одготовка рабочего места. Подготовка ткани к работе. </w:t>
      </w:r>
      <w:r w:rsidRPr="008B6F6F">
        <w:rPr>
          <w:rFonts w:ascii="Times New Roman" w:hAnsi="Times New Roman"/>
          <w:bCs/>
        </w:rPr>
        <w:t>Н</w:t>
      </w:r>
      <w:r w:rsidRPr="008B6F6F">
        <w:rPr>
          <w:rFonts w:ascii="Times New Roman" w:hAnsi="Times New Roman"/>
        </w:rPr>
        <w:t>анесение контура рисунка на ткань</w:t>
      </w:r>
      <w:r w:rsidRPr="008B6F6F">
        <w:rPr>
          <w:rFonts w:ascii="Times New Roman" w:hAnsi="Times New Roman"/>
          <w:bCs/>
        </w:rPr>
        <w:t>. В</w:t>
      </w:r>
      <w:r w:rsidRPr="008B6F6F">
        <w:rPr>
          <w:rFonts w:ascii="Times New Roman" w:hAnsi="Times New Roman"/>
        </w:rPr>
        <w:t>ыделение контура рисунка резервирующим составом (воск</w:t>
      </w:r>
      <w:r w:rsidRPr="008B6F6F">
        <w:rPr>
          <w:rFonts w:ascii="Times New Roman" w:hAnsi="Times New Roman"/>
          <w:bCs/>
        </w:rPr>
        <w:t xml:space="preserve">, </w:t>
      </w:r>
      <w:r w:rsidRPr="008B6F6F">
        <w:rPr>
          <w:rFonts w:ascii="Times New Roman" w:hAnsi="Times New Roman"/>
        </w:rPr>
        <w:t xml:space="preserve">контур). </w:t>
      </w:r>
      <w:r w:rsidRPr="008B6F6F">
        <w:rPr>
          <w:rFonts w:ascii="Times New Roman" w:hAnsi="Times New Roman"/>
          <w:bCs/>
        </w:rPr>
        <w:t>П</w:t>
      </w:r>
      <w:r w:rsidRPr="008B6F6F">
        <w:rPr>
          <w:rFonts w:ascii="Times New Roman" w:hAnsi="Times New Roman"/>
        </w:rPr>
        <w:t>одготовка красок.</w:t>
      </w:r>
      <w:r w:rsidRPr="008B6F6F">
        <w:rPr>
          <w:rFonts w:ascii="Times New Roman" w:hAnsi="Times New Roman"/>
          <w:bCs/>
        </w:rPr>
        <w:t xml:space="preserve"> Р</w:t>
      </w:r>
      <w:r w:rsidRPr="008B6F6F">
        <w:rPr>
          <w:rFonts w:ascii="Times New Roman" w:hAnsi="Times New Roman"/>
        </w:rPr>
        <w:t xml:space="preserve">аскрашивание внутри контура. </w:t>
      </w:r>
      <w:r w:rsidRPr="008B6F6F">
        <w:rPr>
          <w:rFonts w:ascii="Times New Roman" w:hAnsi="Times New Roman"/>
          <w:bCs/>
        </w:rPr>
        <w:t>У</w:t>
      </w:r>
      <w:r w:rsidRPr="008B6F6F">
        <w:rPr>
          <w:rFonts w:ascii="Times New Roman" w:hAnsi="Times New Roman"/>
        </w:rPr>
        <w:t xml:space="preserve">даление воска с ткани. </w:t>
      </w:r>
      <w:r w:rsidRPr="008B6F6F">
        <w:rPr>
          <w:rFonts w:ascii="Times New Roman" w:hAnsi="Times New Roman"/>
          <w:bCs/>
        </w:rPr>
        <w:t xml:space="preserve">Уборка рабочего места. </w:t>
      </w:r>
      <w:r w:rsidRPr="008B6F6F">
        <w:rPr>
          <w:rFonts w:ascii="Times New Roman" w:hAnsi="Times New Roman" w:cs="Times New Roman"/>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8B6F6F">
        <w:rPr>
          <w:rFonts w:ascii="Times New Roman" w:hAnsi="Times New Roman" w:cs="Times New Roman"/>
        </w:rPr>
        <w:t>сминание</w:t>
      </w:r>
      <w:proofErr w:type="spellEnd"/>
      <w:r w:rsidRPr="008B6F6F">
        <w:rPr>
          <w:rFonts w:ascii="Times New Roman" w:hAnsi="Times New Roman" w:cs="Times New Roman"/>
        </w:rPr>
        <w:t xml:space="preserve"> ткани, опускание ткани в краситель, полоскание и сушка ткани, глаженье изделия.</w:t>
      </w:r>
    </w:p>
    <w:p w:rsidR="00A3539E" w:rsidRPr="008B6F6F" w:rsidRDefault="00A3539E" w:rsidP="00A3539E">
      <w:pPr>
        <w:pStyle w:val="af7"/>
        <w:ind w:firstLine="567"/>
        <w:jc w:val="center"/>
        <w:rPr>
          <w:rFonts w:ascii="Times New Roman" w:hAnsi="Times New Roman"/>
          <w:b/>
          <w:bCs/>
          <w:i/>
          <w:sz w:val="24"/>
          <w:szCs w:val="24"/>
        </w:rPr>
      </w:pPr>
    </w:p>
    <w:p w:rsidR="00A3539E" w:rsidRPr="008B6F6F" w:rsidRDefault="00A3539E" w:rsidP="00A3539E">
      <w:pPr>
        <w:pStyle w:val="af7"/>
        <w:ind w:firstLine="567"/>
        <w:jc w:val="center"/>
        <w:rPr>
          <w:rFonts w:ascii="Times New Roman" w:hAnsi="Times New Roman"/>
          <w:b/>
          <w:bCs/>
          <w:i/>
          <w:sz w:val="24"/>
          <w:szCs w:val="24"/>
        </w:rPr>
      </w:pPr>
      <w:r w:rsidRPr="008B6F6F">
        <w:rPr>
          <w:rFonts w:ascii="Times New Roman" w:hAnsi="Times New Roman"/>
          <w:b/>
          <w:bCs/>
          <w:i/>
          <w:sz w:val="24"/>
          <w:szCs w:val="24"/>
        </w:rPr>
        <w:t>Керамика</w:t>
      </w:r>
    </w:p>
    <w:p w:rsidR="00A3539E" w:rsidRPr="008B6F6F" w:rsidRDefault="00A3539E" w:rsidP="00A3539E">
      <w:pPr>
        <w:pStyle w:val="Standard"/>
        <w:ind w:firstLine="567"/>
        <w:jc w:val="both"/>
        <w:rPr>
          <w:rFonts w:ascii="Times New Roman" w:hAnsi="Times New Roman" w:cs="Times New Roman"/>
        </w:rPr>
      </w:pPr>
      <w:r w:rsidRPr="008B6F6F">
        <w:rPr>
          <w:rFonts w:ascii="Times New Roman" w:hAnsi="Times New Roman"/>
          <w:bCs/>
        </w:rPr>
        <w:t>Различение</w:t>
      </w:r>
      <w:r w:rsidRPr="008B6F6F">
        <w:rPr>
          <w:rFonts w:ascii="Times New Roman" w:hAnsi="Times New Roman"/>
        </w:rPr>
        <w:t xml:space="preserve"> свой</w:t>
      </w:r>
      <w:proofErr w:type="gramStart"/>
      <w:r w:rsidRPr="008B6F6F">
        <w:rPr>
          <w:rFonts w:ascii="Times New Roman" w:hAnsi="Times New Roman"/>
        </w:rPr>
        <w:t>ств гл</w:t>
      </w:r>
      <w:proofErr w:type="gramEnd"/>
      <w:r w:rsidRPr="008B6F6F">
        <w:rPr>
          <w:rFonts w:ascii="Times New Roman" w:hAnsi="Times New Roman"/>
        </w:rPr>
        <w:t>ины.</w:t>
      </w:r>
      <w:r w:rsidRPr="008B6F6F">
        <w:rPr>
          <w:rFonts w:ascii="Times New Roman" w:hAnsi="Times New Roman"/>
          <w:bCs/>
        </w:rPr>
        <w:t xml:space="preserve"> </w:t>
      </w:r>
      <w:r w:rsidRPr="008B6F6F">
        <w:rPr>
          <w:rFonts w:ascii="Times New Roman" w:hAnsi="Times New Roman"/>
        </w:rPr>
        <w:t xml:space="preserve">Подготовка рабочего места. </w:t>
      </w:r>
      <w:r w:rsidRPr="008B6F6F">
        <w:rPr>
          <w:rFonts w:ascii="Times New Roman" w:hAnsi="Times New Roman"/>
          <w:bCs/>
        </w:rPr>
        <w:t>О</w:t>
      </w:r>
      <w:r w:rsidRPr="008B6F6F">
        <w:rPr>
          <w:rFonts w:ascii="Times New Roman" w:hAnsi="Times New Roman"/>
        </w:rPr>
        <w:t xml:space="preserve">трезание куска глины. </w:t>
      </w:r>
      <w:proofErr w:type="spellStart"/>
      <w:r w:rsidRPr="008B6F6F">
        <w:rPr>
          <w:rFonts w:ascii="Times New Roman" w:hAnsi="Times New Roman"/>
        </w:rPr>
        <w:t>Отщипывание</w:t>
      </w:r>
      <w:proofErr w:type="spellEnd"/>
      <w:r w:rsidRPr="008B6F6F">
        <w:rPr>
          <w:rFonts w:ascii="Times New Roman" w:hAnsi="Times New Roman"/>
        </w:rPr>
        <w:t xml:space="preserve"> кусочка глины.</w:t>
      </w:r>
      <w:r w:rsidRPr="008B6F6F">
        <w:rPr>
          <w:rFonts w:ascii="Times New Roman" w:hAnsi="Times New Roman"/>
          <w:bCs/>
        </w:rPr>
        <w:t xml:space="preserve"> Р</w:t>
      </w:r>
      <w:r w:rsidRPr="008B6F6F">
        <w:rPr>
          <w:rFonts w:ascii="Times New Roman" w:hAnsi="Times New Roman"/>
          <w:shd w:val="clear" w:color="auto" w:fill="FFFFFF"/>
        </w:rPr>
        <w:t xml:space="preserve">азминание глины. Отбивание глины. </w:t>
      </w:r>
      <w:r w:rsidRPr="008B6F6F">
        <w:rPr>
          <w:rFonts w:ascii="Times New Roman" w:hAnsi="Times New Roman"/>
          <w:bCs/>
          <w:shd w:val="clear" w:color="auto" w:fill="FFFFFF"/>
        </w:rPr>
        <w:t>Р</w:t>
      </w:r>
      <w:r w:rsidRPr="008B6F6F">
        <w:rPr>
          <w:rFonts w:ascii="Times New Roman" w:hAnsi="Times New Roman"/>
        </w:rPr>
        <w:t xml:space="preserve">аскатывание глины скалкой. Вырезание формы по шаблону </w:t>
      </w:r>
      <w:r w:rsidRPr="008B6F6F">
        <w:rPr>
          <w:rFonts w:ascii="Times New Roman" w:hAnsi="Times New Roman" w:cs="Times New Roman"/>
        </w:rPr>
        <w:t xml:space="preserve">(шило, стека и др.). </w:t>
      </w:r>
      <w:r w:rsidRPr="008B6F6F">
        <w:rPr>
          <w:rFonts w:ascii="Times New Roman" w:hAnsi="Times New Roman"/>
        </w:rPr>
        <w:t xml:space="preserve">Обработка краев изделия. Катание колбаски. Катание шарика. Набивка формы. </w:t>
      </w:r>
      <w:r w:rsidRPr="008B6F6F">
        <w:rPr>
          <w:rFonts w:ascii="Times New Roman" w:hAnsi="Times New Roman"/>
          <w:bCs/>
        </w:rPr>
        <w:t>Д</w:t>
      </w:r>
      <w:r w:rsidRPr="008B6F6F">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8B6F6F">
        <w:rPr>
          <w:rFonts w:ascii="Times New Roman" w:hAnsi="Times New Roman"/>
          <w:bCs/>
        </w:rPr>
        <w:t>П</w:t>
      </w:r>
      <w:r w:rsidRPr="008B6F6F">
        <w:rPr>
          <w:rFonts w:ascii="Times New Roman" w:hAnsi="Times New Roman"/>
        </w:rPr>
        <w:t xml:space="preserve">окрытие изделия глазурью (краской) способом погружения (с помощью кисти). </w:t>
      </w:r>
      <w:r w:rsidRPr="008B6F6F">
        <w:rPr>
          <w:rFonts w:ascii="Times New Roman" w:hAnsi="Times New Roman"/>
          <w:bCs/>
          <w:shd w:val="clear" w:color="auto" w:fill="FFFFFF"/>
        </w:rPr>
        <w:t>У</w:t>
      </w:r>
      <w:r w:rsidRPr="008B6F6F">
        <w:rPr>
          <w:rFonts w:ascii="Times New Roman" w:hAnsi="Times New Roman"/>
        </w:rPr>
        <w:t xml:space="preserve">борка рабочего места. </w:t>
      </w:r>
      <w:r w:rsidRPr="008B6F6F">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lastRenderedPageBreak/>
        <w:t>Ткачество.</w:t>
      </w:r>
    </w:p>
    <w:p w:rsidR="00A3539E" w:rsidRPr="008B6F6F" w:rsidRDefault="00A3539E" w:rsidP="00A3539E">
      <w:pPr>
        <w:ind w:firstLine="567"/>
        <w:jc w:val="both"/>
      </w:pPr>
      <w:r w:rsidRPr="008B6F6F">
        <w:rPr>
          <w:bCs/>
        </w:rPr>
        <w:t>Узнавание (р</w:t>
      </w:r>
      <w:r w:rsidRPr="008B6F6F">
        <w:t>азличение) основных частей ткацкого станка и ткацкого оборудования. Подготовка рабочего места.</w:t>
      </w:r>
      <w:r w:rsidRPr="008B6F6F">
        <w:rPr>
          <w:i/>
        </w:rPr>
        <w:t xml:space="preserve"> </w:t>
      </w:r>
      <w:r w:rsidRPr="008B6F6F">
        <w:t xml:space="preserve">Подготовка станка к работе. </w:t>
      </w:r>
      <w:r w:rsidRPr="008B6F6F">
        <w:rPr>
          <w:bCs/>
        </w:rPr>
        <w:t>Р</w:t>
      </w:r>
      <w:r w:rsidRPr="008B6F6F">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8B6F6F">
        <w:t>бердой</w:t>
      </w:r>
      <w:proofErr w:type="spellEnd"/>
      <w:r w:rsidRPr="008B6F6F">
        <w:t xml:space="preserve">. Движение челноком через одну нить без </w:t>
      </w:r>
      <w:proofErr w:type="spellStart"/>
      <w:r w:rsidRPr="008B6F6F">
        <w:t>берды</w:t>
      </w:r>
      <w:proofErr w:type="spellEnd"/>
      <w:r w:rsidRPr="008B6F6F">
        <w:t>. Выполнение полотняного (саржевого, атласного) плетения. Плетение по схеме. Снятие полотна со станка.</w:t>
      </w:r>
      <w:r w:rsidRPr="008B6F6F">
        <w:rPr>
          <w:bCs/>
        </w:rPr>
        <w:t xml:space="preserve">  </w:t>
      </w:r>
      <w:r w:rsidRPr="008B6F6F">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Деревообработка.</w:t>
      </w:r>
    </w:p>
    <w:p w:rsidR="00A3539E" w:rsidRPr="008B6F6F" w:rsidRDefault="00A3539E" w:rsidP="00A3539E">
      <w:pPr>
        <w:pStyle w:val="Standard"/>
        <w:ind w:firstLine="567"/>
        <w:jc w:val="both"/>
        <w:rPr>
          <w:b/>
        </w:rPr>
      </w:pPr>
      <w:r w:rsidRPr="008B6F6F">
        <w:rPr>
          <w:rFonts w:ascii="Times New Roman" w:hAnsi="Times New Roman"/>
          <w:bCs/>
        </w:rPr>
        <w:t>Узнавание (р</w:t>
      </w:r>
      <w:r w:rsidRPr="008B6F6F">
        <w:rPr>
          <w:rFonts w:ascii="Times New Roman" w:hAnsi="Times New Roman"/>
        </w:rPr>
        <w:t>азличение) материалов (</w:t>
      </w:r>
      <w:proofErr w:type="gramStart"/>
      <w:r w:rsidRPr="008B6F6F">
        <w:rPr>
          <w:rFonts w:ascii="Times New Roman" w:hAnsi="Times New Roman"/>
        </w:rPr>
        <w:t>древесный</w:t>
      </w:r>
      <w:proofErr w:type="gramEnd"/>
      <w:r w:rsidRPr="008B6F6F">
        <w:rPr>
          <w:rFonts w:ascii="Times New Roman" w:hAnsi="Times New Roman"/>
        </w:rPr>
        <w:t xml:space="preserve"> (сырье)</w:t>
      </w:r>
      <w:r w:rsidRPr="008B6F6F">
        <w:rPr>
          <w:rFonts w:ascii="Times New Roman" w:hAnsi="Times New Roman"/>
          <w:bCs/>
        </w:rPr>
        <w:t xml:space="preserve">, </w:t>
      </w:r>
      <w:r w:rsidRPr="008B6F6F">
        <w:rPr>
          <w:rFonts w:ascii="Times New Roman" w:hAnsi="Times New Roman"/>
        </w:rPr>
        <w:t>крепёжный</w:t>
      </w:r>
      <w:r w:rsidRPr="008B6F6F">
        <w:rPr>
          <w:rFonts w:ascii="Times New Roman" w:hAnsi="Times New Roman"/>
          <w:bCs/>
        </w:rPr>
        <w:t xml:space="preserve">, </w:t>
      </w:r>
      <w:r w:rsidRPr="008B6F6F">
        <w:rPr>
          <w:rFonts w:ascii="Times New Roman" w:hAnsi="Times New Roman"/>
        </w:rPr>
        <w:t>покрасочный). Узнавание (различение) инструментов для разметки</w:t>
      </w:r>
      <w:r w:rsidRPr="008B6F6F">
        <w:rPr>
          <w:rFonts w:ascii="Times New Roman" w:hAnsi="Times New Roman"/>
          <w:bCs/>
        </w:rPr>
        <w:t xml:space="preserve"> (</w:t>
      </w:r>
      <w:r w:rsidRPr="008B6F6F">
        <w:rPr>
          <w:rFonts w:ascii="Times New Roman" w:hAnsi="Times New Roman"/>
        </w:rPr>
        <w:t xml:space="preserve">для обработки дерева, для соединения деталей). </w:t>
      </w:r>
      <w:r w:rsidRPr="008B6F6F">
        <w:rPr>
          <w:rFonts w:ascii="Times New Roman" w:hAnsi="Times New Roman"/>
          <w:bCs/>
        </w:rPr>
        <w:t>П</w:t>
      </w:r>
      <w:r w:rsidRPr="008B6F6F">
        <w:rPr>
          <w:rFonts w:ascii="Times New Roman" w:hAnsi="Times New Roman"/>
        </w:rPr>
        <w:t xml:space="preserve">одготовка рабочего места. Уборка рабочего места. </w:t>
      </w:r>
      <w:r w:rsidRPr="008B6F6F">
        <w:rPr>
          <w:rFonts w:ascii="Times New Roman" w:hAnsi="Times New Roman"/>
          <w:bCs/>
        </w:rPr>
        <w:t>Подготовительная работа с заготовкой.</w:t>
      </w:r>
      <w:r w:rsidRPr="008B6F6F">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8B6F6F">
        <w:rPr>
          <w:rFonts w:ascii="Times New Roman" w:hAnsi="Times New Roman"/>
          <w:bCs/>
        </w:rPr>
        <w:t>Склеивание</w:t>
      </w:r>
      <w:r w:rsidRPr="008B6F6F">
        <w:rPr>
          <w:rFonts w:ascii="Times New Roman" w:hAnsi="Times New Roman"/>
        </w:rPr>
        <w:t xml:space="preserve"> деревянных деталей. Соединение деревянных деталей гвоздями (шурупами). </w:t>
      </w:r>
      <w:r w:rsidRPr="008B6F6F">
        <w:rPr>
          <w:rFonts w:ascii="Times New Roman" w:hAnsi="Times New Roman" w:cs="Times New Roma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Полиграфия.</w:t>
      </w:r>
    </w:p>
    <w:p w:rsidR="00A3539E" w:rsidRPr="008B6F6F" w:rsidRDefault="00A3539E" w:rsidP="00A3539E">
      <w:pPr>
        <w:pStyle w:val="af7"/>
        <w:ind w:firstLine="567"/>
        <w:jc w:val="both"/>
        <w:rPr>
          <w:rFonts w:ascii="Times New Roman" w:hAnsi="Times New Roman"/>
          <w:bCs/>
          <w:sz w:val="24"/>
          <w:szCs w:val="24"/>
        </w:rPr>
      </w:pPr>
      <w:r w:rsidRPr="008B6F6F">
        <w:rPr>
          <w:rFonts w:ascii="Times New Roman" w:hAnsi="Times New Roman"/>
          <w:bCs/>
          <w:i/>
          <w:sz w:val="24"/>
          <w:szCs w:val="24"/>
        </w:rPr>
        <w:t>Фотографирование</w:t>
      </w:r>
      <w:r w:rsidRPr="008B6F6F">
        <w:rPr>
          <w:rFonts w:ascii="Times New Roman" w:hAnsi="Times New Roman"/>
          <w:bCs/>
          <w:sz w:val="24"/>
          <w:szCs w:val="24"/>
        </w:rPr>
        <w:t>. Различение</w:t>
      </w:r>
      <w:r w:rsidRPr="008B6F6F">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8B6F6F">
        <w:rPr>
          <w:rFonts w:ascii="Times New Roman" w:hAnsi="Times New Roman"/>
          <w:bCs/>
          <w:i/>
          <w:sz w:val="24"/>
          <w:szCs w:val="24"/>
        </w:rPr>
        <w:t xml:space="preserve"> </w:t>
      </w:r>
    </w:p>
    <w:p w:rsidR="00A3539E" w:rsidRPr="008B6F6F" w:rsidRDefault="00A3539E" w:rsidP="00A3539E">
      <w:pPr>
        <w:pStyle w:val="af7"/>
        <w:ind w:firstLine="567"/>
        <w:jc w:val="both"/>
        <w:rPr>
          <w:rFonts w:ascii="Times New Roman" w:hAnsi="Times New Roman"/>
          <w:bCs/>
          <w:i/>
          <w:sz w:val="24"/>
          <w:szCs w:val="24"/>
        </w:rPr>
      </w:pPr>
      <w:proofErr w:type="spellStart"/>
      <w:r w:rsidRPr="008B6F6F">
        <w:rPr>
          <w:rFonts w:ascii="Times New Roman" w:hAnsi="Times New Roman"/>
          <w:i/>
          <w:sz w:val="24"/>
          <w:szCs w:val="24"/>
        </w:rPr>
        <w:t>Ламинирование</w:t>
      </w:r>
      <w:proofErr w:type="spellEnd"/>
      <w:r w:rsidRPr="008B6F6F">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8B6F6F">
        <w:rPr>
          <w:rFonts w:ascii="Times New Roman" w:hAnsi="Times New Roman"/>
          <w:bCs/>
          <w:i/>
          <w:sz w:val="24"/>
          <w:szCs w:val="24"/>
        </w:rPr>
        <w:t xml:space="preserve"> </w:t>
      </w:r>
    </w:p>
    <w:p w:rsidR="00A3539E" w:rsidRPr="008B6F6F" w:rsidRDefault="00A3539E" w:rsidP="00A3539E">
      <w:pPr>
        <w:pStyle w:val="Standard"/>
        <w:ind w:firstLine="567"/>
        <w:jc w:val="both"/>
      </w:pPr>
      <w:r w:rsidRPr="008B6F6F">
        <w:rPr>
          <w:rFonts w:ascii="Times New Roman" w:hAnsi="Times New Roman"/>
          <w:i/>
        </w:rPr>
        <w:t>Выполнение копировальных работ.</w:t>
      </w:r>
      <w:r w:rsidRPr="008B6F6F">
        <w:rPr>
          <w:rFonts w:ascii="Times New Roman" w:hAnsi="Times New Roman"/>
        </w:rPr>
        <w:t xml:space="preserve"> Различение составных частей копировального аппарата. </w:t>
      </w:r>
      <w:r w:rsidRPr="008B6F6F">
        <w:rPr>
          <w:rFonts w:ascii="Times New Roman" w:hAnsi="Times New Roman" w:cs="Times New Roman"/>
        </w:rPr>
        <w:t xml:space="preserve">Размещение листа бумаги на стекле планшета. </w:t>
      </w:r>
      <w:r w:rsidRPr="008B6F6F">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8B6F6F">
        <w:rPr>
          <w:rFonts w:ascii="Times New Roman" w:hAnsi="Times New Roman"/>
          <w:bCs/>
          <w:i/>
        </w:rPr>
        <w:t xml:space="preserve"> </w:t>
      </w:r>
    </w:p>
    <w:p w:rsidR="00A3539E" w:rsidRPr="008B6F6F" w:rsidRDefault="00A3539E" w:rsidP="00A3539E">
      <w:pPr>
        <w:pStyle w:val="Standard"/>
        <w:ind w:firstLine="567"/>
        <w:jc w:val="both"/>
      </w:pPr>
      <w:r w:rsidRPr="008B6F6F">
        <w:rPr>
          <w:rFonts w:ascii="Times New Roman" w:hAnsi="Times New Roman"/>
          <w:i/>
        </w:rPr>
        <w:t>Резка</w:t>
      </w:r>
      <w:r w:rsidRPr="008B6F6F">
        <w:rPr>
          <w:rFonts w:ascii="Times New Roman" w:hAnsi="Times New Roman"/>
        </w:rPr>
        <w:t>. Р</w:t>
      </w:r>
      <w:r w:rsidRPr="008B6F6F">
        <w:rPr>
          <w:rFonts w:ascii="Times New Roman" w:hAnsi="Times New Roman"/>
          <w:bCs/>
        </w:rPr>
        <w:t>азличение</w:t>
      </w:r>
      <w:r w:rsidRPr="008B6F6F">
        <w:rPr>
          <w:rFonts w:ascii="Times New Roman" w:hAnsi="Times New Roman"/>
        </w:rPr>
        <w:t xml:space="preserve"> составных частей резака. </w:t>
      </w:r>
      <w:r w:rsidRPr="008B6F6F">
        <w:rPr>
          <w:rFonts w:ascii="Times New Roman" w:hAnsi="Times New Roman" w:cs="Times New Roman"/>
        </w:rPr>
        <w:t>Размещение листа на панели корпуса.</w:t>
      </w:r>
      <w:r w:rsidRPr="008B6F6F">
        <w:t xml:space="preserve"> </w:t>
      </w:r>
      <w:r w:rsidRPr="008B6F6F">
        <w:rPr>
          <w:rFonts w:ascii="Times New Roman" w:hAnsi="Times New Roma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A3539E" w:rsidRPr="008B6F6F" w:rsidRDefault="00A3539E" w:rsidP="00A3539E">
      <w:pPr>
        <w:pStyle w:val="Standard"/>
        <w:ind w:firstLine="567"/>
        <w:jc w:val="both"/>
        <w:rPr>
          <w:rFonts w:ascii="Times New Roman" w:hAnsi="Times New Roman" w:cs="Times New Roman"/>
        </w:rPr>
      </w:pPr>
      <w:r w:rsidRPr="008B6F6F">
        <w:rPr>
          <w:rFonts w:ascii="Times New Roman" w:hAnsi="Times New Roman"/>
          <w:i/>
        </w:rPr>
        <w:t>Брошюрование.</w:t>
      </w:r>
      <w:r w:rsidRPr="008B6F6F">
        <w:rPr>
          <w:rFonts w:ascii="Times New Roman" w:hAnsi="Times New Roman"/>
        </w:rPr>
        <w:t xml:space="preserve"> Различение составных частей брошюровщика. </w:t>
      </w:r>
      <w:r w:rsidRPr="008B6F6F">
        <w:rPr>
          <w:rFonts w:ascii="Times New Roman" w:hAnsi="Times New Roman" w:cs="Times New Roman"/>
        </w:rPr>
        <w:t xml:space="preserve">Установка пружины на гребень. </w:t>
      </w:r>
      <w:r w:rsidRPr="008B6F6F">
        <w:rPr>
          <w:rFonts w:ascii="Times New Roman" w:hAnsi="Times New Roman"/>
        </w:rPr>
        <w:t xml:space="preserve">Вставление листа в перфорационное отверстие брошюровщика. Нанизывание листа на пружину. </w:t>
      </w:r>
      <w:r w:rsidRPr="008B6F6F">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A3539E" w:rsidRPr="008B6F6F" w:rsidRDefault="00A3539E" w:rsidP="00A3539E">
      <w:pPr>
        <w:pStyle w:val="Standard"/>
        <w:ind w:firstLine="567"/>
        <w:jc w:val="both"/>
        <w:rPr>
          <w:rFonts w:ascii="Times New Roman" w:hAnsi="Times New Roman"/>
        </w:rPr>
      </w:pPr>
    </w:p>
    <w:p w:rsidR="00A3539E" w:rsidRPr="008B6F6F" w:rsidRDefault="00A3539E" w:rsidP="00A3539E">
      <w:pPr>
        <w:pStyle w:val="Standard"/>
        <w:ind w:firstLine="567"/>
        <w:jc w:val="both"/>
        <w:rPr>
          <w:rFonts w:ascii="Times New Roman" w:hAnsi="Times New Roman" w:cs="Times New Roman"/>
        </w:rPr>
      </w:pPr>
      <w:r w:rsidRPr="008B6F6F">
        <w:rPr>
          <w:rFonts w:ascii="Times New Roman" w:hAnsi="Times New Roman"/>
          <w:i/>
        </w:rPr>
        <w:lastRenderedPageBreak/>
        <w:t>Выполнение операций на компьютере.</w:t>
      </w:r>
      <w:r w:rsidRPr="008B6F6F">
        <w:rPr>
          <w:rFonts w:ascii="Times New Roman" w:hAnsi="Times New Roman"/>
        </w:rPr>
        <w:t xml:space="preserve"> Р</w:t>
      </w:r>
      <w:r w:rsidRPr="008B6F6F">
        <w:rPr>
          <w:rFonts w:ascii="Times New Roman" w:hAnsi="Times New Roman"/>
          <w:bCs/>
        </w:rPr>
        <w:t>азличение</w:t>
      </w:r>
      <w:r w:rsidRPr="008B6F6F">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Pr="008B6F6F">
        <w:rPr>
          <w:rFonts w:ascii="Times New Roman" w:hAnsi="Times New Roman"/>
          <w:bCs/>
          <w:i/>
        </w:rPr>
        <w:t xml:space="preserve"> </w:t>
      </w:r>
      <w:proofErr w:type="gramStart"/>
      <w:r w:rsidRPr="008B6F6F">
        <w:rPr>
          <w:rFonts w:ascii="Times New Roman" w:hAnsi="Times New Roman" w:cs="Times New Roman"/>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8B6F6F">
        <w:rPr>
          <w:rFonts w:ascii="Times New Roman" w:hAnsi="Times New Roman" w:cs="Times New Roman"/>
        </w:rPr>
        <w:t xml:space="preserve"> </w:t>
      </w:r>
      <w:r w:rsidRPr="008B6F6F">
        <w:rPr>
          <w:rFonts w:ascii="Times New Roman" w:hAnsi="Times New Roman"/>
        </w:rPr>
        <w:t>Создание текстового файла (папки).</w:t>
      </w:r>
      <w:r w:rsidRPr="008B6F6F">
        <w:rPr>
          <w:rFonts w:ascii="Times New Roman" w:hAnsi="Times New Roman"/>
          <w:bCs/>
          <w:i/>
        </w:rPr>
        <w:t xml:space="preserve"> </w:t>
      </w:r>
      <w:r w:rsidRPr="008B6F6F">
        <w:rPr>
          <w:rFonts w:ascii="Times New Roman" w:hAnsi="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i/>
          <w:sz w:val="24"/>
          <w:szCs w:val="24"/>
        </w:rPr>
        <w:t>Печать на принтере</w:t>
      </w:r>
      <w:r w:rsidRPr="008B6F6F">
        <w:rPr>
          <w:rFonts w:ascii="Times New Roman" w:hAnsi="Times New Roman"/>
          <w:sz w:val="24"/>
          <w:szCs w:val="24"/>
        </w:rPr>
        <w:t xml:space="preserve">. </w:t>
      </w:r>
      <w:r w:rsidRPr="008B6F6F">
        <w:rPr>
          <w:rFonts w:ascii="Times New Roman" w:hAnsi="Times New Roman"/>
          <w:bCs/>
          <w:sz w:val="24"/>
          <w:szCs w:val="24"/>
        </w:rPr>
        <w:t>Различение</w:t>
      </w:r>
      <w:r w:rsidRPr="008B6F6F">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w:t>
      </w:r>
      <w:proofErr w:type="spellStart"/>
      <w:r w:rsidRPr="008B6F6F">
        <w:rPr>
          <w:rFonts w:ascii="Times New Roman" w:hAnsi="Times New Roman"/>
          <w:sz w:val="24"/>
          <w:szCs w:val="24"/>
        </w:rPr>
        <w:t>заправление</w:t>
      </w:r>
      <w:proofErr w:type="spellEnd"/>
      <w:r w:rsidRPr="008B6F6F">
        <w:rPr>
          <w:rFonts w:ascii="Times New Roman" w:hAnsi="Times New Roman"/>
          <w:sz w:val="24"/>
          <w:szCs w:val="24"/>
        </w:rPr>
        <w:t xml:space="preserve"> бумаги в лоток, запуск программы печать, вынимание распечатанных листов, выключение принтера. </w:t>
      </w:r>
    </w:p>
    <w:p w:rsidR="00A3539E" w:rsidRPr="008B6F6F" w:rsidRDefault="00A3539E" w:rsidP="00A3539E">
      <w:pPr>
        <w:pStyle w:val="Standard"/>
        <w:ind w:firstLine="567"/>
        <w:jc w:val="both"/>
        <w:rPr>
          <w:rFonts w:ascii="Times New Roman" w:hAnsi="Times New Roman" w:cs="Times New Roman"/>
        </w:rPr>
      </w:pPr>
      <w:r w:rsidRPr="008B6F6F">
        <w:rPr>
          <w:rFonts w:ascii="Times New Roman" w:hAnsi="Times New Roman" w:cs="Times New Roman"/>
        </w:rPr>
        <w:t xml:space="preserve">Соблюдение последовательности действий при изготовлении блокнота: изготовление обложки, </w:t>
      </w:r>
      <w:proofErr w:type="spellStart"/>
      <w:r w:rsidRPr="008B6F6F">
        <w:rPr>
          <w:rFonts w:ascii="Times New Roman" w:hAnsi="Times New Roman" w:cs="Times New Roman"/>
        </w:rPr>
        <w:t>ламинирование</w:t>
      </w:r>
      <w:proofErr w:type="spellEnd"/>
      <w:r w:rsidRPr="008B6F6F">
        <w:rPr>
          <w:rFonts w:ascii="Times New Roman" w:hAnsi="Times New Roman" w:cs="Times New Roman"/>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8B6F6F">
        <w:rPr>
          <w:rFonts w:ascii="Times New Roman" w:hAnsi="Times New Roman" w:cs="Times New Roman"/>
        </w:rPr>
        <w:t>ламинирование</w:t>
      </w:r>
      <w:proofErr w:type="spellEnd"/>
      <w:r w:rsidRPr="008B6F6F">
        <w:rPr>
          <w:rFonts w:ascii="Times New Roman" w:hAnsi="Times New Roman" w:cs="Times New Roman"/>
        </w:rPr>
        <w:t xml:space="preserve">  заготовки, нарезка календарей, обрезка углов.</w:t>
      </w:r>
    </w:p>
    <w:p w:rsidR="00A3539E" w:rsidRPr="008B6F6F" w:rsidRDefault="00A3539E" w:rsidP="00A3539E">
      <w:pPr>
        <w:pStyle w:val="af7"/>
        <w:ind w:firstLine="567"/>
        <w:rPr>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Растениеводство.</w:t>
      </w:r>
    </w:p>
    <w:p w:rsidR="00A3539E" w:rsidRPr="008B6F6F" w:rsidRDefault="00A3539E" w:rsidP="00A3539E">
      <w:pPr>
        <w:pStyle w:val="Standard"/>
        <w:ind w:firstLine="567"/>
        <w:jc w:val="both"/>
        <w:rPr>
          <w:rFonts w:ascii="Times New Roman" w:hAnsi="Times New Roman"/>
          <w:bCs/>
          <w:i/>
        </w:rPr>
      </w:pPr>
      <w:r w:rsidRPr="008B6F6F">
        <w:rPr>
          <w:rFonts w:ascii="Times New Roman" w:hAnsi="Times New Roman"/>
          <w:bCs/>
          <w:i/>
        </w:rPr>
        <w:t>Выращивание комнатных растений</w:t>
      </w:r>
      <w:r w:rsidRPr="008B6F6F">
        <w:rPr>
          <w:rFonts w:ascii="Times New Roman" w:hAnsi="Times New Roman"/>
          <w:bCs/>
        </w:rPr>
        <w:t xml:space="preserve">. </w:t>
      </w:r>
      <w:r w:rsidRPr="008B6F6F">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8B6F6F">
        <w:rPr>
          <w:rFonts w:ascii="Times New Roman" w:hAnsi="Times New Roman"/>
        </w:rPr>
        <w:t>.</w:t>
      </w:r>
      <w:r w:rsidRPr="008B6F6F">
        <w:rPr>
          <w:rFonts w:ascii="Times New Roman" w:hAnsi="Times New Roman"/>
          <w:bCs/>
          <w:i/>
        </w:rPr>
        <w:t xml:space="preserve"> </w:t>
      </w:r>
    </w:p>
    <w:p w:rsidR="00A3539E" w:rsidRPr="008B6F6F" w:rsidRDefault="00A3539E" w:rsidP="00A3539E">
      <w:pPr>
        <w:pStyle w:val="Standard"/>
        <w:ind w:firstLine="567"/>
        <w:jc w:val="both"/>
      </w:pPr>
      <w:r w:rsidRPr="008B6F6F">
        <w:rPr>
          <w:rFonts w:ascii="Times New Roman" w:hAnsi="Times New Roman"/>
          <w:bCs/>
          <w:i/>
        </w:rPr>
        <w:t>Выращивание растений в открытом грунте</w:t>
      </w:r>
      <w:r w:rsidRPr="008B6F6F">
        <w:rPr>
          <w:rFonts w:ascii="Times New Roman" w:hAnsi="Times New Roman"/>
          <w:bCs/>
        </w:rPr>
        <w:t>. П</w:t>
      </w:r>
      <w:r w:rsidRPr="008B6F6F">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8B6F6F">
        <w:rPr>
          <w:rFonts w:ascii="Times New Roman" w:hAnsi="Times New Roman"/>
          <w:bCs/>
        </w:rPr>
        <w:t>П</w:t>
      </w:r>
      <w:r w:rsidRPr="008B6F6F">
        <w:rPr>
          <w:rFonts w:ascii="Times New Roman" w:hAnsi="Times New Roman"/>
        </w:rPr>
        <w:t>одготовка семян к посадке.</w:t>
      </w:r>
      <w:r w:rsidRPr="008B6F6F">
        <w:rPr>
          <w:rFonts w:ascii="Times New Roman" w:hAnsi="Times New Roman"/>
          <w:bCs/>
        </w:rPr>
        <w:t xml:space="preserve"> </w:t>
      </w:r>
      <w:r w:rsidRPr="008B6F6F">
        <w:rPr>
          <w:rFonts w:ascii="Times New Roman" w:hAnsi="Times New Roman"/>
        </w:rPr>
        <w:t xml:space="preserve">Посев семян. Высаживание рассады в открытый грунт. </w:t>
      </w:r>
      <w:r w:rsidRPr="008B6F6F">
        <w:rPr>
          <w:rFonts w:ascii="Times New Roman" w:hAnsi="Times New Roman"/>
          <w:bCs/>
        </w:rPr>
        <w:t>П</w:t>
      </w:r>
      <w:r w:rsidRPr="008B6F6F">
        <w:rPr>
          <w:rFonts w:ascii="Times New Roman" w:hAnsi="Times New Roman"/>
        </w:rPr>
        <w:t xml:space="preserve">олив растений. Удаление сорняков. Обрезка веток. </w:t>
      </w:r>
      <w:r w:rsidRPr="008B6F6F">
        <w:rPr>
          <w:rFonts w:ascii="Times New Roman" w:hAnsi="Times New Roman"/>
          <w:bCs/>
        </w:rPr>
        <w:t>В</w:t>
      </w:r>
      <w:r w:rsidRPr="008B6F6F">
        <w:rPr>
          <w:rFonts w:ascii="Times New Roman" w:hAnsi="Times New Roman"/>
        </w:rPr>
        <w:t>ыкапывание овощей. Срезание овощей. Подготовка овощей к хранению (очищение от земли, обрезка ботвы, просушивание).</w:t>
      </w:r>
      <w:r w:rsidRPr="008B6F6F">
        <w:rPr>
          <w:rFonts w:ascii="Times New Roman" w:hAnsi="Times New Roman"/>
          <w:bCs/>
          <w:i/>
        </w:rPr>
        <w:t xml:space="preserve"> </w:t>
      </w:r>
      <w:r w:rsidRPr="008B6F6F">
        <w:rPr>
          <w:rFonts w:ascii="Times New Roman" w:hAnsi="Times New Roman"/>
          <w:bCs/>
        </w:rPr>
        <w:t>Чистка и мытье</w:t>
      </w:r>
      <w:r w:rsidRPr="008B6F6F">
        <w:rPr>
          <w:rFonts w:ascii="Times New Roman" w:hAnsi="Times New Roman"/>
        </w:rPr>
        <w:t xml:space="preserve"> садового инвентаря.</w:t>
      </w:r>
    </w:p>
    <w:p w:rsidR="00A3539E" w:rsidRPr="008B6F6F" w:rsidRDefault="00A3539E" w:rsidP="00A3539E">
      <w:pPr>
        <w:pStyle w:val="af7"/>
        <w:ind w:firstLine="567"/>
        <w:rPr>
          <w:sz w:val="24"/>
          <w:szCs w:val="24"/>
        </w:rPr>
      </w:pPr>
    </w:p>
    <w:p w:rsidR="00A3539E" w:rsidRPr="008B6F6F" w:rsidRDefault="00A3539E" w:rsidP="00A3539E">
      <w:pPr>
        <w:pStyle w:val="af7"/>
        <w:ind w:firstLine="567"/>
        <w:jc w:val="center"/>
        <w:rPr>
          <w:rFonts w:ascii="Times New Roman" w:hAnsi="Times New Roman"/>
          <w:b/>
          <w:bCs/>
          <w:i/>
          <w:sz w:val="24"/>
          <w:szCs w:val="24"/>
        </w:rPr>
      </w:pPr>
      <w:r w:rsidRPr="008B6F6F">
        <w:rPr>
          <w:rFonts w:ascii="Times New Roman" w:hAnsi="Times New Roman"/>
          <w:b/>
          <w:bCs/>
          <w:i/>
          <w:sz w:val="24"/>
          <w:szCs w:val="24"/>
        </w:rPr>
        <w:t>Швейное дело.</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i/>
          <w:sz w:val="24"/>
          <w:szCs w:val="24"/>
        </w:rPr>
        <w:t>Ручное шитье</w:t>
      </w:r>
      <w:r w:rsidRPr="008B6F6F">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8B6F6F">
        <w:rPr>
          <w:rFonts w:ascii="Times New Roman" w:hAnsi="Times New Roman"/>
          <w:i/>
          <w:sz w:val="24"/>
          <w:szCs w:val="24"/>
        </w:rPr>
        <w:t xml:space="preserve"> </w:t>
      </w:r>
      <w:r w:rsidRPr="008B6F6F">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bCs/>
          <w:i/>
          <w:sz w:val="24"/>
          <w:szCs w:val="24"/>
        </w:rPr>
        <w:t>Шитье на электрической машинке.</w:t>
      </w:r>
      <w:r w:rsidRPr="008B6F6F">
        <w:rPr>
          <w:rFonts w:ascii="Times New Roman" w:hAnsi="Times New Roman"/>
          <w:i/>
          <w:sz w:val="24"/>
          <w:szCs w:val="24"/>
        </w:rPr>
        <w:t xml:space="preserve"> </w:t>
      </w:r>
      <w:r w:rsidRPr="008B6F6F">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8B6F6F">
        <w:rPr>
          <w:rFonts w:ascii="Times New Roman" w:hAnsi="Times New Roman"/>
          <w:bCs/>
          <w:sz w:val="24"/>
          <w:szCs w:val="24"/>
        </w:rPr>
        <w:t>Н</w:t>
      </w:r>
      <w:r w:rsidRPr="008B6F6F">
        <w:rPr>
          <w:rFonts w:ascii="Times New Roman" w:hAnsi="Times New Roman"/>
          <w:sz w:val="24"/>
          <w:szCs w:val="24"/>
        </w:rPr>
        <w:t xml:space="preserve">аматывание нити на шпульку. Вставление шпульки с ниткой в шпульный колпачок. </w:t>
      </w:r>
      <w:r w:rsidRPr="008B6F6F">
        <w:rPr>
          <w:rFonts w:ascii="Times New Roman" w:hAnsi="Times New Roman"/>
          <w:bCs/>
          <w:sz w:val="24"/>
          <w:szCs w:val="24"/>
        </w:rPr>
        <w:t xml:space="preserve"> В</w:t>
      </w:r>
      <w:r w:rsidRPr="008B6F6F">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8B6F6F">
        <w:rPr>
          <w:rFonts w:ascii="Times New Roman" w:hAnsi="Times New Roman"/>
          <w:bCs/>
          <w:sz w:val="24"/>
          <w:szCs w:val="24"/>
        </w:rPr>
        <w:t xml:space="preserve">, </w:t>
      </w:r>
      <w:r w:rsidRPr="008B6F6F">
        <w:rPr>
          <w:rFonts w:ascii="Times New Roman" w:hAnsi="Times New Roman"/>
          <w:sz w:val="24"/>
          <w:szCs w:val="24"/>
        </w:rPr>
        <w:t>наматывание нити на шпульку</w:t>
      </w:r>
      <w:r w:rsidRPr="008B6F6F">
        <w:rPr>
          <w:rFonts w:ascii="Times New Roman" w:hAnsi="Times New Roman"/>
          <w:bCs/>
          <w:sz w:val="24"/>
          <w:szCs w:val="24"/>
        </w:rPr>
        <w:t xml:space="preserve">, </w:t>
      </w:r>
      <w:r w:rsidRPr="008B6F6F">
        <w:rPr>
          <w:rFonts w:ascii="Times New Roman" w:hAnsi="Times New Roman"/>
          <w:sz w:val="24"/>
          <w:szCs w:val="24"/>
        </w:rPr>
        <w:t>вставление шпульки с ниткой в шпульный колпачок</w:t>
      </w:r>
      <w:r w:rsidRPr="008B6F6F">
        <w:rPr>
          <w:rFonts w:ascii="Times New Roman" w:hAnsi="Times New Roman"/>
          <w:bCs/>
          <w:sz w:val="24"/>
          <w:szCs w:val="24"/>
        </w:rPr>
        <w:t xml:space="preserve">, </w:t>
      </w:r>
      <w:r w:rsidRPr="008B6F6F">
        <w:rPr>
          <w:rFonts w:ascii="Times New Roman" w:hAnsi="Times New Roman"/>
          <w:sz w:val="24"/>
          <w:szCs w:val="24"/>
        </w:rPr>
        <w:t>вставление шпульного колпачка в челнок</w:t>
      </w:r>
      <w:r w:rsidRPr="008B6F6F">
        <w:rPr>
          <w:rFonts w:ascii="Times New Roman" w:hAnsi="Times New Roman"/>
          <w:bCs/>
          <w:sz w:val="24"/>
          <w:szCs w:val="24"/>
        </w:rPr>
        <w:t xml:space="preserve">, </w:t>
      </w:r>
      <w:r w:rsidRPr="008B6F6F">
        <w:rPr>
          <w:rFonts w:ascii="Times New Roman" w:hAnsi="Times New Roman"/>
          <w:sz w:val="24"/>
          <w:szCs w:val="24"/>
        </w:rPr>
        <w:t>заправка верхней нити</w:t>
      </w:r>
      <w:r w:rsidRPr="008B6F6F">
        <w:rPr>
          <w:rFonts w:ascii="Times New Roman" w:hAnsi="Times New Roman"/>
          <w:bCs/>
          <w:sz w:val="24"/>
          <w:szCs w:val="24"/>
        </w:rPr>
        <w:t xml:space="preserve">, </w:t>
      </w:r>
      <w:r w:rsidRPr="008B6F6F">
        <w:rPr>
          <w:rFonts w:ascii="Times New Roman" w:hAnsi="Times New Roman"/>
          <w:sz w:val="24"/>
          <w:szCs w:val="24"/>
        </w:rPr>
        <w:t>вывод нижней нити наверх.</w:t>
      </w:r>
      <w:r w:rsidRPr="008B6F6F">
        <w:rPr>
          <w:rFonts w:ascii="Times New Roman" w:hAnsi="Times New Roman"/>
          <w:i/>
          <w:sz w:val="24"/>
          <w:szCs w:val="24"/>
        </w:rPr>
        <w:t xml:space="preserve"> </w:t>
      </w:r>
      <w:r w:rsidRPr="008B6F6F">
        <w:rPr>
          <w:rFonts w:ascii="Times New Roman" w:hAnsi="Times New Roman"/>
          <w:bCs/>
          <w:sz w:val="24"/>
          <w:szCs w:val="24"/>
        </w:rPr>
        <w:t>П</w:t>
      </w:r>
      <w:r w:rsidRPr="008B6F6F">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8B6F6F">
        <w:rPr>
          <w:rFonts w:ascii="Times New Roman" w:hAnsi="Times New Roman"/>
          <w:bCs/>
          <w:sz w:val="24"/>
          <w:szCs w:val="24"/>
        </w:rPr>
        <w:t xml:space="preserve">, </w:t>
      </w:r>
      <w:r w:rsidRPr="008B6F6F">
        <w:rPr>
          <w:rFonts w:ascii="Times New Roman" w:hAnsi="Times New Roman"/>
          <w:sz w:val="24"/>
          <w:szCs w:val="24"/>
        </w:rPr>
        <w:t>подведение ткани под лапку</w:t>
      </w:r>
      <w:r w:rsidRPr="008B6F6F">
        <w:rPr>
          <w:rFonts w:ascii="Times New Roman" w:hAnsi="Times New Roman"/>
          <w:bCs/>
          <w:sz w:val="24"/>
          <w:szCs w:val="24"/>
        </w:rPr>
        <w:t xml:space="preserve">, </w:t>
      </w:r>
      <w:r w:rsidRPr="008B6F6F">
        <w:rPr>
          <w:rFonts w:ascii="Times New Roman" w:hAnsi="Times New Roman"/>
          <w:sz w:val="24"/>
          <w:szCs w:val="24"/>
        </w:rPr>
        <w:t>опускание иголки</w:t>
      </w:r>
      <w:r w:rsidRPr="008B6F6F">
        <w:rPr>
          <w:rFonts w:ascii="Times New Roman" w:hAnsi="Times New Roman"/>
          <w:bCs/>
          <w:sz w:val="24"/>
          <w:szCs w:val="24"/>
        </w:rPr>
        <w:t xml:space="preserve">, </w:t>
      </w:r>
      <w:r w:rsidRPr="008B6F6F">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8B6F6F">
        <w:rPr>
          <w:rFonts w:ascii="Times New Roman" w:hAnsi="Times New Roman"/>
          <w:bCs/>
          <w:sz w:val="24"/>
          <w:szCs w:val="24"/>
        </w:rPr>
        <w:t xml:space="preserve">, </w:t>
      </w:r>
      <w:r w:rsidRPr="008B6F6F">
        <w:rPr>
          <w:rFonts w:ascii="Times New Roman" w:hAnsi="Times New Roman"/>
          <w:sz w:val="24"/>
          <w:szCs w:val="24"/>
        </w:rPr>
        <w:t>регулировка ткани во время строчки</w:t>
      </w:r>
      <w:r w:rsidRPr="008B6F6F">
        <w:rPr>
          <w:rFonts w:ascii="Times New Roman" w:hAnsi="Times New Roman"/>
          <w:bCs/>
          <w:sz w:val="24"/>
          <w:szCs w:val="24"/>
        </w:rPr>
        <w:t xml:space="preserve">, </w:t>
      </w:r>
      <w:r w:rsidRPr="008B6F6F">
        <w:rPr>
          <w:rFonts w:ascii="Times New Roman" w:hAnsi="Times New Roman"/>
          <w:sz w:val="24"/>
          <w:szCs w:val="24"/>
        </w:rPr>
        <w:t xml:space="preserve">отпускание педали. Соблюдение последовательности действий по окончании шитья: </w:t>
      </w:r>
      <w:r w:rsidRPr="008B6F6F">
        <w:rPr>
          <w:rFonts w:ascii="Times New Roman" w:hAnsi="Times New Roman"/>
          <w:sz w:val="24"/>
          <w:szCs w:val="24"/>
        </w:rPr>
        <w:lastRenderedPageBreak/>
        <w:t>поднятие лапки</w:t>
      </w:r>
      <w:r w:rsidRPr="008B6F6F">
        <w:rPr>
          <w:rFonts w:ascii="Times New Roman" w:hAnsi="Times New Roman"/>
          <w:bCs/>
          <w:sz w:val="24"/>
          <w:szCs w:val="24"/>
        </w:rPr>
        <w:t xml:space="preserve">, </w:t>
      </w:r>
      <w:r w:rsidRPr="008B6F6F">
        <w:rPr>
          <w:rFonts w:ascii="Times New Roman" w:hAnsi="Times New Roman"/>
          <w:sz w:val="24"/>
          <w:szCs w:val="24"/>
        </w:rPr>
        <w:t>поднятие иголки</w:t>
      </w:r>
      <w:r w:rsidRPr="008B6F6F">
        <w:rPr>
          <w:rFonts w:ascii="Times New Roman" w:hAnsi="Times New Roman"/>
          <w:bCs/>
          <w:sz w:val="24"/>
          <w:szCs w:val="24"/>
        </w:rPr>
        <w:t xml:space="preserve">, </w:t>
      </w:r>
      <w:r w:rsidRPr="008B6F6F">
        <w:rPr>
          <w:rFonts w:ascii="Times New Roman" w:hAnsi="Times New Roman"/>
          <w:sz w:val="24"/>
          <w:szCs w:val="24"/>
        </w:rPr>
        <w:t>вынимание ткани из-под лапки</w:t>
      </w:r>
      <w:r w:rsidRPr="008B6F6F">
        <w:rPr>
          <w:rFonts w:ascii="Times New Roman" w:hAnsi="Times New Roman"/>
          <w:bCs/>
          <w:sz w:val="24"/>
          <w:szCs w:val="24"/>
        </w:rPr>
        <w:t xml:space="preserve">, </w:t>
      </w:r>
      <w:r w:rsidRPr="008B6F6F">
        <w:rPr>
          <w:rFonts w:ascii="Times New Roman" w:hAnsi="Times New Roman"/>
          <w:sz w:val="24"/>
          <w:szCs w:val="24"/>
        </w:rPr>
        <w:t xml:space="preserve">обрезание нити. Уборка рабочего места.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bCs/>
          <w:i/>
          <w:sz w:val="24"/>
          <w:szCs w:val="24"/>
        </w:rPr>
        <w:t>Кройка и сборка изделия.</w:t>
      </w:r>
      <w:r w:rsidRPr="008B6F6F">
        <w:rPr>
          <w:rFonts w:ascii="Times New Roman" w:hAnsi="Times New Roman"/>
          <w:bCs/>
          <w:sz w:val="24"/>
          <w:szCs w:val="24"/>
        </w:rPr>
        <w:t xml:space="preserve"> С</w:t>
      </w:r>
      <w:r w:rsidRPr="008B6F6F">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8B6F6F">
        <w:rPr>
          <w:rFonts w:ascii="Times New Roman" w:hAnsi="Times New Roman"/>
          <w:bCs/>
          <w:i/>
          <w:sz w:val="24"/>
          <w:szCs w:val="24"/>
        </w:rPr>
        <w:t xml:space="preserve">, </w:t>
      </w:r>
      <w:r w:rsidRPr="008B6F6F">
        <w:rPr>
          <w:rFonts w:ascii="Times New Roman" w:hAnsi="Times New Roman"/>
          <w:sz w:val="24"/>
          <w:szCs w:val="24"/>
        </w:rPr>
        <w:t>выполнение припуска на шов</w:t>
      </w:r>
      <w:r w:rsidRPr="008B6F6F">
        <w:rPr>
          <w:rFonts w:ascii="Times New Roman" w:hAnsi="Times New Roman"/>
          <w:bCs/>
          <w:i/>
          <w:sz w:val="24"/>
          <w:szCs w:val="24"/>
        </w:rPr>
        <w:t xml:space="preserve">, </w:t>
      </w:r>
      <w:r w:rsidRPr="008B6F6F">
        <w:rPr>
          <w:rFonts w:ascii="Times New Roman" w:hAnsi="Times New Roman"/>
          <w:sz w:val="24"/>
          <w:szCs w:val="24"/>
        </w:rPr>
        <w:t>снятие выкройки с ткани</w:t>
      </w:r>
      <w:r w:rsidRPr="008B6F6F">
        <w:rPr>
          <w:rFonts w:ascii="Times New Roman" w:hAnsi="Times New Roman"/>
          <w:bCs/>
          <w:i/>
          <w:sz w:val="24"/>
          <w:szCs w:val="24"/>
        </w:rPr>
        <w:t xml:space="preserve">, </w:t>
      </w:r>
      <w:r w:rsidRPr="008B6F6F">
        <w:rPr>
          <w:rFonts w:ascii="Times New Roman" w:hAnsi="Times New Roman"/>
          <w:sz w:val="24"/>
          <w:szCs w:val="24"/>
        </w:rPr>
        <w:t xml:space="preserve">вырезание детали изделия. Соединение деталей изделия.  </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8B6F6F">
        <w:rPr>
          <w:rFonts w:ascii="Times New Roman" w:hAnsi="Times New Roman"/>
          <w:sz w:val="24"/>
          <w:szCs w:val="24"/>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8B6F6F">
        <w:rPr>
          <w:rFonts w:ascii="Times New Roman" w:hAnsi="Times New Roman"/>
          <w:sz w:val="24"/>
          <w:szCs w:val="24"/>
        </w:rPr>
        <w:t>пристрачивание</w:t>
      </w:r>
      <w:proofErr w:type="spellEnd"/>
      <w:r w:rsidRPr="008B6F6F">
        <w:rPr>
          <w:rFonts w:ascii="Times New Roman" w:hAnsi="Times New Roman"/>
          <w:sz w:val="24"/>
          <w:szCs w:val="24"/>
        </w:rPr>
        <w:t xml:space="preserve"> веток и листьев на основу, удаление наметочного шва, пришивание пуговиц (ягод) к основе, обработка краев изделия.  </w:t>
      </w:r>
    </w:p>
    <w:p w:rsidR="00A3539E" w:rsidRPr="008B6F6F" w:rsidRDefault="00A3539E" w:rsidP="00A3539E">
      <w:pPr>
        <w:pStyle w:val="af7"/>
        <w:ind w:firstLine="567"/>
        <w:jc w:val="both"/>
        <w:rPr>
          <w:rFonts w:ascii="Times New Roman" w:hAnsi="Times New Roman"/>
          <w:i/>
          <w:sz w:val="24"/>
          <w:szCs w:val="24"/>
        </w:rPr>
      </w:pPr>
    </w:p>
    <w:p w:rsidR="00A3539E" w:rsidRPr="008B6F6F" w:rsidRDefault="00A3539E" w:rsidP="00A3539E">
      <w:pPr>
        <w:pStyle w:val="af7"/>
        <w:ind w:firstLine="567"/>
        <w:jc w:val="center"/>
        <w:rPr>
          <w:rFonts w:ascii="Times New Roman" w:hAnsi="Times New Roman"/>
          <w:b/>
          <w:spacing w:val="2"/>
          <w:sz w:val="24"/>
          <w:szCs w:val="24"/>
        </w:rPr>
      </w:pPr>
      <w:r w:rsidRPr="008B6F6F">
        <w:rPr>
          <w:rFonts w:ascii="Times New Roman" w:hAnsi="Times New Roman"/>
          <w:b/>
          <w:spacing w:val="2"/>
          <w:sz w:val="24"/>
          <w:szCs w:val="24"/>
        </w:rPr>
        <w:t>ПРОГРАММЫ КОРРЕКЦИОННЫХ КУРСОВ</w:t>
      </w:r>
    </w:p>
    <w:p w:rsidR="00A3539E" w:rsidRPr="008B6F6F" w:rsidRDefault="00A3539E" w:rsidP="00A3539E">
      <w:pPr>
        <w:pStyle w:val="af7"/>
        <w:ind w:firstLine="567"/>
        <w:jc w:val="center"/>
        <w:rPr>
          <w:rFonts w:ascii="Times New Roman" w:hAnsi="Times New Roman"/>
          <w:b/>
          <w:i/>
          <w:sz w:val="24"/>
          <w:szCs w:val="24"/>
        </w:rPr>
      </w:pPr>
      <w:proofErr w:type="gramStart"/>
      <w:r w:rsidRPr="008B6F6F">
        <w:rPr>
          <w:rFonts w:ascii="Times New Roman" w:hAnsi="Times New Roman"/>
          <w:b/>
          <w:sz w:val="24"/>
          <w:szCs w:val="24"/>
          <w:lang w:val="en-US"/>
        </w:rPr>
        <w:t>I</w:t>
      </w:r>
      <w:r w:rsidRPr="008B6F6F">
        <w:rPr>
          <w:rFonts w:ascii="Times New Roman" w:hAnsi="Times New Roman"/>
          <w:b/>
          <w:sz w:val="24"/>
          <w:szCs w:val="24"/>
        </w:rPr>
        <w:t>. СЕНСОРНОЕ РАЗВИТИЕ</w:t>
      </w:r>
      <w:r w:rsidRPr="008B6F6F">
        <w:rPr>
          <w:rFonts w:ascii="Times New Roman" w:hAnsi="Times New Roman"/>
          <w:b/>
          <w:i/>
          <w:sz w:val="24"/>
          <w:szCs w:val="24"/>
        </w:rPr>
        <w:t>.</w:t>
      </w:r>
      <w:proofErr w:type="gramEnd"/>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 xml:space="preserve">Программно-методический материал включает </w:t>
      </w:r>
      <w:r w:rsidRPr="008B6F6F">
        <w:rPr>
          <w:rFonts w:ascii="Times New Roman" w:hAnsi="Times New Roman"/>
          <w:bCs/>
          <w:sz w:val="24"/>
          <w:szCs w:val="24"/>
        </w:rPr>
        <w:t>5 разделов</w:t>
      </w:r>
      <w:r w:rsidRPr="008B6F6F">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 xml:space="preserve">Содержание каждого раздела представлено по принципу </w:t>
      </w:r>
      <w:proofErr w:type="gramStart"/>
      <w:r w:rsidRPr="008B6F6F">
        <w:rPr>
          <w:rFonts w:ascii="Times New Roman" w:hAnsi="Times New Roman"/>
          <w:sz w:val="24"/>
          <w:szCs w:val="24"/>
        </w:rPr>
        <w:t>от</w:t>
      </w:r>
      <w:proofErr w:type="gramEnd"/>
      <w:r w:rsidRPr="008B6F6F">
        <w:rPr>
          <w:rFonts w:ascii="Times New Roman" w:hAnsi="Times New Roman"/>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8B6F6F">
        <w:rPr>
          <w:rFonts w:ascii="Times New Roman" w:hAnsi="Times New Roman"/>
          <w:sz w:val="24"/>
          <w:szCs w:val="24"/>
        </w:rPr>
        <w:t>сенсорно-перцептивные</w:t>
      </w:r>
      <w:proofErr w:type="spellEnd"/>
      <w:r w:rsidRPr="008B6F6F">
        <w:rPr>
          <w:rFonts w:ascii="Times New Roman" w:hAnsi="Times New Roman"/>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r>
      <w:proofErr w:type="gramStart"/>
      <w:r w:rsidRPr="008B6F6F">
        <w:rPr>
          <w:rFonts w:ascii="Times New Roman" w:hAnsi="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8B6F6F">
        <w:rPr>
          <w:rFonts w:ascii="Times New Roman" w:hAnsi="Times New Roman"/>
          <w:sz w:val="24"/>
          <w:szCs w:val="24"/>
        </w:rPr>
        <w:t>аромобаночек</w:t>
      </w:r>
      <w:proofErr w:type="spellEnd"/>
      <w:r w:rsidRPr="008B6F6F">
        <w:rPr>
          <w:rFonts w:ascii="Times New Roman" w:hAnsi="Times New Roman"/>
          <w:sz w:val="24"/>
          <w:szCs w:val="24"/>
        </w:rPr>
        <w:t xml:space="preserve">, </w:t>
      </w:r>
      <w:proofErr w:type="spellStart"/>
      <w:r w:rsidRPr="008B6F6F">
        <w:rPr>
          <w:rFonts w:ascii="Times New Roman" w:hAnsi="Times New Roman"/>
          <w:sz w:val="24"/>
          <w:szCs w:val="24"/>
        </w:rPr>
        <w:t>вибромассажеры</w:t>
      </w:r>
      <w:proofErr w:type="spellEnd"/>
      <w:r w:rsidRPr="008B6F6F">
        <w:rPr>
          <w:rFonts w:ascii="Times New Roman" w:hAnsi="Times New Roman"/>
          <w:sz w:val="24"/>
          <w:szCs w:val="24"/>
        </w:rPr>
        <w:t xml:space="preserve"> и т.д.</w:t>
      </w:r>
      <w:proofErr w:type="gramEnd"/>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коррекционных занятий</w:t>
      </w:r>
    </w:p>
    <w:p w:rsidR="00A3539E" w:rsidRPr="008B6F6F" w:rsidRDefault="00A3539E" w:rsidP="00A3539E">
      <w:pPr>
        <w:ind w:firstLine="567"/>
        <w:jc w:val="center"/>
        <w:rPr>
          <w:bCs/>
        </w:rPr>
      </w:pPr>
      <w:r w:rsidRPr="008B6F6F">
        <w:rPr>
          <w:b/>
          <w:bCs/>
          <w:i/>
        </w:rPr>
        <w:t>Зрительное восприятие</w:t>
      </w:r>
      <w:r w:rsidRPr="008B6F6F">
        <w:rPr>
          <w:bCs/>
        </w:rPr>
        <w:t>.</w:t>
      </w:r>
    </w:p>
    <w:p w:rsidR="00A3539E" w:rsidRPr="008B6F6F" w:rsidRDefault="00A3539E" w:rsidP="00A3539E">
      <w:pPr>
        <w:ind w:firstLine="567"/>
        <w:jc w:val="both"/>
      </w:pPr>
      <w:r w:rsidRPr="008B6F6F">
        <w:rPr>
          <w:bCs/>
        </w:rPr>
        <w:t>Ф</w:t>
      </w:r>
      <w:r w:rsidRPr="008B6F6F">
        <w:t>иксация взгляда на лице человека.</w:t>
      </w:r>
      <w:r w:rsidRPr="008B6F6F">
        <w:rPr>
          <w:i/>
          <w:iCs/>
        </w:rPr>
        <w:t xml:space="preserve"> </w:t>
      </w:r>
      <w:r w:rsidRPr="008B6F6F">
        <w:rPr>
          <w:iCs/>
        </w:rPr>
        <w:t>Ф</w:t>
      </w:r>
      <w:r w:rsidRPr="008B6F6F">
        <w:t xml:space="preserve">иксация взгляда на </w:t>
      </w:r>
      <w:r w:rsidRPr="008B6F6F">
        <w:rPr>
          <w:bCs/>
        </w:rPr>
        <w:t>неподвижном с</w:t>
      </w:r>
      <w:r w:rsidRPr="008B6F6F">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w:t>
      </w:r>
      <w:r w:rsidRPr="008B6F6F">
        <w:lastRenderedPageBreak/>
        <w:t xml:space="preserve">(справа, слева от ребенка). </w:t>
      </w:r>
      <w:r w:rsidRPr="008B6F6F">
        <w:rPr>
          <w:iCs/>
        </w:rPr>
        <w:t>П</w:t>
      </w:r>
      <w:r w:rsidRPr="008B6F6F">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8B6F6F">
        <w:t>Узнавание (различение) цвета объектов (красный, синий, желтый, зеленый, черный и др.).</w:t>
      </w:r>
      <w:proofErr w:type="gramEnd"/>
    </w:p>
    <w:p w:rsidR="00A3539E" w:rsidRPr="008B6F6F" w:rsidRDefault="00A3539E" w:rsidP="00A3539E">
      <w:pPr>
        <w:ind w:firstLine="567"/>
        <w:jc w:val="center"/>
      </w:pPr>
      <w:r w:rsidRPr="008B6F6F">
        <w:rPr>
          <w:b/>
          <w:i/>
        </w:rPr>
        <w:t>Слуховое восприятие</w:t>
      </w:r>
      <w:r w:rsidRPr="008B6F6F">
        <w:rPr>
          <w:b/>
        </w:rPr>
        <w:t>.</w:t>
      </w:r>
    </w:p>
    <w:p w:rsidR="00A3539E" w:rsidRPr="008B6F6F" w:rsidRDefault="00A3539E" w:rsidP="00A3539E">
      <w:pPr>
        <w:ind w:firstLine="567"/>
        <w:jc w:val="both"/>
      </w:pPr>
      <w:r w:rsidRPr="008B6F6F">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8B6F6F">
        <w:rPr>
          <w:i/>
          <w:iCs/>
        </w:rPr>
        <w:t xml:space="preserve"> </w:t>
      </w:r>
      <w:r w:rsidRPr="008B6F6F">
        <w:rPr>
          <w:iCs/>
        </w:rPr>
        <w:t>Л</w:t>
      </w:r>
      <w:r w:rsidRPr="008B6F6F">
        <w:t>окализация неподвижного удаленного источника звука.</w:t>
      </w:r>
      <w:r w:rsidRPr="008B6F6F">
        <w:rPr>
          <w:i/>
          <w:iCs/>
        </w:rPr>
        <w:t xml:space="preserve"> </w:t>
      </w:r>
      <w:r w:rsidRPr="008B6F6F">
        <w:rPr>
          <w:iCs/>
        </w:rPr>
        <w:t>С</w:t>
      </w:r>
      <w:r w:rsidRPr="008B6F6F">
        <w:t xml:space="preserve">оотнесение звука с его источником. Нахождение одинаковых по звучанию объектов. </w:t>
      </w:r>
    </w:p>
    <w:p w:rsidR="00A3539E" w:rsidRPr="008B6F6F" w:rsidRDefault="00A3539E" w:rsidP="00A3539E">
      <w:pPr>
        <w:ind w:firstLine="567"/>
        <w:jc w:val="center"/>
      </w:pPr>
      <w:r w:rsidRPr="008B6F6F">
        <w:rPr>
          <w:b/>
          <w:i/>
        </w:rPr>
        <w:t>Кинестетическое восприятие</w:t>
      </w:r>
      <w:r w:rsidRPr="008B6F6F">
        <w:rPr>
          <w:b/>
        </w:rPr>
        <w:t>.</w:t>
      </w:r>
    </w:p>
    <w:p w:rsidR="00A3539E" w:rsidRPr="008B6F6F" w:rsidRDefault="00A3539E" w:rsidP="00A3539E">
      <w:pPr>
        <w:ind w:firstLine="567"/>
        <w:jc w:val="both"/>
        <w:rPr>
          <w:b/>
        </w:rPr>
      </w:pPr>
      <w:r w:rsidRPr="008B6F6F">
        <w:rPr>
          <w:bCs/>
        </w:rPr>
        <w:t>Эмоционально-двигательная</w:t>
      </w:r>
      <w:r w:rsidRPr="008B6F6F">
        <w:t xml:space="preserve"> реакция на прикосновения человека. </w:t>
      </w:r>
      <w:proofErr w:type="gramStart"/>
      <w:r w:rsidRPr="008B6F6F">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8B6F6F">
        <w:rPr>
          <w:iCs/>
        </w:rPr>
        <w:t xml:space="preserve">, </w:t>
      </w:r>
      <w:r w:rsidRPr="008B6F6F">
        <w:t>вязкости (жидкий, густой, сыпучий).</w:t>
      </w:r>
      <w:proofErr w:type="gramEnd"/>
      <w:r w:rsidRPr="008B6F6F">
        <w:rPr>
          <w:i/>
          <w:iCs/>
        </w:rPr>
        <w:t xml:space="preserve"> </w:t>
      </w:r>
      <w:r w:rsidRPr="008B6F6F">
        <w:t>Реакция на вибрацию, исходящую от объектов.</w:t>
      </w:r>
      <w:r w:rsidRPr="008B6F6F">
        <w:rPr>
          <w:iCs/>
        </w:rPr>
        <w:t xml:space="preserve"> </w:t>
      </w:r>
      <w:r w:rsidRPr="008B6F6F">
        <w:t>Реакция на давление на поверхность тела.</w:t>
      </w:r>
      <w:r w:rsidRPr="008B6F6F">
        <w:rPr>
          <w:iCs/>
        </w:rPr>
        <w:t xml:space="preserve"> </w:t>
      </w:r>
      <w:r w:rsidRPr="008B6F6F">
        <w:t>Реакция на горизонтальное</w:t>
      </w:r>
      <w:r w:rsidRPr="008B6F6F">
        <w:rPr>
          <w:iCs/>
        </w:rPr>
        <w:t xml:space="preserve"> (</w:t>
      </w:r>
      <w:r w:rsidRPr="008B6F6F">
        <w:t xml:space="preserve">вертикальное) положение тела. </w:t>
      </w:r>
      <w:r w:rsidRPr="008B6F6F">
        <w:rPr>
          <w:bCs/>
        </w:rPr>
        <w:t xml:space="preserve">Реакция на положение </w:t>
      </w:r>
      <w:r w:rsidRPr="008B6F6F">
        <w:t>частей тела</w:t>
      </w:r>
      <w:r w:rsidRPr="008B6F6F">
        <w:rPr>
          <w:iCs/>
        </w:rPr>
        <w:t xml:space="preserve">. </w:t>
      </w:r>
      <w:r w:rsidRPr="008B6F6F">
        <w:t>Реакция на соприкосновение тела с разными видами поверхностей.</w:t>
      </w:r>
      <w:r w:rsidRPr="008B6F6F">
        <w:rPr>
          <w:i/>
          <w:iCs/>
        </w:rPr>
        <w:t xml:space="preserve"> </w:t>
      </w:r>
      <w:proofErr w:type="gramStart"/>
      <w:r w:rsidRPr="008B6F6F">
        <w:t>Различение материалов (дерево, металл, клейстер, крупа, вода и др.) по</w:t>
      </w:r>
      <w:r w:rsidRPr="008B6F6F">
        <w:rPr>
          <w:b/>
        </w:rPr>
        <w:t xml:space="preserve"> </w:t>
      </w:r>
      <w:r w:rsidRPr="008B6F6F">
        <w:t>температуре (холодный,  горячий)</w:t>
      </w:r>
      <w:r w:rsidRPr="008B6F6F">
        <w:rPr>
          <w:b/>
        </w:rPr>
        <w:t xml:space="preserve">, </w:t>
      </w:r>
      <w:r w:rsidRPr="008B6F6F">
        <w:t>фактуре (гладкий, шероховатый)</w:t>
      </w:r>
      <w:r w:rsidRPr="008B6F6F">
        <w:rPr>
          <w:b/>
        </w:rPr>
        <w:t xml:space="preserve">, </w:t>
      </w:r>
      <w:r w:rsidRPr="008B6F6F">
        <w:t>влажности (мокрый, сухой)</w:t>
      </w:r>
      <w:r w:rsidRPr="008B6F6F">
        <w:rPr>
          <w:b/>
        </w:rPr>
        <w:t xml:space="preserve">, </w:t>
      </w:r>
      <w:r w:rsidRPr="008B6F6F">
        <w:t xml:space="preserve">вязкости (жидкий, густой).  </w:t>
      </w:r>
      <w:proofErr w:type="gramEnd"/>
    </w:p>
    <w:p w:rsidR="00A3539E" w:rsidRPr="008B6F6F" w:rsidRDefault="00A3539E" w:rsidP="00A3539E">
      <w:pPr>
        <w:ind w:firstLine="567"/>
        <w:jc w:val="center"/>
      </w:pPr>
      <w:r w:rsidRPr="008B6F6F">
        <w:rPr>
          <w:b/>
          <w:i/>
        </w:rPr>
        <w:t>Восприятие запаха</w:t>
      </w:r>
      <w:r w:rsidRPr="008B6F6F">
        <w:rPr>
          <w:b/>
        </w:rPr>
        <w:t>.</w:t>
      </w:r>
    </w:p>
    <w:p w:rsidR="00A3539E" w:rsidRPr="008B6F6F" w:rsidRDefault="00A3539E" w:rsidP="00A3539E">
      <w:pPr>
        <w:ind w:firstLine="567"/>
      </w:pPr>
      <w:r w:rsidRPr="008B6F6F">
        <w:t xml:space="preserve">Реакция на запахи. </w:t>
      </w:r>
      <w:proofErr w:type="gramStart"/>
      <w:r w:rsidRPr="008B6F6F">
        <w:t xml:space="preserve">Узнавание (различение) объектов по запаху (лимон, банан, хвоя, кофе и др.) </w:t>
      </w:r>
      <w:proofErr w:type="gramEnd"/>
    </w:p>
    <w:p w:rsidR="00A3539E" w:rsidRPr="008B6F6F" w:rsidRDefault="00A3539E" w:rsidP="00A3539E">
      <w:pPr>
        <w:ind w:firstLine="567"/>
        <w:jc w:val="center"/>
        <w:rPr>
          <w:b/>
          <w:i/>
        </w:rPr>
      </w:pPr>
    </w:p>
    <w:p w:rsidR="00A3539E" w:rsidRPr="008B6F6F" w:rsidRDefault="00A3539E" w:rsidP="00A3539E">
      <w:pPr>
        <w:ind w:firstLine="567"/>
        <w:jc w:val="center"/>
      </w:pPr>
      <w:r w:rsidRPr="008B6F6F">
        <w:rPr>
          <w:b/>
          <w:i/>
        </w:rPr>
        <w:t>Восприятие вкуса</w:t>
      </w:r>
      <w:r w:rsidRPr="008B6F6F">
        <w:rPr>
          <w:b/>
        </w:rPr>
        <w:t>.</w:t>
      </w:r>
    </w:p>
    <w:p w:rsidR="00A3539E" w:rsidRPr="008B6F6F" w:rsidRDefault="00A3539E" w:rsidP="00A3539E">
      <w:pPr>
        <w:ind w:firstLine="567"/>
        <w:jc w:val="both"/>
      </w:pPr>
      <w:proofErr w:type="gramStart"/>
      <w:r w:rsidRPr="008B6F6F">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8B6F6F">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8B6F6F">
        <w:t>горький</w:t>
      </w:r>
      <w:proofErr w:type="gramEnd"/>
      <w:r w:rsidRPr="008B6F6F">
        <w:t xml:space="preserve">, сладкий, кислый, соленый). </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II</w:t>
      </w:r>
      <w:r w:rsidRPr="008B6F6F">
        <w:rPr>
          <w:rFonts w:ascii="Times New Roman" w:hAnsi="Times New Roman"/>
          <w:b/>
          <w:sz w:val="24"/>
          <w:szCs w:val="24"/>
        </w:rPr>
        <w:t>. ПРЕДМЕТНО-ПРАКТИЧЕСКИЕ ДЕЙСТВИЯ</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 xml:space="preserve">Программно-методический материал включает </w:t>
      </w:r>
      <w:r w:rsidRPr="008B6F6F">
        <w:rPr>
          <w:rFonts w:ascii="Times New Roman" w:hAnsi="Times New Roman"/>
          <w:bCs/>
          <w:sz w:val="24"/>
          <w:szCs w:val="24"/>
        </w:rPr>
        <w:t>2 раздела</w:t>
      </w:r>
      <w:r w:rsidRPr="008B6F6F">
        <w:rPr>
          <w:rFonts w:ascii="Times New Roman" w:hAnsi="Times New Roman"/>
          <w:sz w:val="24"/>
          <w:szCs w:val="24"/>
        </w:rPr>
        <w:t>: «Действия с материалами», «Действия с предметами».</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 xml:space="preserve">Материально-техническое оснащение учебного предмета </w:t>
      </w:r>
      <w:r w:rsidRPr="008B6F6F">
        <w:rPr>
          <w:rFonts w:ascii="Times New Roman" w:hAnsi="Times New Roman"/>
          <w:bCs/>
          <w:sz w:val="24"/>
          <w:szCs w:val="24"/>
        </w:rPr>
        <w:t xml:space="preserve">«Предметно-практические действия» </w:t>
      </w:r>
      <w:r w:rsidRPr="008B6F6F">
        <w:rPr>
          <w:rFonts w:ascii="Times New Roman" w:hAnsi="Times New Roman"/>
          <w:sz w:val="24"/>
          <w:szCs w:val="24"/>
        </w:rPr>
        <w:t xml:space="preserve">включает: предметы для нанизывания на стержень, шнур, нить (кольца, шары, </w:t>
      </w:r>
      <w:r w:rsidRPr="008B6F6F">
        <w:rPr>
          <w:rFonts w:ascii="Times New Roman" w:hAnsi="Times New Roman"/>
          <w:sz w:val="24"/>
          <w:szCs w:val="24"/>
        </w:rPr>
        <w:lastRenderedPageBreak/>
        <w:t>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A3539E" w:rsidRPr="008B6F6F" w:rsidRDefault="00A3539E" w:rsidP="00A3539E">
      <w:pPr>
        <w:pStyle w:val="af7"/>
        <w:ind w:firstLine="567"/>
        <w:jc w:val="both"/>
        <w:rPr>
          <w:rFonts w:ascii="Times New Roman" w:hAnsi="Times New Roman"/>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коррекционных занятий</w:t>
      </w:r>
    </w:p>
    <w:p w:rsidR="00A3539E" w:rsidRPr="008B6F6F" w:rsidRDefault="00A3539E" w:rsidP="00A3539E">
      <w:pPr>
        <w:ind w:firstLine="567"/>
        <w:jc w:val="center"/>
      </w:pPr>
      <w:r w:rsidRPr="008B6F6F">
        <w:rPr>
          <w:b/>
          <w:i/>
        </w:rPr>
        <w:t>Действия с материалами</w:t>
      </w:r>
      <w:r w:rsidRPr="008B6F6F">
        <w:rPr>
          <w:b/>
        </w:rPr>
        <w:t>.</w:t>
      </w:r>
    </w:p>
    <w:p w:rsidR="00A3539E" w:rsidRPr="008B6F6F" w:rsidRDefault="00A3539E" w:rsidP="00A3539E">
      <w:pPr>
        <w:ind w:firstLine="567"/>
        <w:jc w:val="both"/>
      </w:pPr>
      <w:proofErr w:type="spellStart"/>
      <w:proofErr w:type="gramStart"/>
      <w:r w:rsidRPr="008B6F6F">
        <w:t>Сминание</w:t>
      </w:r>
      <w:proofErr w:type="spellEnd"/>
      <w:r w:rsidRPr="008B6F6F">
        <w:t xml:space="preserve"> материала </w:t>
      </w:r>
      <w:r w:rsidRPr="008B6F6F">
        <w:rPr>
          <w:bCs/>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8B6F6F">
        <w:rPr>
          <w:bCs/>
        </w:rPr>
        <w:t xml:space="preserve"> </w:t>
      </w:r>
      <w:r w:rsidRPr="008B6F6F">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8B6F6F">
        <w:t>Разминание материала (тесто, пластилин, глина, пластичная масса) двумя руками (одной рукой).</w:t>
      </w:r>
      <w:proofErr w:type="gramEnd"/>
      <w:r w:rsidRPr="008B6F6F">
        <w:t xml:space="preserve"> </w:t>
      </w:r>
      <w:proofErr w:type="gramStart"/>
      <w:r w:rsidRPr="008B6F6F">
        <w:t>Пересыпание материала (крупа, песок, земля, мелкие предметы) двумя руками, с использованием инструмента (лопатка, стаканчик и др.).</w:t>
      </w:r>
      <w:proofErr w:type="gramEnd"/>
      <w:r w:rsidRPr="008B6F6F">
        <w:t xml:space="preserve"> Переливание материала (вода) двумя руками (с использованием инструмента (стаканчик, ложка и др.)). </w:t>
      </w:r>
      <w:r w:rsidRPr="008B6F6F">
        <w:rPr>
          <w:bCs/>
        </w:rPr>
        <w:t>Наматывание материала</w:t>
      </w:r>
      <w:r w:rsidRPr="008B6F6F">
        <w:t xml:space="preserve"> (бельевая веревка, шпагат, шерстяные нитки, шнур и др.). </w:t>
      </w:r>
    </w:p>
    <w:p w:rsidR="00A3539E" w:rsidRPr="008B6F6F" w:rsidRDefault="00A3539E" w:rsidP="00A3539E">
      <w:pPr>
        <w:ind w:firstLine="567"/>
        <w:jc w:val="center"/>
      </w:pPr>
      <w:r w:rsidRPr="008B6F6F">
        <w:rPr>
          <w:b/>
          <w:i/>
        </w:rPr>
        <w:t>Действия с предметами.</w:t>
      </w:r>
    </w:p>
    <w:p w:rsidR="00A3539E" w:rsidRPr="008B6F6F" w:rsidRDefault="00A3539E" w:rsidP="00A3539E">
      <w:pPr>
        <w:ind w:firstLine="567"/>
        <w:jc w:val="both"/>
      </w:pPr>
      <w:proofErr w:type="gramStart"/>
      <w:r w:rsidRPr="008B6F6F">
        <w:t>Захватывание, удержание, отпускание предмета (шарики, кубики, мелкие игрушки, шишки и др.).</w:t>
      </w:r>
      <w:proofErr w:type="gramEnd"/>
      <w:r w:rsidRPr="008B6F6F">
        <w:t xml:space="preserve"> Встряхивание предмета, издающего звук (бутылочки с бусинками или крупой и др.). </w:t>
      </w:r>
      <w:r w:rsidRPr="008B6F6F">
        <w:rPr>
          <w:bCs/>
        </w:rPr>
        <w:t>Толкание предмета от себя (</w:t>
      </w:r>
      <w:r w:rsidRPr="008B6F6F">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III</w:t>
      </w:r>
      <w:r w:rsidRPr="008B6F6F">
        <w:rPr>
          <w:rFonts w:ascii="Times New Roman" w:hAnsi="Times New Roman"/>
          <w:b/>
          <w:sz w:val="24"/>
          <w:szCs w:val="24"/>
        </w:rPr>
        <w:t>. ДВИГАТЕЛЬНОЕ РАЗВИТИЕ</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w:t>
      </w:r>
      <w:r w:rsidRPr="008B6F6F">
        <w:rPr>
          <w:rFonts w:ascii="Times New Roman" w:hAnsi="Times New Roman"/>
          <w:sz w:val="24"/>
          <w:szCs w:val="24"/>
        </w:rPr>
        <w:lastRenderedPageBreak/>
        <w:t xml:space="preserve">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Техническое оснащение курса включает: технические средства реабилитации (кресла-коляски, ходунки, </w:t>
      </w:r>
      <w:proofErr w:type="spellStart"/>
      <w:r w:rsidRPr="008B6F6F">
        <w:rPr>
          <w:rFonts w:ascii="Times New Roman" w:hAnsi="Times New Roman"/>
          <w:sz w:val="24"/>
          <w:szCs w:val="24"/>
        </w:rPr>
        <w:t>вертикализаторы</w:t>
      </w:r>
      <w:proofErr w:type="spellEnd"/>
      <w:r w:rsidRPr="008B6F6F">
        <w:rPr>
          <w:rFonts w:ascii="Times New Roman" w:hAnsi="Times New Roman"/>
          <w:sz w:val="24"/>
          <w:szCs w:val="24"/>
        </w:rPr>
        <w:t xml:space="preserve">); средства для фиксации ног, груди, таза; мягкие формы и приспособления для придания </w:t>
      </w:r>
      <w:proofErr w:type="gramStart"/>
      <w:r w:rsidRPr="008B6F6F">
        <w:rPr>
          <w:rFonts w:ascii="Times New Roman" w:hAnsi="Times New Roman"/>
          <w:sz w:val="24"/>
          <w:szCs w:val="24"/>
        </w:rPr>
        <w:t>положения</w:t>
      </w:r>
      <w:proofErr w:type="gramEnd"/>
      <w:r w:rsidRPr="008B6F6F">
        <w:rPr>
          <w:rFonts w:ascii="Times New Roman" w:hAnsi="Times New Roman"/>
          <w:sz w:val="24"/>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8B6F6F">
        <w:rPr>
          <w:rFonts w:ascii="Times New Roman" w:hAnsi="Times New Roman"/>
          <w:sz w:val="24"/>
          <w:szCs w:val="24"/>
        </w:rPr>
        <w:t>Мотомед</w:t>
      </w:r>
      <w:proofErr w:type="spellEnd"/>
      <w:r w:rsidRPr="008B6F6F">
        <w:rPr>
          <w:rFonts w:ascii="Times New Roman" w:hAnsi="Times New Roman"/>
          <w:sz w:val="24"/>
          <w:szCs w:val="24"/>
        </w:rPr>
        <w:t>» и др.), подъемники и др.</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коррекционных занятий</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Удержание головы в положении лежа на спине (на животе, на боку (правом, левом), в положении сидя.</w:t>
      </w:r>
      <w:proofErr w:type="gramEnd"/>
      <w:r w:rsidRPr="008B6F6F">
        <w:rPr>
          <w:rFonts w:ascii="Times New Roman" w:hAnsi="Times New Roman"/>
          <w:sz w:val="24"/>
          <w:szCs w:val="24"/>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8B6F6F">
        <w:rPr>
          <w:rFonts w:ascii="Times New Roman" w:hAnsi="Times New Roman"/>
          <w:b/>
          <w:sz w:val="24"/>
          <w:szCs w:val="24"/>
        </w:rPr>
        <w:t xml:space="preserve">, </w:t>
      </w:r>
      <w:r w:rsidRPr="008B6F6F">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8B6F6F">
        <w:rPr>
          <w:rFonts w:ascii="Times New Roman" w:hAnsi="Times New Roman"/>
          <w:sz w:val="24"/>
          <w:szCs w:val="24"/>
        </w:rPr>
        <w:t>позы</w:t>
      </w:r>
      <w:proofErr w:type="gramEnd"/>
      <w:r w:rsidRPr="008B6F6F">
        <w:rPr>
          <w:rFonts w:ascii="Times New Roman" w:hAnsi="Times New Roman"/>
          <w:sz w:val="24"/>
          <w:szCs w:val="24"/>
        </w:rPr>
        <w:t xml:space="preserve"> в положении лежа: поворот со спины на живот, поворот с живота на спину. Изменение </w:t>
      </w:r>
      <w:proofErr w:type="gramStart"/>
      <w:r w:rsidRPr="008B6F6F">
        <w:rPr>
          <w:rFonts w:ascii="Times New Roman" w:hAnsi="Times New Roman"/>
          <w:sz w:val="24"/>
          <w:szCs w:val="24"/>
        </w:rPr>
        <w:t>позы</w:t>
      </w:r>
      <w:proofErr w:type="gramEnd"/>
      <w:r w:rsidRPr="008B6F6F">
        <w:rPr>
          <w:rFonts w:ascii="Times New Roman" w:hAnsi="Times New Roman"/>
          <w:sz w:val="24"/>
          <w:szCs w:val="24"/>
        </w:rPr>
        <w:t xml:space="preserve"> в положении сидя: поворот (вправо, влево), наклон (вперед, назад, вправо, влево). Изменение </w:t>
      </w:r>
      <w:proofErr w:type="gramStart"/>
      <w:r w:rsidRPr="008B6F6F">
        <w:rPr>
          <w:rFonts w:ascii="Times New Roman" w:hAnsi="Times New Roman"/>
          <w:sz w:val="24"/>
          <w:szCs w:val="24"/>
        </w:rPr>
        <w:t>позы</w:t>
      </w:r>
      <w:proofErr w:type="gramEnd"/>
      <w:r w:rsidRPr="008B6F6F">
        <w:rPr>
          <w:rFonts w:ascii="Times New Roman" w:hAnsi="Times New Roman"/>
          <w:sz w:val="24"/>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A3539E" w:rsidRPr="008B6F6F" w:rsidRDefault="00A3539E" w:rsidP="00A3539E">
      <w:pPr>
        <w:ind w:firstLine="567"/>
        <w:jc w:val="both"/>
      </w:pPr>
      <w:r w:rsidRPr="008B6F6F">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8B6F6F">
        <w:t>вертикализатор</w:t>
      </w:r>
      <w:proofErr w:type="spellEnd"/>
      <w:r w:rsidRPr="008B6F6F">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8B6F6F">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8B6F6F">
        <w:t xml:space="preserve"> Ходьба на носках (на пятках, высоко поднимая бедро, захлестывая голень, приставным шагом, широким шагом, в </w:t>
      </w:r>
      <w:proofErr w:type="spellStart"/>
      <w:r w:rsidRPr="008B6F6F">
        <w:t>полуприседе</w:t>
      </w:r>
      <w:proofErr w:type="spellEnd"/>
      <w:r w:rsidRPr="008B6F6F">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IV</w:t>
      </w:r>
      <w:r w:rsidRPr="008B6F6F">
        <w:rPr>
          <w:rFonts w:ascii="Times New Roman" w:hAnsi="Times New Roman"/>
          <w:b/>
          <w:sz w:val="24"/>
          <w:szCs w:val="24"/>
        </w:rPr>
        <w:t>. АЛЬТЕРНАТИВНАЯ И ДОПОЛНИТЕЛЬНАЯ КОММУНИКАЦИЯ</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 xml:space="preserve">Техническое оснащение включает: предметы, графические изображения, знаковые системы,  </w:t>
      </w:r>
      <w:r w:rsidRPr="008B6F6F">
        <w:rPr>
          <w:rFonts w:ascii="Times New Roman" w:eastAsia="ArialMT" w:hAnsi="Times New Roman"/>
          <w:sz w:val="24"/>
          <w:szCs w:val="24"/>
        </w:rPr>
        <w:t xml:space="preserve">таблицы букв, </w:t>
      </w:r>
      <w:r w:rsidRPr="008B6F6F">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w:t>
      </w:r>
      <w:r w:rsidRPr="008B6F6F">
        <w:rPr>
          <w:rFonts w:ascii="Times New Roman" w:hAnsi="Times New Roman"/>
          <w:sz w:val="24"/>
          <w:szCs w:val="24"/>
        </w:rPr>
        <w:lastRenderedPageBreak/>
        <w:t>устройства (например:</w:t>
      </w:r>
      <w:proofErr w:type="gramEnd"/>
      <w:r w:rsidRPr="008B6F6F">
        <w:rPr>
          <w:rFonts w:ascii="Times New Roman" w:hAnsi="Times New Roman"/>
          <w:sz w:val="24"/>
          <w:szCs w:val="24"/>
        </w:rPr>
        <w:t xml:space="preserve"> </w:t>
      </w:r>
      <w:proofErr w:type="spellStart"/>
      <w:proofErr w:type="gramStart"/>
      <w:r w:rsidRPr="008B6F6F">
        <w:rPr>
          <w:rFonts w:ascii="Times New Roman" w:hAnsi="Times New Roman"/>
          <w:sz w:val="24"/>
          <w:szCs w:val="24"/>
        </w:rPr>
        <w:t>Language</w:t>
      </w:r>
      <w:proofErr w:type="spellEnd"/>
      <w:r w:rsidRPr="008B6F6F">
        <w:rPr>
          <w:rFonts w:ascii="Times New Roman" w:hAnsi="Times New Roman"/>
          <w:sz w:val="24"/>
          <w:szCs w:val="24"/>
        </w:rPr>
        <w:t xml:space="preserve"> </w:t>
      </w:r>
      <w:proofErr w:type="spellStart"/>
      <w:r w:rsidRPr="008B6F6F">
        <w:rPr>
          <w:rFonts w:ascii="Times New Roman" w:hAnsi="Times New Roman"/>
          <w:sz w:val="24"/>
          <w:szCs w:val="24"/>
        </w:rPr>
        <w:t>Master</w:t>
      </w:r>
      <w:proofErr w:type="spellEnd"/>
      <w:r w:rsidRPr="008B6F6F">
        <w:rPr>
          <w:rFonts w:ascii="Times New Roman" w:hAnsi="Times New Roman"/>
          <w:sz w:val="24"/>
          <w:szCs w:val="24"/>
        </w:rPr>
        <w:t xml:space="preserve"> </w:t>
      </w:r>
      <w:r w:rsidRPr="008B6F6F">
        <w:rPr>
          <w:rFonts w:ascii="Times New Roman" w:hAnsi="Times New Roman"/>
          <w:bCs/>
          <w:sz w:val="24"/>
          <w:szCs w:val="24"/>
        </w:rPr>
        <w:t>“</w:t>
      </w:r>
      <w:proofErr w:type="spellStart"/>
      <w:r w:rsidRPr="008B6F6F">
        <w:rPr>
          <w:rFonts w:ascii="Times New Roman" w:hAnsi="Times New Roman"/>
          <w:bCs/>
          <w:sz w:val="24"/>
          <w:szCs w:val="24"/>
        </w:rPr>
        <w:t>Big</w:t>
      </w:r>
      <w:proofErr w:type="spellEnd"/>
      <w:r w:rsidRPr="008B6F6F">
        <w:rPr>
          <w:rFonts w:ascii="Times New Roman" w:hAnsi="Times New Roman"/>
          <w:bCs/>
          <w:sz w:val="24"/>
          <w:szCs w:val="24"/>
        </w:rPr>
        <w:t xml:space="preserve"> </w:t>
      </w:r>
      <w:proofErr w:type="spellStart"/>
      <w:r w:rsidRPr="008B6F6F">
        <w:rPr>
          <w:rFonts w:ascii="Times New Roman" w:hAnsi="Times New Roman"/>
          <w:bCs/>
          <w:sz w:val="24"/>
          <w:szCs w:val="24"/>
        </w:rPr>
        <w:t>Mac</w:t>
      </w:r>
      <w:proofErr w:type="spellEnd"/>
      <w:r w:rsidRPr="008B6F6F">
        <w:rPr>
          <w:rFonts w:ascii="Times New Roman" w:hAnsi="Times New Roman"/>
          <w:bCs/>
          <w:sz w:val="24"/>
          <w:szCs w:val="24"/>
        </w:rPr>
        <w:t>”</w:t>
      </w:r>
      <w:r w:rsidRPr="008B6F6F">
        <w:rPr>
          <w:rFonts w:ascii="Times New Roman" w:hAnsi="Times New Roman"/>
          <w:sz w:val="24"/>
          <w:szCs w:val="24"/>
        </w:rPr>
        <w:t xml:space="preserve">, </w:t>
      </w:r>
      <w:r w:rsidRPr="008B6F6F">
        <w:rPr>
          <w:rFonts w:ascii="Times New Roman" w:hAnsi="Times New Roman"/>
          <w:bCs/>
          <w:sz w:val="24"/>
          <w:szCs w:val="24"/>
        </w:rPr>
        <w:t>“</w:t>
      </w:r>
      <w:proofErr w:type="spellStart"/>
      <w:r w:rsidRPr="008B6F6F">
        <w:rPr>
          <w:rFonts w:ascii="Times New Roman" w:hAnsi="Times New Roman"/>
          <w:bCs/>
          <w:sz w:val="24"/>
          <w:szCs w:val="24"/>
        </w:rPr>
        <w:t>Step</w:t>
      </w:r>
      <w:proofErr w:type="spellEnd"/>
      <w:r w:rsidRPr="008B6F6F">
        <w:rPr>
          <w:rFonts w:ascii="Times New Roman" w:hAnsi="Times New Roman"/>
          <w:bCs/>
          <w:sz w:val="24"/>
          <w:szCs w:val="24"/>
        </w:rPr>
        <w:t xml:space="preserve"> </w:t>
      </w:r>
      <w:proofErr w:type="spellStart"/>
      <w:r w:rsidRPr="008B6F6F">
        <w:rPr>
          <w:rFonts w:ascii="Times New Roman" w:hAnsi="Times New Roman"/>
          <w:bCs/>
          <w:sz w:val="24"/>
          <w:szCs w:val="24"/>
        </w:rPr>
        <w:t>by</w:t>
      </w:r>
      <w:proofErr w:type="spellEnd"/>
      <w:r w:rsidRPr="008B6F6F">
        <w:rPr>
          <w:rFonts w:ascii="Times New Roman" w:hAnsi="Times New Roman"/>
          <w:bCs/>
          <w:sz w:val="24"/>
          <w:szCs w:val="24"/>
        </w:rPr>
        <w:t xml:space="preserve"> </w:t>
      </w:r>
      <w:proofErr w:type="spellStart"/>
      <w:r w:rsidRPr="008B6F6F">
        <w:rPr>
          <w:rFonts w:ascii="Times New Roman" w:hAnsi="Times New Roman"/>
          <w:bCs/>
          <w:sz w:val="24"/>
          <w:szCs w:val="24"/>
        </w:rPr>
        <w:t>step</w:t>
      </w:r>
      <w:proofErr w:type="spellEnd"/>
      <w:r w:rsidRPr="008B6F6F">
        <w:rPr>
          <w:rFonts w:ascii="Times New Roman" w:hAnsi="Times New Roman"/>
          <w:bCs/>
          <w:sz w:val="24"/>
          <w:szCs w:val="24"/>
        </w:rPr>
        <w:t>”, “</w:t>
      </w:r>
      <w:proofErr w:type="spellStart"/>
      <w:r w:rsidRPr="008B6F6F">
        <w:rPr>
          <w:rFonts w:ascii="Times New Roman" w:hAnsi="Times New Roman"/>
          <w:bCs/>
          <w:sz w:val="24"/>
          <w:szCs w:val="24"/>
        </w:rPr>
        <w:t>GoTalk</w:t>
      </w:r>
      <w:proofErr w:type="spellEnd"/>
      <w:r w:rsidRPr="008B6F6F">
        <w:rPr>
          <w:rFonts w:ascii="Times New Roman" w:hAnsi="Times New Roman"/>
          <w:bCs/>
          <w:sz w:val="24"/>
          <w:szCs w:val="24"/>
        </w:rPr>
        <w:t>”, “</w:t>
      </w:r>
      <w:proofErr w:type="spellStart"/>
      <w:r w:rsidRPr="008B6F6F">
        <w:rPr>
          <w:rFonts w:ascii="Times New Roman" w:hAnsi="Times New Roman"/>
          <w:bCs/>
          <w:sz w:val="24"/>
          <w:szCs w:val="24"/>
        </w:rPr>
        <w:t>MinTalker</w:t>
      </w:r>
      <w:proofErr w:type="spellEnd"/>
      <w:r w:rsidRPr="008B6F6F">
        <w:rPr>
          <w:rFonts w:ascii="Times New Roman" w:hAnsi="Times New Roman"/>
          <w:bCs/>
          <w:sz w:val="24"/>
          <w:szCs w:val="24"/>
        </w:rPr>
        <w:t>” и др.), а также компьютерные программы, например:</w:t>
      </w:r>
      <w:proofErr w:type="gramEnd"/>
      <w:r w:rsidRPr="008B6F6F">
        <w:rPr>
          <w:rFonts w:ascii="Times New Roman" w:hAnsi="Times New Roman"/>
          <w:bCs/>
          <w:sz w:val="24"/>
          <w:szCs w:val="24"/>
        </w:rPr>
        <w:t xml:space="preserve"> </w:t>
      </w:r>
      <w:proofErr w:type="spellStart"/>
      <w:proofErr w:type="gramStart"/>
      <w:r w:rsidRPr="008B6F6F">
        <w:rPr>
          <w:rFonts w:ascii="Times New Roman" w:hAnsi="Times New Roman"/>
          <w:bCs/>
          <w:sz w:val="24"/>
          <w:szCs w:val="24"/>
          <w:lang w:val="en-US"/>
        </w:rPr>
        <w:t>PicTop</w:t>
      </w:r>
      <w:proofErr w:type="spellEnd"/>
      <w:r w:rsidRPr="008B6F6F">
        <w:rPr>
          <w:rFonts w:ascii="Times New Roman" w:hAnsi="Times New Roman"/>
          <w:bCs/>
          <w:sz w:val="24"/>
          <w:szCs w:val="24"/>
        </w:rPr>
        <w:t xml:space="preserve"> и синтезирующие речь устройства </w:t>
      </w:r>
      <w:r w:rsidRPr="008B6F6F">
        <w:rPr>
          <w:rFonts w:ascii="Times New Roman" w:eastAsia="ArialMT" w:hAnsi="Times New Roman"/>
          <w:sz w:val="24"/>
          <w:szCs w:val="24"/>
        </w:rPr>
        <w:t>(планшетный компьютер) и др.</w:t>
      </w:r>
      <w:proofErr w:type="gramEnd"/>
    </w:p>
    <w:p w:rsidR="00A3539E" w:rsidRPr="008B6F6F" w:rsidRDefault="00A3539E" w:rsidP="00A3539E">
      <w:pPr>
        <w:pStyle w:val="af7"/>
        <w:ind w:firstLine="567"/>
        <w:jc w:val="center"/>
        <w:rPr>
          <w:rFonts w:ascii="Times New Roman" w:hAnsi="Times New Roman"/>
          <w:b/>
          <w:sz w:val="24"/>
          <w:szCs w:val="24"/>
        </w:rPr>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Примерное содержание коррекционных занятий</w:t>
      </w: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Коммуникация с использованием невербальных средств</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8B6F6F">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8B6F6F">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8B6F6F">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A3539E" w:rsidRPr="008B6F6F" w:rsidRDefault="00A3539E" w:rsidP="00A3539E">
      <w:pPr>
        <w:pStyle w:val="212"/>
        <w:ind w:left="0" w:firstLine="567"/>
        <w:jc w:val="both"/>
        <w:rPr>
          <w:i/>
          <w:u w:val="single"/>
        </w:rPr>
      </w:pPr>
      <w:proofErr w:type="gramStart"/>
      <w:r w:rsidRPr="008B6F6F">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8B6F6F">
        <w:rPr>
          <w:color w:val="000000"/>
        </w:rPr>
        <w:t xml:space="preserve">устройства </w:t>
      </w:r>
      <w:r w:rsidRPr="008B6F6F">
        <w:t>«</w:t>
      </w:r>
      <w:r w:rsidRPr="008B6F6F">
        <w:rPr>
          <w:lang w:val="en-US"/>
        </w:rPr>
        <w:t>Language</w:t>
      </w:r>
      <w:r w:rsidRPr="008B6F6F">
        <w:t xml:space="preserve"> </w:t>
      </w:r>
      <w:r w:rsidRPr="008B6F6F">
        <w:rPr>
          <w:lang w:val="en-US"/>
        </w:rPr>
        <w:t>Master</w:t>
      </w:r>
      <w:r w:rsidRPr="008B6F6F">
        <w:t>”</w:t>
      </w:r>
      <w:r w:rsidRPr="008B6F6F">
        <w:rPr>
          <w:b/>
        </w:rPr>
        <w:t>.</w:t>
      </w:r>
      <w:proofErr w:type="gramEnd"/>
      <w:r w:rsidRPr="008B6F6F">
        <w:rPr>
          <w:b/>
        </w:rPr>
        <w:t xml:space="preserve"> </w:t>
      </w:r>
      <w:r w:rsidRPr="008B6F6F">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8B6F6F">
        <w:rPr>
          <w:bCs/>
        </w:rPr>
        <w:t>коммуникативной кнопки  (“</w:t>
      </w:r>
      <w:r w:rsidRPr="008B6F6F">
        <w:rPr>
          <w:bCs/>
          <w:lang w:val="en-US"/>
        </w:rPr>
        <w:t>Big</w:t>
      </w:r>
      <w:r w:rsidRPr="008B6F6F">
        <w:rPr>
          <w:bCs/>
        </w:rPr>
        <w:t xml:space="preserve"> </w:t>
      </w:r>
      <w:r w:rsidRPr="008B6F6F">
        <w:rPr>
          <w:bCs/>
          <w:lang w:val="en-US"/>
        </w:rPr>
        <w:t>Mac</w:t>
      </w:r>
      <w:r w:rsidRPr="008B6F6F">
        <w:rPr>
          <w:bCs/>
        </w:rPr>
        <w:t>””, «</w:t>
      </w:r>
      <w:r w:rsidRPr="008B6F6F">
        <w:rPr>
          <w:color w:val="000000"/>
          <w:lang w:val="en-US"/>
        </w:rPr>
        <w:t>Talk</w:t>
      </w:r>
      <w:r w:rsidRPr="008B6F6F">
        <w:rPr>
          <w:color w:val="000000"/>
        </w:rPr>
        <w:t xml:space="preserve"> </w:t>
      </w:r>
      <w:r w:rsidRPr="008B6F6F">
        <w:rPr>
          <w:color w:val="000000"/>
          <w:lang w:val="en-US"/>
        </w:rPr>
        <w:t>Block</w:t>
      </w:r>
      <w:r w:rsidRPr="008B6F6F">
        <w:rPr>
          <w:color w:val="000000"/>
        </w:rPr>
        <w:t>», «</w:t>
      </w:r>
      <w:r w:rsidRPr="008B6F6F">
        <w:rPr>
          <w:color w:val="000000"/>
          <w:lang w:val="en-US"/>
        </w:rPr>
        <w:t>Go</w:t>
      </w:r>
      <w:r w:rsidRPr="008B6F6F">
        <w:rPr>
          <w:color w:val="000000"/>
        </w:rPr>
        <w:t xml:space="preserve"> </w:t>
      </w:r>
      <w:r w:rsidRPr="008B6F6F">
        <w:rPr>
          <w:color w:val="000000"/>
          <w:lang w:val="en-US"/>
        </w:rPr>
        <w:t>Talk</w:t>
      </w:r>
      <w:r w:rsidRPr="008B6F6F">
        <w:rPr>
          <w:color w:val="000000"/>
        </w:rPr>
        <w:t xml:space="preserve"> </w:t>
      </w:r>
      <w:r w:rsidRPr="008B6F6F">
        <w:rPr>
          <w:color w:val="000000"/>
          <w:lang w:val="en-US"/>
        </w:rPr>
        <w:t>One</w:t>
      </w:r>
      <w:r w:rsidRPr="008B6F6F">
        <w:rPr>
          <w:color w:val="000000"/>
        </w:rPr>
        <w:t>»</w:t>
      </w:r>
      <w:r w:rsidRPr="008B6F6F">
        <w:rPr>
          <w:bCs/>
        </w:rPr>
        <w:t xml:space="preserve">). </w:t>
      </w:r>
      <w:proofErr w:type="gramStart"/>
      <w:r w:rsidRPr="008B6F6F">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8B6F6F">
        <w:rPr>
          <w:color w:val="000000"/>
        </w:rPr>
        <w:t xml:space="preserve">пошагового </w:t>
      </w:r>
      <w:r w:rsidRPr="008B6F6F">
        <w:rPr>
          <w:bCs/>
        </w:rPr>
        <w:t>коммуникатора  “</w:t>
      </w:r>
      <w:r w:rsidRPr="008B6F6F">
        <w:rPr>
          <w:bCs/>
          <w:lang w:val="en-US"/>
        </w:rPr>
        <w:t>Step</w:t>
      </w:r>
      <w:r w:rsidRPr="008B6F6F">
        <w:rPr>
          <w:bCs/>
        </w:rPr>
        <w:t xml:space="preserve"> </w:t>
      </w:r>
      <w:r w:rsidRPr="008B6F6F">
        <w:rPr>
          <w:bCs/>
          <w:lang w:val="en-US"/>
        </w:rPr>
        <w:t>by</w:t>
      </w:r>
      <w:r w:rsidRPr="008B6F6F">
        <w:rPr>
          <w:bCs/>
        </w:rPr>
        <w:t xml:space="preserve"> </w:t>
      </w:r>
      <w:r w:rsidRPr="008B6F6F">
        <w:rPr>
          <w:bCs/>
          <w:lang w:val="en-US"/>
        </w:rPr>
        <w:t>step</w:t>
      </w:r>
      <w:r w:rsidRPr="008B6F6F">
        <w:rPr>
          <w:bCs/>
        </w:rPr>
        <w:t>”.</w:t>
      </w:r>
      <w:proofErr w:type="gramEnd"/>
      <w:r w:rsidRPr="008B6F6F">
        <w:rPr>
          <w:bCs/>
        </w:rPr>
        <w:t xml:space="preserve"> </w:t>
      </w:r>
      <w:r w:rsidRPr="008B6F6F">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8B6F6F">
        <w:rPr>
          <w:bCs/>
        </w:rPr>
        <w:t>коммуникатора  “</w:t>
      </w:r>
      <w:proofErr w:type="spellStart"/>
      <w:r w:rsidRPr="008B6F6F">
        <w:rPr>
          <w:bCs/>
          <w:lang w:val="en-US"/>
        </w:rPr>
        <w:t>GoTalk</w:t>
      </w:r>
      <w:proofErr w:type="spellEnd"/>
      <w:r w:rsidRPr="008B6F6F">
        <w:rPr>
          <w:bCs/>
        </w:rPr>
        <w:t>» (</w:t>
      </w:r>
      <w:r w:rsidRPr="008B6F6F">
        <w:t>«</w:t>
      </w:r>
      <w:proofErr w:type="spellStart"/>
      <w:r w:rsidRPr="008B6F6F">
        <w:rPr>
          <w:color w:val="000000"/>
          <w:lang w:val="en-US"/>
        </w:rPr>
        <w:t>MinTalker</w:t>
      </w:r>
      <w:proofErr w:type="spellEnd"/>
      <w:r w:rsidRPr="008B6F6F">
        <w:rPr>
          <w:color w:val="000000"/>
        </w:rPr>
        <w:t>»,     «</w:t>
      </w:r>
      <w:proofErr w:type="spellStart"/>
      <w:r w:rsidRPr="008B6F6F">
        <w:rPr>
          <w:color w:val="000000"/>
          <w:lang w:val="en-US"/>
        </w:rPr>
        <w:t>SmallTalker</w:t>
      </w:r>
      <w:proofErr w:type="spellEnd"/>
      <w:r w:rsidRPr="008B6F6F">
        <w:rPr>
          <w:color w:val="000000"/>
        </w:rPr>
        <w:t>», «</w:t>
      </w:r>
      <w:r w:rsidRPr="008B6F6F">
        <w:rPr>
          <w:color w:val="000000"/>
          <w:lang w:val="en-US"/>
        </w:rPr>
        <w:t>XL</w:t>
      </w:r>
      <w:r w:rsidRPr="008B6F6F">
        <w:rPr>
          <w:color w:val="000000"/>
        </w:rPr>
        <w:t>-</w:t>
      </w:r>
      <w:r w:rsidRPr="008B6F6F">
        <w:rPr>
          <w:color w:val="000000"/>
          <w:lang w:val="en-US"/>
        </w:rPr>
        <w:t>Talker</w:t>
      </w:r>
      <w:r w:rsidRPr="008B6F6F">
        <w:rPr>
          <w:color w:val="000000"/>
        </w:rPr>
        <w:t>», «</w:t>
      </w:r>
      <w:proofErr w:type="spellStart"/>
      <w:r w:rsidRPr="008B6F6F">
        <w:rPr>
          <w:color w:val="000000"/>
          <w:lang w:val="en-US"/>
        </w:rPr>
        <w:t>PowerTalker</w:t>
      </w:r>
      <w:proofErr w:type="spellEnd"/>
      <w:r w:rsidRPr="008B6F6F">
        <w:rPr>
          <w:color w:val="000000"/>
        </w:rPr>
        <w:t xml:space="preserve">»). </w:t>
      </w:r>
      <w:proofErr w:type="gramStart"/>
      <w:r w:rsidRPr="008B6F6F">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8B6F6F">
        <w:rPr>
          <w:rFonts w:eastAsia="ArialMT"/>
        </w:rPr>
        <w:t>компьютера (планшетного компьютера).</w:t>
      </w:r>
      <w:proofErr w:type="gramEnd"/>
    </w:p>
    <w:p w:rsidR="00A3539E" w:rsidRPr="008B6F6F" w:rsidRDefault="00A3539E" w:rsidP="00A3539E">
      <w:pPr>
        <w:pStyle w:val="af7"/>
        <w:ind w:firstLine="567"/>
        <w:jc w:val="center"/>
        <w:rPr>
          <w:rFonts w:ascii="Times New Roman" w:hAnsi="Times New Roman"/>
          <w:b/>
          <w:i/>
          <w:sz w:val="24"/>
          <w:szCs w:val="24"/>
        </w:rPr>
      </w:pPr>
    </w:p>
    <w:p w:rsidR="00A3539E" w:rsidRPr="008B6F6F" w:rsidRDefault="00A3539E" w:rsidP="00A3539E">
      <w:pPr>
        <w:pStyle w:val="af7"/>
        <w:ind w:firstLine="567"/>
        <w:jc w:val="center"/>
        <w:rPr>
          <w:rFonts w:ascii="Times New Roman" w:hAnsi="Times New Roman"/>
          <w:b/>
          <w:i/>
          <w:sz w:val="24"/>
          <w:szCs w:val="24"/>
        </w:rPr>
      </w:pPr>
      <w:r w:rsidRPr="008B6F6F">
        <w:rPr>
          <w:rFonts w:ascii="Times New Roman" w:hAnsi="Times New Roman"/>
          <w:b/>
          <w:i/>
          <w:sz w:val="24"/>
          <w:szCs w:val="24"/>
        </w:rPr>
        <w:t>Развитие речи средствами невербальной коммуникации</w:t>
      </w:r>
    </w:p>
    <w:p w:rsidR="00A3539E" w:rsidRPr="008B6F6F" w:rsidRDefault="00A3539E" w:rsidP="00A3539E">
      <w:pPr>
        <w:ind w:firstLine="567"/>
        <w:jc w:val="center"/>
        <w:rPr>
          <w:i/>
        </w:rPr>
      </w:pPr>
      <w:proofErr w:type="spellStart"/>
      <w:r w:rsidRPr="008B6F6F">
        <w:rPr>
          <w:i/>
        </w:rPr>
        <w:t>Импрессивная</w:t>
      </w:r>
      <w:proofErr w:type="spellEnd"/>
      <w:r w:rsidRPr="008B6F6F">
        <w:rPr>
          <w:i/>
        </w:rPr>
        <w:t xml:space="preserve"> речь</w:t>
      </w:r>
    </w:p>
    <w:p w:rsidR="00A3539E" w:rsidRPr="008B6F6F" w:rsidRDefault="00A3539E" w:rsidP="00A3539E">
      <w:pPr>
        <w:ind w:firstLine="567"/>
        <w:jc w:val="both"/>
        <w:rPr>
          <w:b/>
        </w:rPr>
      </w:pPr>
      <w:r w:rsidRPr="008B6F6F">
        <w:rPr>
          <w:bCs/>
          <w:kern w:val="2"/>
        </w:rPr>
        <w:t xml:space="preserve">Понимание простых по звуковому составу слов </w:t>
      </w:r>
      <w:r w:rsidRPr="008B6F6F">
        <w:rPr>
          <w:color w:val="000000"/>
        </w:rPr>
        <w:t>(мама, папа, дядя и др.).</w:t>
      </w:r>
      <w:r w:rsidRPr="008B6F6F">
        <w:rPr>
          <w:b/>
        </w:rPr>
        <w:t xml:space="preserve"> </w:t>
      </w:r>
      <w:r w:rsidRPr="008B6F6F">
        <w:rPr>
          <w:bCs/>
          <w:kern w:val="2"/>
        </w:rPr>
        <w:t>Реагирование на собственное имя.</w:t>
      </w:r>
      <w:r w:rsidRPr="008B6F6F">
        <w:rPr>
          <w:b/>
        </w:rPr>
        <w:t xml:space="preserve"> </w:t>
      </w:r>
      <w:r w:rsidRPr="008B6F6F">
        <w:rPr>
          <w:bCs/>
          <w:kern w:val="2"/>
        </w:rPr>
        <w:t>Узнавание (различение) имён членов семьи, учащихся класса, педагогов.</w:t>
      </w:r>
      <w:r w:rsidRPr="008B6F6F">
        <w:rPr>
          <w:b/>
        </w:rPr>
        <w:t xml:space="preserve"> </w:t>
      </w:r>
      <w:proofErr w:type="gramStart"/>
      <w:r w:rsidRPr="008B6F6F">
        <w:rPr>
          <w:bCs/>
          <w:kern w:val="2"/>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sidRPr="008B6F6F">
        <w:rPr>
          <w:b/>
        </w:rPr>
        <w:t xml:space="preserve"> </w:t>
      </w:r>
      <w:proofErr w:type="gramStart"/>
      <w:r w:rsidRPr="008B6F6F">
        <w:rPr>
          <w:bCs/>
          <w:kern w:val="2"/>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sidRPr="008B6F6F">
        <w:rPr>
          <w:b/>
        </w:rPr>
        <w:t xml:space="preserve"> </w:t>
      </w:r>
      <w:proofErr w:type="gramStart"/>
      <w:r w:rsidRPr="008B6F6F">
        <w:rPr>
          <w:bCs/>
          <w:kern w:val="2"/>
        </w:rPr>
        <w:t>Понимание слов, обозначающих действия предмета (пить, есть, сидеть, стоять, бегать, спать, рисовать, играть, гулять и др.).</w:t>
      </w:r>
      <w:proofErr w:type="gramEnd"/>
      <w:r w:rsidRPr="008B6F6F">
        <w:rPr>
          <w:b/>
        </w:rPr>
        <w:t xml:space="preserve"> </w:t>
      </w:r>
      <w:r w:rsidRPr="008B6F6F">
        <w:rPr>
          <w:bCs/>
          <w:kern w:val="2"/>
        </w:rPr>
        <w:t xml:space="preserve">Понимание слов, обозначающих признак предмета (цвет, величина, форма и др.). </w:t>
      </w:r>
      <w:proofErr w:type="gramStart"/>
      <w:r w:rsidRPr="008B6F6F">
        <w:rPr>
          <w:kern w:val="2"/>
        </w:rPr>
        <w:t xml:space="preserve">Понимание слов, </w:t>
      </w:r>
      <w:r w:rsidRPr="008B6F6F">
        <w:rPr>
          <w:kern w:val="2"/>
        </w:rPr>
        <w:lastRenderedPageBreak/>
        <w:t>обозначающих признак действия, состояние (громко, тихо, быстро, медленно, хорошо, плохо, весело, грустно и др.).</w:t>
      </w:r>
      <w:proofErr w:type="gramEnd"/>
      <w:r w:rsidRPr="008B6F6F">
        <w:rPr>
          <w:kern w:val="2"/>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8B6F6F">
        <w:t>слов, обозначающих взаимосвязь слов в предложении</w:t>
      </w:r>
      <w:r w:rsidRPr="008B6F6F">
        <w:rPr>
          <w:b/>
        </w:rPr>
        <w:t xml:space="preserve"> </w:t>
      </w:r>
      <w:r w:rsidRPr="008B6F6F">
        <w:rPr>
          <w:kern w:val="2"/>
        </w:rPr>
        <w:t>(</w:t>
      </w:r>
      <w:proofErr w:type="gramStart"/>
      <w:r w:rsidRPr="008B6F6F">
        <w:rPr>
          <w:kern w:val="2"/>
        </w:rPr>
        <w:t>в</w:t>
      </w:r>
      <w:proofErr w:type="gramEnd"/>
      <w:r w:rsidRPr="008B6F6F">
        <w:rPr>
          <w:kern w:val="2"/>
        </w:rPr>
        <w:t>, на, под, из, из-за и др.). Понимание простых предложений. Понимание сложных предложений. Понимание содержания текста.</w:t>
      </w:r>
    </w:p>
    <w:p w:rsidR="00A3539E" w:rsidRPr="008B6F6F" w:rsidRDefault="00A3539E" w:rsidP="00A3539E">
      <w:pPr>
        <w:pStyle w:val="af7"/>
        <w:ind w:firstLine="567"/>
        <w:jc w:val="center"/>
        <w:rPr>
          <w:rFonts w:ascii="Times New Roman" w:hAnsi="Times New Roman"/>
          <w:bCs/>
          <w:i/>
          <w:kern w:val="2"/>
          <w:sz w:val="24"/>
          <w:szCs w:val="24"/>
        </w:rPr>
      </w:pPr>
      <w:r w:rsidRPr="008B6F6F">
        <w:rPr>
          <w:rFonts w:ascii="Times New Roman" w:hAnsi="Times New Roman"/>
          <w:bCs/>
          <w:i/>
          <w:kern w:val="2"/>
          <w:sz w:val="24"/>
          <w:szCs w:val="24"/>
        </w:rPr>
        <w:t>Экспрессия с использованием средств невербальной коммуникации.</w:t>
      </w:r>
    </w:p>
    <w:p w:rsidR="00A3539E" w:rsidRPr="008B6F6F" w:rsidRDefault="00A3539E" w:rsidP="00A3539E">
      <w:pPr>
        <w:widowControl w:val="0"/>
        <w:tabs>
          <w:tab w:val="left" w:pos="-15"/>
        </w:tabs>
        <w:ind w:firstLine="567"/>
        <w:jc w:val="both"/>
        <w:rPr>
          <w:bCs/>
          <w:kern w:val="2"/>
        </w:rPr>
      </w:pPr>
      <w:r w:rsidRPr="008B6F6F">
        <w:rPr>
          <w:bCs/>
          <w:kern w:val="2"/>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8B6F6F">
        <w:rPr>
          <w:bCs/>
          <w:kern w:val="2"/>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sidRPr="008B6F6F">
        <w:rPr>
          <w:bCs/>
          <w:kern w:val="2"/>
        </w:rPr>
        <w:t xml:space="preserve"> </w:t>
      </w:r>
      <w:proofErr w:type="gramStart"/>
      <w:r w:rsidRPr="008B6F6F">
        <w:rPr>
          <w:bCs/>
          <w:kern w:val="2"/>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8B6F6F">
        <w:rPr>
          <w:bCs/>
          <w:kern w:val="2"/>
        </w:rPr>
        <w:t xml:space="preserve"> Использование графического изображения (электронного устройства) для обозначения признака предмета (цвет, величина, форма и др.). </w:t>
      </w:r>
      <w:proofErr w:type="gramStart"/>
      <w:r w:rsidRPr="008B6F6F">
        <w:rPr>
          <w:bCs/>
          <w:kern w:val="2"/>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A3539E" w:rsidRPr="008B6F6F" w:rsidRDefault="00A3539E" w:rsidP="00A3539E">
      <w:pPr>
        <w:widowControl w:val="0"/>
        <w:tabs>
          <w:tab w:val="left" w:pos="-15"/>
        </w:tabs>
        <w:ind w:firstLine="567"/>
        <w:jc w:val="both"/>
        <w:rPr>
          <w:bCs/>
          <w:kern w:val="2"/>
        </w:rPr>
      </w:pPr>
      <w:r w:rsidRPr="008B6F6F">
        <w:rPr>
          <w:bCs/>
          <w:kern w:val="2"/>
        </w:rPr>
        <w:tab/>
      </w:r>
      <w:proofErr w:type="gramStart"/>
      <w:r w:rsidRPr="008B6F6F">
        <w:rPr>
          <w:bCs/>
          <w:kern w:val="2"/>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sidRPr="008B6F6F">
        <w:rPr>
          <w:bCs/>
          <w:kern w:val="2"/>
        </w:rPr>
        <w:t xml:space="preserve"> </w:t>
      </w:r>
      <w:proofErr w:type="gramStart"/>
      <w:r w:rsidRPr="008B6F6F">
        <w:rPr>
          <w:bCs/>
          <w:kern w:val="2"/>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sidRPr="008B6F6F">
        <w:rPr>
          <w:bCs/>
          <w:kern w:val="2"/>
        </w:rPr>
        <w:t xml:space="preserve">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A3539E" w:rsidRPr="008B6F6F" w:rsidRDefault="00A3539E" w:rsidP="00A3539E">
      <w:pPr>
        <w:pStyle w:val="af7"/>
        <w:ind w:firstLine="567"/>
        <w:jc w:val="both"/>
        <w:rPr>
          <w:rFonts w:ascii="Times New Roman" w:hAnsi="Times New Roman"/>
          <w:b/>
          <w:i/>
          <w:sz w:val="24"/>
          <w:szCs w:val="24"/>
        </w:rPr>
      </w:pPr>
      <w:r w:rsidRPr="008B6F6F">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A3539E" w:rsidRPr="008B6F6F" w:rsidRDefault="00A3539E" w:rsidP="00A3539E">
      <w:pPr>
        <w:pStyle w:val="af7"/>
        <w:ind w:firstLine="567"/>
        <w:jc w:val="center"/>
        <w:rPr>
          <w:rFonts w:ascii="Times New Roman" w:hAnsi="Times New Roman"/>
          <w:i/>
          <w:sz w:val="24"/>
          <w:szCs w:val="24"/>
        </w:rPr>
      </w:pPr>
      <w:r w:rsidRPr="008B6F6F">
        <w:rPr>
          <w:rFonts w:ascii="Times New Roman" w:hAnsi="Times New Roman"/>
          <w:i/>
          <w:sz w:val="24"/>
          <w:szCs w:val="24"/>
        </w:rPr>
        <w:t>Чтение и письмо</w:t>
      </w:r>
    </w:p>
    <w:p w:rsidR="00A3539E" w:rsidRPr="008B6F6F" w:rsidRDefault="00A3539E" w:rsidP="00A3539E">
      <w:pPr>
        <w:pStyle w:val="af7"/>
        <w:ind w:firstLine="567"/>
        <w:jc w:val="both"/>
        <w:rPr>
          <w:rFonts w:ascii="Times New Roman" w:hAnsi="Times New Roman"/>
          <w:sz w:val="24"/>
          <w:szCs w:val="24"/>
          <w:u w:val="single"/>
        </w:rPr>
      </w:pPr>
      <w:r w:rsidRPr="008B6F6F">
        <w:rPr>
          <w:rFonts w:ascii="Times New Roman" w:hAnsi="Times New Roman"/>
          <w:sz w:val="24"/>
          <w:szCs w:val="24"/>
          <w:u w:val="single"/>
        </w:rPr>
        <w:t xml:space="preserve">Глобальное чтение.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A3539E" w:rsidRPr="008B6F6F" w:rsidRDefault="00A3539E" w:rsidP="00A3539E">
      <w:pPr>
        <w:widowControl w:val="0"/>
        <w:ind w:firstLine="567"/>
        <w:jc w:val="both"/>
      </w:pP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lang w:val="en-US"/>
        </w:rPr>
        <w:t>V</w:t>
      </w:r>
      <w:r w:rsidRPr="008B6F6F">
        <w:rPr>
          <w:rFonts w:ascii="Times New Roman" w:hAnsi="Times New Roman"/>
          <w:b/>
          <w:sz w:val="24"/>
          <w:szCs w:val="24"/>
        </w:rPr>
        <w:t>. КОРРЕКЦИОННО-РАЗВИВАЮЩИЕ ЗАНЯТИЯ</w:t>
      </w:r>
    </w:p>
    <w:p w:rsidR="00A3539E" w:rsidRPr="008B6F6F" w:rsidRDefault="00A3539E" w:rsidP="00A3539E">
      <w:pPr>
        <w:pStyle w:val="af7"/>
        <w:ind w:firstLine="567"/>
        <w:jc w:val="center"/>
        <w:rPr>
          <w:rFonts w:ascii="Times New Roman" w:hAnsi="Times New Roman"/>
          <w:b/>
          <w:sz w:val="24"/>
          <w:szCs w:val="24"/>
        </w:rPr>
      </w:pPr>
      <w:r w:rsidRPr="008B6F6F">
        <w:rPr>
          <w:rFonts w:ascii="Times New Roman" w:hAnsi="Times New Roman"/>
          <w:b/>
          <w:sz w:val="24"/>
          <w:szCs w:val="24"/>
        </w:rPr>
        <w:t>Пояснительная записка.</w:t>
      </w:r>
    </w:p>
    <w:p w:rsidR="00A3539E" w:rsidRPr="008B6F6F" w:rsidRDefault="00A3539E" w:rsidP="00A3539E">
      <w:pPr>
        <w:pStyle w:val="af7"/>
        <w:ind w:firstLine="567"/>
        <w:jc w:val="both"/>
        <w:rPr>
          <w:rFonts w:ascii="Times New Roman" w:hAnsi="Times New Roman"/>
          <w:sz w:val="24"/>
          <w:szCs w:val="24"/>
        </w:rPr>
      </w:pPr>
      <w:proofErr w:type="gramStart"/>
      <w:r w:rsidRPr="008B6F6F">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8B6F6F">
        <w:rPr>
          <w:rFonts w:ascii="Times New Roman" w:hAnsi="Times New Roman"/>
          <w:sz w:val="24"/>
          <w:szCs w:val="24"/>
        </w:rPr>
        <w:t xml:space="preserve"> </w:t>
      </w:r>
      <w:proofErr w:type="gramStart"/>
      <w:r w:rsidRPr="008B6F6F">
        <w:rPr>
          <w:rFonts w:ascii="Times New Roman" w:hAnsi="Times New Roman"/>
          <w:sz w:val="24"/>
          <w:szCs w:val="24"/>
        </w:rPr>
        <w:t xml:space="preserve">дополнительную помощь в освоении отдельных действий и представлений, которые </w:t>
      </w:r>
      <w:r w:rsidRPr="008B6F6F">
        <w:rPr>
          <w:rFonts w:ascii="Times New Roman" w:hAnsi="Times New Roman"/>
          <w:sz w:val="24"/>
          <w:szCs w:val="24"/>
        </w:rPr>
        <w:lastRenderedPageBreak/>
        <w:t xml:space="preserve">оказываются для обучающихся особенно трудными; на развитие индивидуальных способностей обучающихся, их творческого потенциала. </w:t>
      </w:r>
      <w:proofErr w:type="gramEnd"/>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A3539E" w:rsidRPr="008B6F6F" w:rsidRDefault="00A3539E" w:rsidP="00A3539E">
      <w:pPr>
        <w:pStyle w:val="af7"/>
        <w:ind w:firstLine="567"/>
        <w:rPr>
          <w:sz w:val="24"/>
          <w:szCs w:val="24"/>
        </w:rPr>
      </w:pPr>
    </w:p>
    <w:p w:rsidR="00B204C5" w:rsidRPr="00B204C5" w:rsidRDefault="00B204C5" w:rsidP="00B204C5">
      <w:pPr>
        <w:pStyle w:val="a8"/>
        <w:spacing w:after="0" w:line="360" w:lineRule="auto"/>
        <w:ind w:firstLine="567"/>
        <w:jc w:val="both"/>
        <w:rPr>
          <w:rFonts w:ascii="Times New Roman" w:hAnsi="Times New Roman"/>
          <w:b/>
          <w:sz w:val="24"/>
          <w:szCs w:val="28"/>
        </w:rPr>
      </w:pPr>
      <w:r>
        <w:rPr>
          <w:rFonts w:ascii="Times New Roman" w:hAnsi="Times New Roman"/>
          <w:b/>
          <w:sz w:val="24"/>
          <w:szCs w:val="28"/>
        </w:rPr>
        <w:t>3.3.ПРОГРАММА ДУХОВНО-НРАВСТВЕННОГО РАЗВИТИЯ</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Программа нравственного развития направлена на обеспечение личностного и </w:t>
      </w:r>
      <w:proofErr w:type="spellStart"/>
      <w:r w:rsidRPr="008B6F6F">
        <w:rPr>
          <w:rFonts w:ascii="Times New Roman" w:hAnsi="Times New Roman"/>
          <w:sz w:val="24"/>
          <w:szCs w:val="24"/>
        </w:rPr>
        <w:t>социокультурного</w:t>
      </w:r>
      <w:proofErr w:type="spellEnd"/>
      <w:r w:rsidRPr="008B6F6F">
        <w:rPr>
          <w:rFonts w:ascii="Times New Roman" w:hAnsi="Times New Roman"/>
          <w:sz w:val="24"/>
          <w:szCs w:val="24"/>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Программа предлагает следующие </w:t>
      </w:r>
      <w:r w:rsidRPr="008B6F6F">
        <w:rPr>
          <w:rFonts w:ascii="Times New Roman" w:hAnsi="Times New Roman"/>
          <w:b/>
          <w:sz w:val="24"/>
          <w:szCs w:val="24"/>
        </w:rPr>
        <w:t>направления</w:t>
      </w:r>
      <w:r w:rsidRPr="008B6F6F">
        <w:rPr>
          <w:rFonts w:ascii="Times New Roman" w:hAnsi="Times New Roman"/>
          <w:sz w:val="24"/>
          <w:szCs w:val="24"/>
        </w:rPr>
        <w:t xml:space="preserve"> </w:t>
      </w:r>
      <w:r w:rsidRPr="008B6F6F">
        <w:rPr>
          <w:rFonts w:ascii="Times New Roman" w:hAnsi="Times New Roman"/>
          <w:b/>
          <w:bCs/>
          <w:sz w:val="24"/>
          <w:szCs w:val="24"/>
        </w:rPr>
        <w:t>нравственного развития</w:t>
      </w:r>
      <w:r w:rsidRPr="008B6F6F">
        <w:rPr>
          <w:rFonts w:ascii="Times New Roman" w:hAnsi="Times New Roman"/>
          <w:bCs/>
          <w:sz w:val="24"/>
          <w:szCs w:val="24"/>
        </w:rPr>
        <w:t xml:space="preserve"> </w:t>
      </w:r>
      <w:proofErr w:type="gramStart"/>
      <w:r w:rsidRPr="008B6F6F">
        <w:rPr>
          <w:rFonts w:ascii="Times New Roman" w:hAnsi="Times New Roman"/>
          <w:bCs/>
          <w:sz w:val="24"/>
          <w:szCs w:val="24"/>
        </w:rPr>
        <w:t>обучающихся</w:t>
      </w:r>
      <w:proofErr w:type="gramEnd"/>
      <w:r w:rsidRPr="008B6F6F">
        <w:rPr>
          <w:rFonts w:ascii="Times New Roman" w:hAnsi="Times New Roman"/>
          <w:sz w:val="24"/>
          <w:szCs w:val="24"/>
        </w:rPr>
        <w:t>:</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u w:val="single"/>
        </w:rPr>
        <w:t>Осмысление ценности жизни (своей и окружающих)</w:t>
      </w:r>
      <w:r w:rsidRPr="008B6F6F">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u w:val="single"/>
        </w:rPr>
        <w:t xml:space="preserve">Отношение к себе и к другим, как к </w:t>
      </w:r>
      <w:proofErr w:type="spellStart"/>
      <w:r w:rsidRPr="008B6F6F">
        <w:rPr>
          <w:rFonts w:ascii="Times New Roman" w:hAnsi="Times New Roman"/>
          <w:sz w:val="24"/>
          <w:szCs w:val="24"/>
          <w:u w:val="single"/>
        </w:rPr>
        <w:t>самоценности</w:t>
      </w:r>
      <w:proofErr w:type="spellEnd"/>
      <w:r w:rsidRPr="008B6F6F">
        <w:rPr>
          <w:rFonts w:ascii="Times New Roman" w:hAnsi="Times New Roman"/>
          <w:sz w:val="24"/>
          <w:szCs w:val="24"/>
          <w:u w:val="single"/>
        </w:rPr>
        <w:t xml:space="preserve">. Воспитание чувства уважения </w:t>
      </w:r>
      <w:proofErr w:type="gramStart"/>
      <w:r w:rsidRPr="008B6F6F">
        <w:rPr>
          <w:rFonts w:ascii="Times New Roman" w:hAnsi="Times New Roman"/>
          <w:sz w:val="24"/>
          <w:szCs w:val="24"/>
          <w:u w:val="single"/>
        </w:rPr>
        <w:t>к</w:t>
      </w:r>
      <w:proofErr w:type="gramEnd"/>
      <w:r w:rsidRPr="008B6F6F">
        <w:rPr>
          <w:rFonts w:ascii="Times New Roman" w:hAnsi="Times New Roman"/>
          <w:sz w:val="24"/>
          <w:szCs w:val="24"/>
          <w:u w:val="single"/>
        </w:rPr>
        <w:t xml:space="preserve"> </w:t>
      </w:r>
      <w:proofErr w:type="gramStart"/>
      <w:r w:rsidRPr="008B6F6F">
        <w:rPr>
          <w:rFonts w:ascii="Times New Roman" w:hAnsi="Times New Roman"/>
          <w:sz w:val="24"/>
          <w:szCs w:val="24"/>
          <w:u w:val="single"/>
        </w:rPr>
        <w:t>друг</w:t>
      </w:r>
      <w:proofErr w:type="gramEnd"/>
      <w:r w:rsidRPr="008B6F6F">
        <w:rPr>
          <w:rFonts w:ascii="Times New Roman" w:hAnsi="Times New Roman"/>
          <w:sz w:val="24"/>
          <w:szCs w:val="24"/>
          <w:u w:val="single"/>
        </w:rPr>
        <w:t xml:space="preserve"> другу, к человеку вообще</w:t>
      </w:r>
      <w:r w:rsidRPr="008B6F6F">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u w:val="single"/>
        </w:rPr>
        <w:t>Осмысление свободы и ответственности</w:t>
      </w:r>
      <w:r w:rsidRPr="008B6F6F">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u w:val="single"/>
        </w:rPr>
        <w:t>Укрепление веры и доверия</w:t>
      </w:r>
      <w:r w:rsidRPr="008B6F6F">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8B6F6F">
        <w:rPr>
          <w:rFonts w:ascii="Times New Roman" w:hAnsi="Times New Roman"/>
          <w:sz w:val="24"/>
          <w:szCs w:val="24"/>
        </w:rPr>
        <w:t>со</w:t>
      </w:r>
      <w:proofErr w:type="gramEnd"/>
      <w:r w:rsidRPr="008B6F6F">
        <w:rPr>
          <w:rFonts w:ascii="Times New Roman" w:hAnsi="Times New Roman"/>
          <w:sz w:val="24"/>
          <w:szCs w:val="24"/>
        </w:rPr>
        <w:t xml:space="preserve"> взрослым, который своим уважительным отношением (с </w:t>
      </w:r>
      <w:proofErr w:type="spellStart"/>
      <w:r w:rsidRPr="008B6F6F">
        <w:rPr>
          <w:rFonts w:ascii="Times New Roman" w:hAnsi="Times New Roman"/>
          <w:sz w:val="24"/>
          <w:szCs w:val="24"/>
        </w:rPr>
        <w:t>эмпатией</w:t>
      </w:r>
      <w:proofErr w:type="spellEnd"/>
      <w:r w:rsidRPr="008B6F6F">
        <w:rPr>
          <w:rFonts w:ascii="Times New Roman" w:hAnsi="Times New Roman"/>
          <w:sz w:val="24"/>
          <w:szCs w:val="24"/>
        </w:rPr>
        <w:t xml:space="preserve">) и доброжелательным  общением, вызывает у ребенка доверие к себе и желание </w:t>
      </w:r>
      <w:r w:rsidRPr="008B6F6F">
        <w:rPr>
          <w:rFonts w:ascii="Times New Roman" w:hAnsi="Times New Roman"/>
          <w:sz w:val="24"/>
          <w:szCs w:val="24"/>
        </w:rPr>
        <w:lastRenderedPageBreak/>
        <w:t xml:space="preserve">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8B6F6F">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u w:val="single"/>
        </w:rPr>
        <w:t>Ориентация в религиозных ценностях и следование им на доступном уровне</w:t>
      </w:r>
      <w:r w:rsidRPr="008B6F6F">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8B6F6F">
        <w:rPr>
          <w:rFonts w:ascii="Times New Roman" w:hAnsi="Times New Roman"/>
          <w:b/>
          <w:sz w:val="24"/>
          <w:szCs w:val="24"/>
        </w:rPr>
        <w:t xml:space="preserve">с учетом желания и </w:t>
      </w:r>
      <w:proofErr w:type="gramStart"/>
      <w:r w:rsidRPr="008B6F6F">
        <w:rPr>
          <w:rFonts w:ascii="Times New Roman" w:hAnsi="Times New Roman"/>
          <w:b/>
          <w:sz w:val="24"/>
          <w:szCs w:val="24"/>
        </w:rPr>
        <w:t>вероисповедания</w:t>
      </w:r>
      <w:proofErr w:type="gramEnd"/>
      <w:r w:rsidRPr="008B6F6F">
        <w:rPr>
          <w:rFonts w:ascii="Times New Roman" w:hAnsi="Times New Roman"/>
          <w:b/>
          <w:sz w:val="24"/>
          <w:szCs w:val="24"/>
        </w:rPr>
        <w:t xml:space="preserve"> обучающихся и их семей</w:t>
      </w:r>
      <w:r w:rsidRPr="008B6F6F">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A3539E" w:rsidRPr="008B6F6F" w:rsidRDefault="00A3539E" w:rsidP="00A3539E">
      <w:pPr>
        <w:pStyle w:val="af7"/>
        <w:ind w:firstLine="567"/>
        <w:jc w:val="both"/>
        <w:rPr>
          <w:rFonts w:ascii="Times New Roman" w:hAnsi="Times New Roman"/>
          <w:sz w:val="24"/>
          <w:szCs w:val="24"/>
        </w:rPr>
      </w:pPr>
      <w:r w:rsidRPr="008B6F6F">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A3539E" w:rsidRDefault="00A3539E" w:rsidP="00B45673">
      <w:pPr>
        <w:widowControl w:val="0"/>
        <w:tabs>
          <w:tab w:val="left" w:pos="6379"/>
        </w:tabs>
        <w:overflowPunct w:val="0"/>
        <w:autoSpaceDE w:val="0"/>
        <w:spacing w:before="120"/>
        <w:ind w:firstLine="567"/>
        <w:jc w:val="both"/>
        <w:rPr>
          <w:szCs w:val="28"/>
        </w:rPr>
      </w:pPr>
    </w:p>
    <w:p w:rsidR="005F5CB2" w:rsidRDefault="005F5CB2" w:rsidP="00376510">
      <w:pPr>
        <w:tabs>
          <w:tab w:val="left" w:pos="0"/>
          <w:tab w:val="right" w:leader="dot" w:pos="9639"/>
        </w:tabs>
        <w:ind w:firstLine="567"/>
        <w:jc w:val="both"/>
        <w:rPr>
          <w:b/>
          <w:szCs w:val="28"/>
        </w:rPr>
      </w:pPr>
      <w:r>
        <w:rPr>
          <w:b/>
          <w:szCs w:val="28"/>
        </w:rPr>
        <w:t>3.4.ПРОГРАММА ФОРМИРОВАНИЯ ЭКОЛОГИЧЕСКОЙ КУЛЬТУРЫ, ЗДОРОВОГО И БЕЗОПАСНОГО ОБРАЗА ЖИЗНИ</w:t>
      </w:r>
    </w:p>
    <w:p w:rsidR="005F5CB2" w:rsidRDefault="005F5CB2" w:rsidP="00376510">
      <w:pPr>
        <w:tabs>
          <w:tab w:val="left" w:pos="0"/>
          <w:tab w:val="right" w:leader="dot" w:pos="9639"/>
        </w:tabs>
        <w:ind w:firstLine="567"/>
        <w:jc w:val="both"/>
        <w:rPr>
          <w:b/>
          <w:szCs w:val="28"/>
        </w:rPr>
      </w:pPr>
    </w:p>
    <w:p w:rsidR="00A3539E" w:rsidRPr="00A3539E" w:rsidRDefault="00A3539E" w:rsidP="00A3539E">
      <w:pPr>
        <w:pStyle w:val="af7"/>
        <w:ind w:firstLine="567"/>
        <w:jc w:val="both"/>
        <w:rPr>
          <w:rFonts w:ascii="Times New Roman" w:hAnsi="Times New Roman"/>
          <w:sz w:val="24"/>
          <w:szCs w:val="28"/>
        </w:rPr>
      </w:pPr>
      <w:r w:rsidRPr="00A3539E">
        <w:rPr>
          <w:rFonts w:ascii="Times New Roman" w:hAnsi="Times New Roman"/>
          <w:sz w:val="24"/>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A3539E">
        <w:rPr>
          <w:rFonts w:ascii="Times New Roman" w:hAnsi="Times New Roman"/>
          <w:sz w:val="24"/>
          <w:szCs w:val="28"/>
        </w:rPr>
        <w:t>обучающихся</w:t>
      </w:r>
      <w:proofErr w:type="gramEnd"/>
      <w:r w:rsidRPr="00A3539E">
        <w:rPr>
          <w:rFonts w:ascii="Times New Roman" w:hAnsi="Times New Roman"/>
          <w:sz w:val="24"/>
          <w:szCs w:val="28"/>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A3539E" w:rsidRPr="00A3539E" w:rsidRDefault="00A3539E" w:rsidP="00604083">
      <w:pPr>
        <w:pStyle w:val="af7"/>
        <w:numPr>
          <w:ilvl w:val="0"/>
          <w:numId w:val="47"/>
        </w:numPr>
        <w:ind w:firstLine="567"/>
        <w:jc w:val="both"/>
        <w:rPr>
          <w:rFonts w:ascii="Times New Roman" w:hAnsi="Times New Roman"/>
          <w:sz w:val="24"/>
          <w:szCs w:val="28"/>
        </w:rPr>
      </w:pPr>
      <w:r w:rsidRPr="00A3539E">
        <w:rPr>
          <w:rFonts w:ascii="Times New Roman" w:hAnsi="Times New Roman"/>
          <w:sz w:val="24"/>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A3539E" w:rsidRPr="00A3539E" w:rsidRDefault="00A3539E" w:rsidP="00604083">
      <w:pPr>
        <w:pStyle w:val="af7"/>
        <w:numPr>
          <w:ilvl w:val="0"/>
          <w:numId w:val="47"/>
        </w:numPr>
        <w:ind w:firstLine="567"/>
        <w:jc w:val="both"/>
        <w:rPr>
          <w:rFonts w:ascii="Times New Roman" w:hAnsi="Times New Roman"/>
          <w:sz w:val="24"/>
          <w:szCs w:val="28"/>
        </w:rPr>
      </w:pPr>
      <w:r w:rsidRPr="00A3539E">
        <w:rPr>
          <w:rFonts w:ascii="Times New Roman" w:hAnsi="Times New Roman"/>
          <w:sz w:val="24"/>
          <w:szCs w:val="28"/>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w:t>
      </w:r>
      <w:r w:rsidRPr="00A3539E">
        <w:rPr>
          <w:rFonts w:ascii="Times New Roman" w:hAnsi="Times New Roman"/>
          <w:sz w:val="24"/>
          <w:szCs w:val="28"/>
        </w:rPr>
        <w:lastRenderedPageBreak/>
        <w:t xml:space="preserve">оптимальных двигательных режимов (физкультуры и спорта) для обучающихся с учетом их возрастных, психофизических особенностей; </w:t>
      </w:r>
    </w:p>
    <w:p w:rsidR="00A3539E" w:rsidRPr="00A3539E" w:rsidRDefault="00A3539E" w:rsidP="00604083">
      <w:pPr>
        <w:pStyle w:val="af7"/>
        <w:numPr>
          <w:ilvl w:val="0"/>
          <w:numId w:val="47"/>
        </w:numPr>
        <w:ind w:firstLine="567"/>
        <w:jc w:val="both"/>
        <w:rPr>
          <w:rFonts w:ascii="Times New Roman" w:hAnsi="Times New Roman"/>
          <w:sz w:val="24"/>
          <w:szCs w:val="28"/>
        </w:rPr>
      </w:pPr>
      <w:r w:rsidRPr="00A3539E">
        <w:rPr>
          <w:rFonts w:ascii="Times New Roman" w:hAnsi="Times New Roman"/>
          <w:sz w:val="24"/>
          <w:szCs w:val="28"/>
        </w:rPr>
        <w:t>формирование осознанного отношения к собственному здоровью на основе соблюдения правил гигиены, здоровье сбережения, режима дня;</w:t>
      </w:r>
    </w:p>
    <w:p w:rsidR="00A3539E" w:rsidRPr="00A3539E" w:rsidRDefault="00A3539E" w:rsidP="00604083">
      <w:pPr>
        <w:pStyle w:val="af7"/>
        <w:numPr>
          <w:ilvl w:val="0"/>
          <w:numId w:val="47"/>
        </w:numPr>
        <w:ind w:firstLine="567"/>
        <w:jc w:val="both"/>
        <w:rPr>
          <w:rFonts w:ascii="Times New Roman" w:hAnsi="Times New Roman"/>
          <w:sz w:val="24"/>
          <w:szCs w:val="28"/>
        </w:rPr>
      </w:pPr>
      <w:r w:rsidRPr="00A3539E">
        <w:rPr>
          <w:rFonts w:ascii="Times New Roman" w:hAnsi="Times New Roman"/>
          <w:sz w:val="24"/>
          <w:szCs w:val="28"/>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A3539E" w:rsidRPr="00A3539E" w:rsidRDefault="00A3539E" w:rsidP="00604083">
      <w:pPr>
        <w:pStyle w:val="af7"/>
        <w:numPr>
          <w:ilvl w:val="0"/>
          <w:numId w:val="47"/>
        </w:numPr>
        <w:ind w:firstLine="567"/>
        <w:jc w:val="both"/>
        <w:rPr>
          <w:rFonts w:ascii="Times New Roman" w:hAnsi="Times New Roman"/>
          <w:sz w:val="24"/>
          <w:szCs w:val="28"/>
        </w:rPr>
      </w:pPr>
      <w:r w:rsidRPr="00A3539E">
        <w:rPr>
          <w:rFonts w:ascii="Times New Roman" w:hAnsi="Times New Roman"/>
          <w:sz w:val="24"/>
          <w:szCs w:val="28"/>
        </w:rPr>
        <w:t>формирование готовности ребенка безбоязненно обращаться к врачу по любым вопросам, связанным с особенностями состояния здоровья;</w:t>
      </w:r>
    </w:p>
    <w:p w:rsidR="00A3539E" w:rsidRPr="00A3539E" w:rsidRDefault="00A3539E" w:rsidP="00604083">
      <w:pPr>
        <w:pStyle w:val="af7"/>
        <w:numPr>
          <w:ilvl w:val="0"/>
          <w:numId w:val="47"/>
        </w:numPr>
        <w:ind w:firstLine="567"/>
        <w:jc w:val="both"/>
        <w:rPr>
          <w:rFonts w:ascii="Times New Roman" w:hAnsi="Times New Roman"/>
          <w:sz w:val="24"/>
          <w:szCs w:val="28"/>
        </w:rPr>
      </w:pPr>
      <w:r w:rsidRPr="00A3539E">
        <w:rPr>
          <w:rFonts w:ascii="Times New Roman" w:hAnsi="Times New Roman"/>
          <w:sz w:val="24"/>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A3539E" w:rsidRPr="00A3539E" w:rsidRDefault="00A3539E" w:rsidP="00A3539E">
      <w:pPr>
        <w:pStyle w:val="af7"/>
        <w:ind w:firstLine="567"/>
        <w:jc w:val="both"/>
        <w:rPr>
          <w:rFonts w:ascii="Times New Roman" w:hAnsi="Times New Roman"/>
          <w:sz w:val="24"/>
          <w:szCs w:val="28"/>
        </w:rPr>
      </w:pPr>
      <w:r w:rsidRPr="00A3539E">
        <w:rPr>
          <w:rFonts w:ascii="Times New Roman" w:hAnsi="Times New Roman"/>
          <w:sz w:val="24"/>
          <w:szCs w:val="28"/>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A3539E" w:rsidRPr="00A3539E" w:rsidRDefault="00A3539E" w:rsidP="00A3539E">
      <w:pPr>
        <w:pStyle w:val="af7"/>
        <w:ind w:firstLine="567"/>
        <w:jc w:val="both"/>
        <w:rPr>
          <w:rFonts w:ascii="Times New Roman" w:hAnsi="Times New Roman"/>
          <w:sz w:val="24"/>
          <w:szCs w:val="28"/>
        </w:rPr>
      </w:pPr>
      <w:r w:rsidRPr="00A3539E">
        <w:rPr>
          <w:rFonts w:ascii="Times New Roman" w:hAnsi="Times New Roman"/>
          <w:sz w:val="24"/>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625FBD" w:rsidRDefault="00625FBD" w:rsidP="00625FBD">
      <w:pPr>
        <w:rPr>
          <w:i/>
          <w:color w:val="00000A"/>
        </w:rPr>
      </w:pPr>
    </w:p>
    <w:p w:rsidR="00DE27B4" w:rsidRDefault="004D224F" w:rsidP="00DE27B4">
      <w:pPr>
        <w:tabs>
          <w:tab w:val="left" w:pos="0"/>
          <w:tab w:val="right" w:leader="dot" w:pos="9639"/>
        </w:tabs>
        <w:ind w:firstLine="567"/>
        <w:jc w:val="both"/>
        <w:rPr>
          <w:b/>
          <w:szCs w:val="28"/>
        </w:rPr>
      </w:pPr>
      <w:bookmarkStart w:id="0" w:name="page73"/>
      <w:bookmarkEnd w:id="0"/>
      <w:r>
        <w:rPr>
          <w:b/>
          <w:szCs w:val="28"/>
        </w:rPr>
        <w:t>3.</w:t>
      </w:r>
      <w:r w:rsidR="009E30F9">
        <w:rPr>
          <w:b/>
          <w:szCs w:val="28"/>
        </w:rPr>
        <w:t>5</w:t>
      </w:r>
      <w:r>
        <w:rPr>
          <w:b/>
          <w:szCs w:val="28"/>
        </w:rPr>
        <w:t>.</w:t>
      </w:r>
      <w:r w:rsidR="00DE27B4">
        <w:rPr>
          <w:b/>
          <w:szCs w:val="28"/>
        </w:rPr>
        <w:t>ПРОГРАММА</w:t>
      </w:r>
      <w:r>
        <w:rPr>
          <w:b/>
          <w:szCs w:val="28"/>
        </w:rPr>
        <w:t xml:space="preserve"> </w:t>
      </w:r>
      <w:r w:rsidR="002C2050">
        <w:rPr>
          <w:b/>
          <w:szCs w:val="28"/>
        </w:rPr>
        <w:t>ВНЕУРОЧНОЙ ДЕЯТЕЛЬНОСТИ</w:t>
      </w:r>
    </w:p>
    <w:p w:rsidR="003E58C3" w:rsidRDefault="003E58C3" w:rsidP="003E58C3">
      <w:pPr>
        <w:pStyle w:val="a8"/>
        <w:spacing w:after="0" w:line="240" w:lineRule="auto"/>
        <w:ind w:firstLine="567"/>
        <w:jc w:val="both"/>
        <w:rPr>
          <w:rFonts w:ascii="Times New Roman" w:hAnsi="Times New Roman"/>
          <w:color w:val="auto"/>
          <w:sz w:val="24"/>
          <w:szCs w:val="24"/>
        </w:rPr>
      </w:pPr>
    </w:p>
    <w:p w:rsidR="002C2050" w:rsidRPr="002C2050" w:rsidRDefault="002C2050" w:rsidP="002C2050">
      <w:pPr>
        <w:ind w:firstLine="567"/>
        <w:jc w:val="both"/>
        <w:rPr>
          <w:szCs w:val="28"/>
        </w:rPr>
      </w:pPr>
      <w:r w:rsidRPr="002C2050">
        <w:rPr>
          <w:szCs w:val="28"/>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w:t>
      </w:r>
      <w:r w:rsidRPr="002C2050">
        <w:rPr>
          <w:sz w:val="22"/>
        </w:rPr>
        <w:t xml:space="preserve"> </w:t>
      </w:r>
      <w:r w:rsidRPr="002C2050">
        <w:rPr>
          <w:szCs w:val="28"/>
        </w:rPr>
        <w:t>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2C2050" w:rsidRPr="002C2050" w:rsidRDefault="002C2050" w:rsidP="002C2050">
      <w:pPr>
        <w:pStyle w:val="af7"/>
        <w:ind w:firstLine="567"/>
        <w:jc w:val="both"/>
        <w:rPr>
          <w:rFonts w:ascii="Times New Roman" w:hAnsi="Times New Roman"/>
          <w:sz w:val="24"/>
        </w:rPr>
      </w:pPr>
      <w:r w:rsidRPr="002C2050">
        <w:rPr>
          <w:rFonts w:ascii="Times New Roman" w:hAnsi="Times New Roman"/>
          <w:sz w:val="24"/>
        </w:rPr>
        <w:t>Внеурочная деятельность</w:t>
      </w:r>
      <w:r w:rsidRPr="002C2050">
        <w:rPr>
          <w:rFonts w:ascii="Times New Roman" w:hAnsi="Times New Roman"/>
          <w:i/>
          <w:sz w:val="24"/>
        </w:rPr>
        <w:t xml:space="preserve"> </w:t>
      </w:r>
      <w:r w:rsidRPr="002C2050">
        <w:rPr>
          <w:rFonts w:ascii="Times New Roman" w:hAnsi="Times New Roman"/>
          <w:sz w:val="24"/>
        </w:rPr>
        <w:t xml:space="preserve">направлена на социальное, спортивно-оздоровительное, нравственное, </w:t>
      </w:r>
      <w:proofErr w:type="spellStart"/>
      <w:r w:rsidRPr="002C2050">
        <w:rPr>
          <w:rFonts w:ascii="Times New Roman" w:hAnsi="Times New Roman"/>
          <w:sz w:val="24"/>
        </w:rPr>
        <w:t>общеинтеллектуальное</w:t>
      </w:r>
      <w:proofErr w:type="spellEnd"/>
      <w:r w:rsidRPr="002C2050">
        <w:rPr>
          <w:rFonts w:ascii="Times New Roman" w:hAnsi="Times New Roman"/>
          <w:sz w:val="24"/>
        </w:rPr>
        <w:t>, общекультурное развитие личности и осуществляется  по соответствующим направлениям.</w:t>
      </w:r>
    </w:p>
    <w:p w:rsidR="002C2050" w:rsidRPr="002C2050" w:rsidRDefault="002C2050" w:rsidP="002C2050">
      <w:pPr>
        <w:pStyle w:val="af7"/>
        <w:ind w:firstLine="567"/>
        <w:jc w:val="both"/>
        <w:rPr>
          <w:rFonts w:ascii="Times New Roman" w:hAnsi="Times New Roman"/>
          <w:sz w:val="24"/>
          <w:szCs w:val="28"/>
        </w:rPr>
      </w:pPr>
      <w:proofErr w:type="gramStart"/>
      <w:r w:rsidRPr="002C2050">
        <w:rPr>
          <w:rFonts w:ascii="Times New Roman" w:hAnsi="Times New Roman"/>
          <w:sz w:val="24"/>
          <w:szCs w:val="28"/>
        </w:rPr>
        <w:t xml:space="preserve">Задачи </w:t>
      </w:r>
      <w:r w:rsidRPr="002C2050">
        <w:rPr>
          <w:rFonts w:ascii="Times New Roman" w:hAnsi="Times New Roman"/>
          <w:spacing w:val="2"/>
          <w:sz w:val="24"/>
          <w:szCs w:val="28"/>
        </w:rPr>
        <w:t>внеурочной деятельности</w:t>
      </w:r>
      <w:r w:rsidRPr="002C2050">
        <w:rPr>
          <w:rFonts w:ascii="Times New Roman" w:hAnsi="Times New Roman"/>
          <w:sz w:val="24"/>
          <w:szCs w:val="28"/>
        </w:rPr>
        <w:t xml:space="preserve">: </w:t>
      </w:r>
      <w:r w:rsidRPr="002C2050">
        <w:rPr>
          <w:rFonts w:ascii="Times New Roman" w:hAnsi="Times New Roman"/>
          <w:sz w:val="24"/>
          <w:szCs w:val="28"/>
          <w:lang w:eastAsia="ru-RU"/>
        </w:rPr>
        <w:t>развитие творческих способностей обучающихся;</w:t>
      </w:r>
      <w:r w:rsidRPr="002C2050">
        <w:rPr>
          <w:rFonts w:ascii="Times New Roman" w:hAnsi="Times New Roman"/>
          <w:sz w:val="24"/>
          <w:szCs w:val="28"/>
        </w:rPr>
        <w:t xml:space="preserve"> </w:t>
      </w:r>
      <w:r w:rsidRPr="002C2050">
        <w:rPr>
          <w:rFonts w:ascii="Times New Roman" w:hAnsi="Times New Roman"/>
          <w:sz w:val="24"/>
          <w:szCs w:val="28"/>
          <w:lang w:eastAsia="ru-RU"/>
        </w:rPr>
        <w:t>развитие интересов, склонностей, способностей обучающихся к различным видам деятельности;</w:t>
      </w:r>
      <w:r w:rsidRPr="002C2050">
        <w:rPr>
          <w:rFonts w:ascii="Times New Roman" w:hAnsi="Times New Roman"/>
          <w:sz w:val="24"/>
          <w:szCs w:val="28"/>
        </w:rPr>
        <w:t xml:space="preserve"> </w:t>
      </w:r>
      <w:r w:rsidRPr="002C2050">
        <w:rPr>
          <w:rFonts w:ascii="Times New Roman" w:hAnsi="Times New Roman"/>
          <w:sz w:val="24"/>
          <w:szCs w:val="28"/>
          <w:lang w:eastAsia="ru-RU"/>
        </w:rPr>
        <w:t>создание условий для развития индивидуальности ребенка;</w:t>
      </w:r>
      <w:r w:rsidRPr="002C2050">
        <w:rPr>
          <w:rFonts w:ascii="Times New Roman" w:hAnsi="Times New Roman"/>
          <w:sz w:val="24"/>
          <w:szCs w:val="28"/>
        </w:rPr>
        <w:t xml:space="preserve"> </w:t>
      </w:r>
      <w:r w:rsidRPr="002C2050">
        <w:rPr>
          <w:rFonts w:ascii="Times New Roman" w:hAnsi="Times New Roman"/>
          <w:sz w:val="24"/>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2C2050">
        <w:rPr>
          <w:rFonts w:ascii="Times New Roman" w:hAnsi="Times New Roman"/>
          <w:sz w:val="24"/>
          <w:szCs w:val="28"/>
        </w:rPr>
        <w:t xml:space="preserve"> </w:t>
      </w:r>
      <w:r w:rsidRPr="002C2050">
        <w:rPr>
          <w:rFonts w:ascii="Times New Roman" w:hAnsi="Times New Roman"/>
          <w:sz w:val="24"/>
          <w:szCs w:val="28"/>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2C2050" w:rsidRPr="002C2050" w:rsidRDefault="002C2050" w:rsidP="002C2050">
      <w:pPr>
        <w:pStyle w:val="af7"/>
        <w:ind w:firstLine="567"/>
        <w:jc w:val="both"/>
        <w:rPr>
          <w:rFonts w:ascii="Times New Roman" w:hAnsi="Times New Roman"/>
          <w:sz w:val="24"/>
          <w:szCs w:val="28"/>
        </w:rPr>
      </w:pPr>
      <w:r w:rsidRPr="002C2050">
        <w:rPr>
          <w:rFonts w:ascii="Times New Roman" w:hAnsi="Times New Roman"/>
          <w:sz w:val="24"/>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2C2050">
        <w:rPr>
          <w:rFonts w:ascii="Times New Roman" w:hAnsi="Times New Roman"/>
          <w:sz w:val="24"/>
          <w:szCs w:val="28"/>
          <w:lang w:eastAsia="ru-RU"/>
        </w:rPr>
        <w:t xml:space="preserve">с умственной отсталостью, с </w:t>
      </w:r>
      <w:r w:rsidRPr="002C2050">
        <w:rPr>
          <w:rFonts w:ascii="Times New Roman" w:hAnsi="Times New Roman"/>
          <w:sz w:val="24"/>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2050" w:rsidRPr="002C2050" w:rsidRDefault="002C2050" w:rsidP="002C2050">
      <w:pPr>
        <w:pStyle w:val="af7"/>
        <w:ind w:firstLine="567"/>
        <w:jc w:val="both"/>
        <w:rPr>
          <w:rFonts w:ascii="Times New Roman" w:hAnsi="Times New Roman"/>
          <w:sz w:val="24"/>
          <w:szCs w:val="28"/>
        </w:rPr>
      </w:pPr>
      <w:proofErr w:type="gramStart"/>
      <w:r w:rsidRPr="002C2050">
        <w:rPr>
          <w:rFonts w:ascii="Times New Roman" w:hAnsi="Times New Roman"/>
          <w:sz w:val="24"/>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w:t>
      </w:r>
      <w:r w:rsidRPr="002C2050">
        <w:rPr>
          <w:rFonts w:ascii="Times New Roman" w:hAnsi="Times New Roman"/>
          <w:sz w:val="24"/>
          <w:szCs w:val="28"/>
        </w:rPr>
        <w:lastRenderedPageBreak/>
        <w:t xml:space="preserve">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A05F3E" w:rsidRDefault="00A05F3E" w:rsidP="00A05F3E">
      <w:pPr>
        <w:ind w:firstLine="567"/>
        <w:jc w:val="both"/>
        <w:rPr>
          <w:sz w:val="22"/>
          <w:szCs w:val="28"/>
        </w:rPr>
      </w:pPr>
    </w:p>
    <w:tbl>
      <w:tblPr>
        <w:tblW w:w="0" w:type="auto"/>
        <w:tblInd w:w="150" w:type="dxa"/>
        <w:tblLayout w:type="fixed"/>
        <w:tblCellMar>
          <w:left w:w="0" w:type="dxa"/>
          <w:right w:w="0" w:type="dxa"/>
        </w:tblCellMar>
        <w:tblLook w:val="0000"/>
      </w:tblPr>
      <w:tblGrid>
        <w:gridCol w:w="1600"/>
        <w:gridCol w:w="1140"/>
        <w:gridCol w:w="960"/>
        <w:gridCol w:w="1680"/>
        <w:gridCol w:w="400"/>
        <w:gridCol w:w="1900"/>
        <w:gridCol w:w="1540"/>
        <w:gridCol w:w="280"/>
      </w:tblGrid>
      <w:tr w:rsidR="002C2050" w:rsidTr="00D04982">
        <w:trPr>
          <w:trHeight w:val="280"/>
        </w:trPr>
        <w:tc>
          <w:tcPr>
            <w:tcW w:w="2740" w:type="dxa"/>
            <w:gridSpan w:val="2"/>
            <w:tcBorders>
              <w:top w:val="single" w:sz="8" w:space="0" w:color="auto"/>
              <w:left w:val="single" w:sz="8" w:space="0" w:color="auto"/>
            </w:tcBorders>
            <w:shd w:val="clear" w:color="auto" w:fill="auto"/>
            <w:vAlign w:val="bottom"/>
          </w:tcPr>
          <w:p w:rsidR="002C2050" w:rsidRDefault="002C2050" w:rsidP="00D04982">
            <w:pPr>
              <w:spacing w:line="0" w:lineRule="atLeast"/>
              <w:ind w:left="120"/>
              <w:rPr>
                <w:b/>
              </w:rPr>
            </w:pPr>
            <w:r>
              <w:rPr>
                <w:b/>
              </w:rPr>
              <w:t>Название мероприятия</w:t>
            </w:r>
          </w:p>
        </w:tc>
        <w:tc>
          <w:tcPr>
            <w:tcW w:w="960" w:type="dxa"/>
            <w:tcBorders>
              <w:top w:val="single" w:sz="8" w:space="0" w:color="auto"/>
              <w:right w:val="single" w:sz="8" w:space="0" w:color="auto"/>
            </w:tcBorders>
            <w:shd w:val="clear" w:color="auto" w:fill="auto"/>
            <w:vAlign w:val="bottom"/>
          </w:tcPr>
          <w:p w:rsidR="002C2050" w:rsidRDefault="002C2050" w:rsidP="00D04982">
            <w:pPr>
              <w:spacing w:line="0" w:lineRule="atLeast"/>
            </w:pPr>
          </w:p>
        </w:tc>
        <w:tc>
          <w:tcPr>
            <w:tcW w:w="1680" w:type="dxa"/>
            <w:tcBorders>
              <w:top w:val="single" w:sz="8" w:space="0" w:color="auto"/>
            </w:tcBorders>
            <w:shd w:val="clear" w:color="auto" w:fill="auto"/>
            <w:vAlign w:val="bottom"/>
          </w:tcPr>
          <w:p w:rsidR="002C2050" w:rsidRDefault="002C2050" w:rsidP="00D04982">
            <w:pPr>
              <w:spacing w:line="0" w:lineRule="atLeast"/>
              <w:ind w:left="80"/>
              <w:rPr>
                <w:b/>
              </w:rPr>
            </w:pPr>
            <w:r>
              <w:rPr>
                <w:b/>
              </w:rPr>
              <w:t>Планируемая</w:t>
            </w:r>
          </w:p>
        </w:tc>
        <w:tc>
          <w:tcPr>
            <w:tcW w:w="400" w:type="dxa"/>
            <w:tcBorders>
              <w:top w:val="single" w:sz="8" w:space="0" w:color="auto"/>
            </w:tcBorders>
            <w:shd w:val="clear" w:color="auto" w:fill="auto"/>
            <w:vAlign w:val="bottom"/>
          </w:tcPr>
          <w:p w:rsidR="002C2050" w:rsidRDefault="002C2050" w:rsidP="00D04982">
            <w:pPr>
              <w:spacing w:line="0" w:lineRule="atLeast"/>
            </w:pPr>
          </w:p>
        </w:tc>
        <w:tc>
          <w:tcPr>
            <w:tcW w:w="1900" w:type="dxa"/>
            <w:tcBorders>
              <w:top w:val="single" w:sz="8" w:space="0" w:color="auto"/>
            </w:tcBorders>
            <w:shd w:val="clear" w:color="auto" w:fill="auto"/>
            <w:vAlign w:val="bottom"/>
          </w:tcPr>
          <w:p w:rsidR="002C2050" w:rsidRDefault="002C2050" w:rsidP="00D04982">
            <w:pPr>
              <w:spacing w:line="0" w:lineRule="atLeast"/>
              <w:ind w:left="40"/>
              <w:rPr>
                <w:b/>
              </w:rPr>
            </w:pPr>
            <w:r>
              <w:rPr>
                <w:b/>
              </w:rPr>
              <w:t>деятельность</w:t>
            </w:r>
          </w:p>
        </w:tc>
        <w:tc>
          <w:tcPr>
            <w:tcW w:w="1540" w:type="dxa"/>
            <w:tcBorders>
              <w:top w:val="single" w:sz="8" w:space="0" w:color="auto"/>
            </w:tcBorders>
            <w:shd w:val="clear" w:color="auto" w:fill="auto"/>
            <w:vAlign w:val="bottom"/>
          </w:tcPr>
          <w:p w:rsidR="002C2050" w:rsidRDefault="002C2050" w:rsidP="00D04982">
            <w:pPr>
              <w:spacing w:line="0" w:lineRule="atLeast"/>
              <w:ind w:left="140"/>
              <w:rPr>
                <w:b/>
              </w:rPr>
            </w:pPr>
            <w:r>
              <w:rPr>
                <w:b/>
              </w:rPr>
              <w:t>ребенка</w:t>
            </w:r>
          </w:p>
        </w:tc>
        <w:tc>
          <w:tcPr>
            <w:tcW w:w="280" w:type="dxa"/>
            <w:tcBorders>
              <w:top w:val="single" w:sz="8" w:space="0" w:color="auto"/>
              <w:right w:val="single" w:sz="8" w:space="0" w:color="auto"/>
            </w:tcBorders>
            <w:shd w:val="clear" w:color="auto" w:fill="auto"/>
            <w:vAlign w:val="bottom"/>
          </w:tcPr>
          <w:p w:rsidR="002C2050" w:rsidRDefault="002C2050" w:rsidP="00D04982">
            <w:pPr>
              <w:spacing w:line="0" w:lineRule="atLeast"/>
              <w:jc w:val="right"/>
              <w:rPr>
                <w:b/>
              </w:rPr>
            </w:pPr>
            <w:r>
              <w:rPr>
                <w:b/>
              </w:rPr>
              <w:t>в</w:t>
            </w:r>
          </w:p>
        </w:tc>
      </w:tr>
      <w:tr w:rsidR="002C2050" w:rsidTr="00D04982">
        <w:trPr>
          <w:trHeight w:val="276"/>
        </w:trPr>
        <w:tc>
          <w:tcPr>
            <w:tcW w:w="1600" w:type="dxa"/>
            <w:tcBorders>
              <w:left w:val="single" w:sz="8" w:space="0" w:color="auto"/>
            </w:tcBorders>
            <w:shd w:val="clear" w:color="auto" w:fill="auto"/>
            <w:vAlign w:val="bottom"/>
          </w:tcPr>
          <w:p w:rsidR="002C2050" w:rsidRDefault="002C2050" w:rsidP="00D04982">
            <w:pPr>
              <w:spacing w:line="0" w:lineRule="atLeast"/>
            </w:pPr>
          </w:p>
        </w:tc>
        <w:tc>
          <w:tcPr>
            <w:tcW w:w="1140" w:type="dxa"/>
            <w:shd w:val="clear" w:color="auto" w:fill="auto"/>
            <w:vAlign w:val="bottom"/>
          </w:tcPr>
          <w:p w:rsidR="002C2050" w:rsidRDefault="002C2050" w:rsidP="00D04982">
            <w:pPr>
              <w:spacing w:line="0" w:lineRule="atLeast"/>
            </w:pPr>
          </w:p>
        </w:tc>
        <w:tc>
          <w:tcPr>
            <w:tcW w:w="960" w:type="dxa"/>
            <w:tcBorders>
              <w:right w:val="single" w:sz="8" w:space="0" w:color="auto"/>
            </w:tcBorders>
            <w:shd w:val="clear" w:color="auto" w:fill="auto"/>
            <w:vAlign w:val="bottom"/>
          </w:tcPr>
          <w:p w:rsidR="002C2050" w:rsidRDefault="002C2050" w:rsidP="00D04982">
            <w:pPr>
              <w:spacing w:line="0" w:lineRule="atLeast"/>
            </w:pPr>
          </w:p>
        </w:tc>
        <w:tc>
          <w:tcPr>
            <w:tcW w:w="1680" w:type="dxa"/>
            <w:shd w:val="clear" w:color="auto" w:fill="auto"/>
            <w:vAlign w:val="bottom"/>
          </w:tcPr>
          <w:p w:rsidR="002C2050" w:rsidRDefault="002C2050" w:rsidP="00D04982">
            <w:pPr>
              <w:spacing w:line="0" w:lineRule="atLeast"/>
              <w:ind w:left="80"/>
              <w:rPr>
                <w:b/>
              </w:rPr>
            </w:pPr>
            <w:proofErr w:type="gramStart"/>
            <w:r>
              <w:rPr>
                <w:b/>
              </w:rPr>
              <w:t>мероприятии</w:t>
            </w:r>
            <w:proofErr w:type="gramEnd"/>
          </w:p>
        </w:tc>
        <w:tc>
          <w:tcPr>
            <w:tcW w:w="400" w:type="dxa"/>
            <w:shd w:val="clear" w:color="auto" w:fill="auto"/>
            <w:vAlign w:val="bottom"/>
          </w:tcPr>
          <w:p w:rsidR="002C2050" w:rsidRDefault="002C2050" w:rsidP="00D04982">
            <w:pPr>
              <w:spacing w:line="0" w:lineRule="atLeast"/>
            </w:pPr>
          </w:p>
        </w:tc>
        <w:tc>
          <w:tcPr>
            <w:tcW w:w="1900" w:type="dxa"/>
            <w:shd w:val="clear" w:color="auto" w:fill="auto"/>
            <w:vAlign w:val="bottom"/>
          </w:tcPr>
          <w:p w:rsidR="002C2050" w:rsidRDefault="002C2050" w:rsidP="00D04982">
            <w:pPr>
              <w:spacing w:line="0" w:lineRule="atLeast"/>
            </w:pPr>
          </w:p>
        </w:tc>
        <w:tc>
          <w:tcPr>
            <w:tcW w:w="1540" w:type="dxa"/>
            <w:shd w:val="clear" w:color="auto" w:fill="auto"/>
            <w:vAlign w:val="bottom"/>
          </w:tcPr>
          <w:p w:rsidR="002C2050" w:rsidRDefault="002C2050" w:rsidP="00D04982">
            <w:pPr>
              <w:spacing w:line="0" w:lineRule="atLeast"/>
            </w:pPr>
          </w:p>
        </w:tc>
        <w:tc>
          <w:tcPr>
            <w:tcW w:w="280" w:type="dxa"/>
            <w:tcBorders>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81"/>
        </w:trPr>
        <w:tc>
          <w:tcPr>
            <w:tcW w:w="1600" w:type="dxa"/>
            <w:tcBorders>
              <w:left w:val="single" w:sz="8" w:space="0" w:color="auto"/>
              <w:bottom w:val="single" w:sz="8" w:space="0" w:color="auto"/>
            </w:tcBorders>
            <w:shd w:val="clear" w:color="auto" w:fill="auto"/>
            <w:vAlign w:val="bottom"/>
          </w:tcPr>
          <w:p w:rsidR="002C2050" w:rsidRDefault="002C2050" w:rsidP="00D04982">
            <w:pPr>
              <w:spacing w:line="0" w:lineRule="atLeast"/>
            </w:pPr>
          </w:p>
        </w:tc>
        <w:tc>
          <w:tcPr>
            <w:tcW w:w="1140" w:type="dxa"/>
            <w:tcBorders>
              <w:bottom w:val="single" w:sz="8" w:space="0" w:color="auto"/>
            </w:tcBorders>
            <w:shd w:val="clear" w:color="auto" w:fill="auto"/>
            <w:vAlign w:val="bottom"/>
          </w:tcPr>
          <w:p w:rsidR="002C2050" w:rsidRDefault="002C2050" w:rsidP="00D04982">
            <w:pPr>
              <w:spacing w:line="0" w:lineRule="atLeast"/>
            </w:pP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c>
          <w:tcPr>
            <w:tcW w:w="5520" w:type="dxa"/>
            <w:gridSpan w:val="4"/>
            <w:tcBorders>
              <w:bottom w:val="single" w:sz="8" w:space="0" w:color="auto"/>
            </w:tcBorders>
            <w:shd w:val="clear" w:color="auto" w:fill="auto"/>
            <w:vAlign w:val="bottom"/>
          </w:tcPr>
          <w:p w:rsidR="002C2050" w:rsidRDefault="002C2050" w:rsidP="00D04982">
            <w:pPr>
              <w:spacing w:line="0" w:lineRule="atLeast"/>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56"/>
        </w:trPr>
        <w:tc>
          <w:tcPr>
            <w:tcW w:w="1600" w:type="dxa"/>
            <w:tcBorders>
              <w:left w:val="single" w:sz="8" w:space="0" w:color="auto"/>
            </w:tcBorders>
            <w:shd w:val="clear" w:color="auto" w:fill="auto"/>
            <w:vAlign w:val="bottom"/>
          </w:tcPr>
          <w:p w:rsidR="002C2050" w:rsidRDefault="002C2050" w:rsidP="00D04982">
            <w:pPr>
              <w:spacing w:line="256" w:lineRule="exact"/>
              <w:ind w:left="120"/>
            </w:pPr>
            <w:r>
              <w:t>Праздник</w:t>
            </w:r>
          </w:p>
        </w:tc>
        <w:tc>
          <w:tcPr>
            <w:tcW w:w="1140" w:type="dxa"/>
            <w:shd w:val="clear" w:color="auto" w:fill="auto"/>
            <w:vAlign w:val="bottom"/>
          </w:tcPr>
          <w:p w:rsidR="002C2050" w:rsidRDefault="002C2050" w:rsidP="00D04982">
            <w:pPr>
              <w:spacing w:line="256" w:lineRule="exact"/>
              <w:ind w:left="20"/>
            </w:pPr>
            <w:r>
              <w:t>«День</w:t>
            </w:r>
          </w:p>
        </w:tc>
        <w:tc>
          <w:tcPr>
            <w:tcW w:w="960" w:type="dxa"/>
            <w:tcBorders>
              <w:right w:val="single" w:sz="8" w:space="0" w:color="auto"/>
            </w:tcBorders>
            <w:shd w:val="clear" w:color="auto" w:fill="auto"/>
            <w:vAlign w:val="bottom"/>
          </w:tcPr>
          <w:p w:rsidR="002C2050" w:rsidRDefault="002C2050" w:rsidP="00D04982">
            <w:pPr>
              <w:spacing w:line="256" w:lineRule="exact"/>
            </w:pPr>
            <w:r>
              <w:t>знаний»</w:t>
            </w:r>
          </w:p>
        </w:tc>
        <w:tc>
          <w:tcPr>
            <w:tcW w:w="5520" w:type="dxa"/>
            <w:gridSpan w:val="4"/>
            <w:shd w:val="clear" w:color="auto" w:fill="auto"/>
            <w:vAlign w:val="bottom"/>
          </w:tcPr>
          <w:p w:rsidR="002C2050" w:rsidRDefault="002C2050" w:rsidP="00D04982">
            <w:pPr>
              <w:spacing w:line="256" w:lineRule="exact"/>
              <w:ind w:left="80"/>
            </w:pPr>
            <w:r>
              <w:t>Присутствие на торжественной линейке.</w:t>
            </w:r>
          </w:p>
        </w:tc>
        <w:tc>
          <w:tcPr>
            <w:tcW w:w="280" w:type="dxa"/>
            <w:tcBorders>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81"/>
        </w:trPr>
        <w:tc>
          <w:tcPr>
            <w:tcW w:w="2740" w:type="dxa"/>
            <w:gridSpan w:val="2"/>
            <w:tcBorders>
              <w:left w:val="single" w:sz="8" w:space="0" w:color="auto"/>
              <w:bottom w:val="single" w:sz="8" w:space="0" w:color="auto"/>
            </w:tcBorders>
            <w:shd w:val="clear" w:color="auto" w:fill="auto"/>
            <w:vAlign w:val="bottom"/>
          </w:tcPr>
          <w:p w:rsidR="002C2050" w:rsidRDefault="002C2050" w:rsidP="00D04982">
            <w:pPr>
              <w:spacing w:line="0" w:lineRule="atLeast"/>
              <w:ind w:left="120"/>
            </w:pPr>
            <w:r>
              <w:t>общешкольная линейка.</w:t>
            </w: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c>
          <w:tcPr>
            <w:tcW w:w="1680" w:type="dxa"/>
            <w:tcBorders>
              <w:bottom w:val="single" w:sz="8" w:space="0" w:color="auto"/>
            </w:tcBorders>
            <w:shd w:val="clear" w:color="auto" w:fill="auto"/>
            <w:vAlign w:val="bottom"/>
          </w:tcPr>
          <w:p w:rsidR="002C2050" w:rsidRDefault="002C2050" w:rsidP="00D04982">
            <w:pPr>
              <w:spacing w:line="0" w:lineRule="atLeast"/>
            </w:pPr>
          </w:p>
        </w:tc>
        <w:tc>
          <w:tcPr>
            <w:tcW w:w="400" w:type="dxa"/>
            <w:tcBorders>
              <w:bottom w:val="single" w:sz="8" w:space="0" w:color="auto"/>
            </w:tcBorders>
            <w:shd w:val="clear" w:color="auto" w:fill="auto"/>
            <w:vAlign w:val="bottom"/>
          </w:tcPr>
          <w:p w:rsidR="002C2050" w:rsidRDefault="002C2050" w:rsidP="00D04982">
            <w:pPr>
              <w:spacing w:line="0" w:lineRule="atLeast"/>
            </w:pPr>
          </w:p>
        </w:tc>
        <w:tc>
          <w:tcPr>
            <w:tcW w:w="1900" w:type="dxa"/>
            <w:tcBorders>
              <w:bottom w:val="single" w:sz="8" w:space="0" w:color="auto"/>
            </w:tcBorders>
            <w:shd w:val="clear" w:color="auto" w:fill="auto"/>
            <w:vAlign w:val="bottom"/>
          </w:tcPr>
          <w:p w:rsidR="002C2050" w:rsidRDefault="002C2050" w:rsidP="00D04982">
            <w:pPr>
              <w:spacing w:line="0" w:lineRule="atLeast"/>
            </w:pPr>
          </w:p>
        </w:tc>
        <w:tc>
          <w:tcPr>
            <w:tcW w:w="1540" w:type="dxa"/>
            <w:tcBorders>
              <w:bottom w:val="single" w:sz="8" w:space="0" w:color="auto"/>
            </w:tcBorders>
            <w:shd w:val="clear" w:color="auto" w:fill="auto"/>
            <w:vAlign w:val="bottom"/>
          </w:tcPr>
          <w:p w:rsidR="002C2050" w:rsidRDefault="002C2050" w:rsidP="00D04982">
            <w:pPr>
              <w:spacing w:line="0" w:lineRule="atLeast"/>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66"/>
        </w:trPr>
        <w:tc>
          <w:tcPr>
            <w:tcW w:w="1600" w:type="dxa"/>
            <w:tcBorders>
              <w:left w:val="single" w:sz="8" w:space="0" w:color="auto"/>
              <w:bottom w:val="single" w:sz="8" w:space="0" w:color="auto"/>
            </w:tcBorders>
            <w:shd w:val="clear" w:color="auto" w:fill="auto"/>
            <w:vAlign w:val="bottom"/>
          </w:tcPr>
          <w:p w:rsidR="002C2050" w:rsidRDefault="002C2050" w:rsidP="00D04982">
            <w:pPr>
              <w:spacing w:line="264" w:lineRule="exact"/>
              <w:ind w:left="120"/>
              <w:rPr>
                <w:w w:val="98"/>
              </w:rPr>
            </w:pPr>
            <w:r>
              <w:rPr>
                <w:w w:val="98"/>
              </w:rPr>
              <w:t>День здоровья</w:t>
            </w:r>
          </w:p>
        </w:tc>
        <w:tc>
          <w:tcPr>
            <w:tcW w:w="1140" w:type="dxa"/>
            <w:tcBorders>
              <w:bottom w:val="single" w:sz="8" w:space="0" w:color="auto"/>
            </w:tcBorders>
            <w:shd w:val="clear" w:color="auto" w:fill="auto"/>
            <w:vAlign w:val="bottom"/>
          </w:tcPr>
          <w:p w:rsidR="002C2050" w:rsidRDefault="002C2050" w:rsidP="00D04982">
            <w:pPr>
              <w:spacing w:line="0" w:lineRule="atLeast"/>
              <w:rPr>
                <w:sz w:val="23"/>
              </w:rPr>
            </w:pP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rPr>
                <w:sz w:val="23"/>
              </w:rPr>
            </w:pPr>
          </w:p>
        </w:tc>
        <w:tc>
          <w:tcPr>
            <w:tcW w:w="3980" w:type="dxa"/>
            <w:gridSpan w:val="3"/>
            <w:tcBorders>
              <w:bottom w:val="single" w:sz="8" w:space="0" w:color="auto"/>
            </w:tcBorders>
            <w:shd w:val="clear" w:color="auto" w:fill="auto"/>
            <w:vAlign w:val="bottom"/>
          </w:tcPr>
          <w:p w:rsidR="002C2050" w:rsidRDefault="002C2050" w:rsidP="00D04982">
            <w:pPr>
              <w:spacing w:line="264" w:lineRule="exact"/>
              <w:ind w:left="80"/>
            </w:pPr>
            <w:r>
              <w:t>Участие в празднике.</w:t>
            </w:r>
          </w:p>
        </w:tc>
        <w:tc>
          <w:tcPr>
            <w:tcW w:w="1540" w:type="dxa"/>
            <w:tcBorders>
              <w:bottom w:val="single" w:sz="8" w:space="0" w:color="auto"/>
            </w:tcBorders>
            <w:shd w:val="clear" w:color="auto" w:fill="auto"/>
            <w:vAlign w:val="bottom"/>
          </w:tcPr>
          <w:p w:rsidR="002C2050" w:rsidRDefault="002C2050" w:rsidP="00D04982">
            <w:pPr>
              <w:spacing w:line="0" w:lineRule="atLeast"/>
              <w:rPr>
                <w:sz w:val="23"/>
              </w:rPr>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rPr>
                <w:sz w:val="23"/>
              </w:rPr>
            </w:pPr>
          </w:p>
        </w:tc>
      </w:tr>
      <w:tr w:rsidR="002C2050" w:rsidTr="00D04982">
        <w:trPr>
          <w:trHeight w:val="261"/>
        </w:trPr>
        <w:tc>
          <w:tcPr>
            <w:tcW w:w="2740" w:type="dxa"/>
            <w:gridSpan w:val="2"/>
            <w:tcBorders>
              <w:left w:val="single" w:sz="8" w:space="0" w:color="auto"/>
            </w:tcBorders>
            <w:shd w:val="clear" w:color="auto" w:fill="auto"/>
            <w:vAlign w:val="bottom"/>
          </w:tcPr>
          <w:p w:rsidR="002C2050" w:rsidRDefault="002C2050" w:rsidP="00D04982">
            <w:pPr>
              <w:spacing w:line="260" w:lineRule="exact"/>
              <w:ind w:left="120"/>
            </w:pPr>
            <w:r>
              <w:t>«День матери»</w:t>
            </w:r>
          </w:p>
        </w:tc>
        <w:tc>
          <w:tcPr>
            <w:tcW w:w="960" w:type="dxa"/>
            <w:tcBorders>
              <w:right w:val="single" w:sz="8" w:space="0" w:color="auto"/>
            </w:tcBorders>
            <w:shd w:val="clear" w:color="auto" w:fill="auto"/>
            <w:vAlign w:val="bottom"/>
          </w:tcPr>
          <w:p w:rsidR="002C2050" w:rsidRDefault="002C2050" w:rsidP="00D04982">
            <w:pPr>
              <w:spacing w:line="0" w:lineRule="atLeast"/>
            </w:pPr>
          </w:p>
        </w:tc>
        <w:tc>
          <w:tcPr>
            <w:tcW w:w="5800" w:type="dxa"/>
            <w:gridSpan w:val="5"/>
            <w:tcBorders>
              <w:right w:val="single" w:sz="8" w:space="0" w:color="auto"/>
            </w:tcBorders>
            <w:shd w:val="clear" w:color="auto" w:fill="auto"/>
            <w:vAlign w:val="bottom"/>
          </w:tcPr>
          <w:p w:rsidR="002C2050" w:rsidRDefault="002C2050" w:rsidP="00D04982">
            <w:pPr>
              <w:spacing w:line="260" w:lineRule="exact"/>
              <w:ind w:left="80"/>
            </w:pPr>
            <w:r>
              <w:t>Подготовка  к  мероприятию:  изготовление  поделок,</w:t>
            </w:r>
          </w:p>
        </w:tc>
      </w:tr>
      <w:tr w:rsidR="002C2050" w:rsidTr="00D04982">
        <w:trPr>
          <w:trHeight w:val="276"/>
        </w:trPr>
        <w:tc>
          <w:tcPr>
            <w:tcW w:w="1600" w:type="dxa"/>
            <w:tcBorders>
              <w:left w:val="single" w:sz="8" w:space="0" w:color="auto"/>
            </w:tcBorders>
            <w:shd w:val="clear" w:color="auto" w:fill="auto"/>
            <w:vAlign w:val="bottom"/>
          </w:tcPr>
          <w:p w:rsidR="002C2050" w:rsidRDefault="002C2050" w:rsidP="00D04982">
            <w:pPr>
              <w:spacing w:line="0" w:lineRule="atLeast"/>
            </w:pPr>
          </w:p>
        </w:tc>
        <w:tc>
          <w:tcPr>
            <w:tcW w:w="1140" w:type="dxa"/>
            <w:shd w:val="clear" w:color="auto" w:fill="auto"/>
            <w:vAlign w:val="bottom"/>
          </w:tcPr>
          <w:p w:rsidR="002C2050" w:rsidRDefault="002C2050" w:rsidP="00D04982">
            <w:pPr>
              <w:spacing w:line="0" w:lineRule="atLeast"/>
            </w:pPr>
          </w:p>
        </w:tc>
        <w:tc>
          <w:tcPr>
            <w:tcW w:w="960" w:type="dxa"/>
            <w:tcBorders>
              <w:right w:val="single" w:sz="8" w:space="0" w:color="auto"/>
            </w:tcBorders>
            <w:shd w:val="clear" w:color="auto" w:fill="auto"/>
            <w:vAlign w:val="bottom"/>
          </w:tcPr>
          <w:p w:rsidR="002C2050" w:rsidRDefault="002C2050" w:rsidP="00D04982">
            <w:pPr>
              <w:spacing w:line="0" w:lineRule="atLeast"/>
            </w:pPr>
          </w:p>
        </w:tc>
        <w:tc>
          <w:tcPr>
            <w:tcW w:w="3980" w:type="dxa"/>
            <w:gridSpan w:val="3"/>
            <w:shd w:val="clear" w:color="auto" w:fill="auto"/>
            <w:vAlign w:val="bottom"/>
          </w:tcPr>
          <w:p w:rsidR="002C2050" w:rsidRDefault="002C2050" w:rsidP="00D04982">
            <w:pPr>
              <w:spacing w:line="0" w:lineRule="atLeast"/>
              <w:ind w:left="80"/>
            </w:pPr>
            <w:r>
              <w:t>участие в празднике.</w:t>
            </w:r>
          </w:p>
        </w:tc>
        <w:tc>
          <w:tcPr>
            <w:tcW w:w="1540" w:type="dxa"/>
            <w:shd w:val="clear" w:color="auto" w:fill="auto"/>
            <w:vAlign w:val="bottom"/>
          </w:tcPr>
          <w:p w:rsidR="002C2050" w:rsidRDefault="002C2050" w:rsidP="00D04982">
            <w:pPr>
              <w:spacing w:line="0" w:lineRule="atLeast"/>
            </w:pPr>
          </w:p>
        </w:tc>
        <w:tc>
          <w:tcPr>
            <w:tcW w:w="280" w:type="dxa"/>
            <w:tcBorders>
              <w:right w:val="single" w:sz="8" w:space="0" w:color="auto"/>
            </w:tcBorders>
            <w:shd w:val="clear" w:color="auto" w:fill="auto"/>
            <w:vAlign w:val="bottom"/>
          </w:tcPr>
          <w:p w:rsidR="002C2050" w:rsidRDefault="002C2050" w:rsidP="00D04982">
            <w:pPr>
              <w:spacing w:line="0" w:lineRule="atLeast"/>
            </w:pPr>
          </w:p>
        </w:tc>
      </w:tr>
      <w:tr w:rsidR="002C2050" w:rsidTr="00D04982">
        <w:trPr>
          <w:trHeight w:val="48"/>
        </w:trPr>
        <w:tc>
          <w:tcPr>
            <w:tcW w:w="3700" w:type="dxa"/>
            <w:gridSpan w:val="3"/>
            <w:tcBorders>
              <w:left w:val="single" w:sz="8" w:space="0" w:color="auto"/>
              <w:bottom w:val="single" w:sz="8" w:space="0" w:color="auto"/>
              <w:right w:val="single" w:sz="8" w:space="0" w:color="auto"/>
            </w:tcBorders>
            <w:shd w:val="clear" w:color="auto" w:fill="auto"/>
            <w:vAlign w:val="bottom"/>
          </w:tcPr>
          <w:p w:rsidR="002C2050" w:rsidRDefault="002C2050" w:rsidP="00D04982">
            <w:pPr>
              <w:spacing w:line="0" w:lineRule="atLeast"/>
              <w:rPr>
                <w:sz w:val="4"/>
              </w:rPr>
            </w:pPr>
          </w:p>
        </w:tc>
        <w:tc>
          <w:tcPr>
            <w:tcW w:w="5800" w:type="dxa"/>
            <w:gridSpan w:val="5"/>
            <w:tcBorders>
              <w:bottom w:val="single" w:sz="8" w:space="0" w:color="auto"/>
              <w:right w:val="single" w:sz="8" w:space="0" w:color="auto"/>
            </w:tcBorders>
            <w:shd w:val="clear" w:color="auto" w:fill="auto"/>
            <w:vAlign w:val="bottom"/>
          </w:tcPr>
          <w:p w:rsidR="002C2050" w:rsidRDefault="002C2050" w:rsidP="00D04982">
            <w:pPr>
              <w:spacing w:line="0" w:lineRule="atLeast"/>
              <w:rPr>
                <w:sz w:val="4"/>
              </w:rPr>
            </w:pPr>
          </w:p>
        </w:tc>
      </w:tr>
      <w:tr w:rsidR="002C2050" w:rsidTr="00D04982">
        <w:trPr>
          <w:trHeight w:val="256"/>
        </w:trPr>
        <w:tc>
          <w:tcPr>
            <w:tcW w:w="3700" w:type="dxa"/>
            <w:gridSpan w:val="3"/>
            <w:tcBorders>
              <w:left w:val="single" w:sz="8" w:space="0" w:color="auto"/>
              <w:right w:val="single" w:sz="8" w:space="0" w:color="auto"/>
            </w:tcBorders>
            <w:shd w:val="clear" w:color="auto" w:fill="auto"/>
            <w:vAlign w:val="bottom"/>
          </w:tcPr>
          <w:p w:rsidR="002C2050" w:rsidRDefault="002C2050" w:rsidP="00D04982">
            <w:pPr>
              <w:spacing w:line="256" w:lineRule="exact"/>
              <w:ind w:left="120"/>
            </w:pPr>
            <w:r>
              <w:t xml:space="preserve">Детские  рисунки,  </w:t>
            </w:r>
            <w:proofErr w:type="gramStart"/>
            <w:r>
              <w:t>посвященных</w:t>
            </w:r>
            <w:proofErr w:type="gramEnd"/>
          </w:p>
        </w:tc>
        <w:tc>
          <w:tcPr>
            <w:tcW w:w="5800" w:type="dxa"/>
            <w:gridSpan w:val="5"/>
            <w:tcBorders>
              <w:right w:val="single" w:sz="8" w:space="0" w:color="auto"/>
            </w:tcBorders>
            <w:shd w:val="clear" w:color="auto" w:fill="auto"/>
            <w:vAlign w:val="bottom"/>
          </w:tcPr>
          <w:p w:rsidR="002C2050" w:rsidRDefault="002C2050" w:rsidP="00D04982">
            <w:pPr>
              <w:spacing w:line="256" w:lineRule="exact"/>
              <w:ind w:left="80"/>
            </w:pPr>
            <w:r>
              <w:t>Подготовка к мероприятию: изготовление рисунков,</w:t>
            </w:r>
          </w:p>
        </w:tc>
      </w:tr>
      <w:tr w:rsidR="002C2050" w:rsidTr="00D04982">
        <w:trPr>
          <w:trHeight w:val="276"/>
        </w:trPr>
        <w:tc>
          <w:tcPr>
            <w:tcW w:w="3700" w:type="dxa"/>
            <w:gridSpan w:val="3"/>
            <w:tcBorders>
              <w:left w:val="single" w:sz="8" w:space="0" w:color="auto"/>
              <w:right w:val="single" w:sz="8" w:space="0" w:color="auto"/>
            </w:tcBorders>
            <w:shd w:val="clear" w:color="auto" w:fill="auto"/>
            <w:vAlign w:val="bottom"/>
          </w:tcPr>
          <w:p w:rsidR="002C2050" w:rsidRDefault="002C2050" w:rsidP="002C2050">
            <w:pPr>
              <w:spacing w:line="0" w:lineRule="atLeast"/>
              <w:ind w:left="120"/>
            </w:pPr>
            <w:r>
              <w:t>Дню матери</w:t>
            </w:r>
          </w:p>
        </w:tc>
        <w:tc>
          <w:tcPr>
            <w:tcW w:w="1680" w:type="dxa"/>
            <w:shd w:val="clear" w:color="auto" w:fill="auto"/>
            <w:vAlign w:val="bottom"/>
          </w:tcPr>
          <w:p w:rsidR="002C2050" w:rsidRDefault="002C2050" w:rsidP="00D04982">
            <w:pPr>
              <w:spacing w:line="0" w:lineRule="atLeast"/>
              <w:ind w:left="80"/>
            </w:pPr>
            <w:r>
              <w:t>открыток.</w:t>
            </w:r>
          </w:p>
        </w:tc>
        <w:tc>
          <w:tcPr>
            <w:tcW w:w="400" w:type="dxa"/>
            <w:shd w:val="clear" w:color="auto" w:fill="auto"/>
            <w:vAlign w:val="bottom"/>
          </w:tcPr>
          <w:p w:rsidR="002C2050" w:rsidRDefault="002C2050" w:rsidP="00D04982">
            <w:pPr>
              <w:spacing w:line="0" w:lineRule="atLeast"/>
            </w:pPr>
          </w:p>
        </w:tc>
        <w:tc>
          <w:tcPr>
            <w:tcW w:w="1900" w:type="dxa"/>
            <w:shd w:val="clear" w:color="auto" w:fill="auto"/>
            <w:vAlign w:val="bottom"/>
          </w:tcPr>
          <w:p w:rsidR="002C2050" w:rsidRDefault="002C2050" w:rsidP="00D04982">
            <w:pPr>
              <w:spacing w:line="0" w:lineRule="atLeast"/>
            </w:pPr>
          </w:p>
        </w:tc>
        <w:tc>
          <w:tcPr>
            <w:tcW w:w="1540" w:type="dxa"/>
            <w:shd w:val="clear" w:color="auto" w:fill="auto"/>
            <w:vAlign w:val="bottom"/>
          </w:tcPr>
          <w:p w:rsidR="002C2050" w:rsidRDefault="002C2050" w:rsidP="00D04982">
            <w:pPr>
              <w:spacing w:line="0" w:lineRule="atLeast"/>
            </w:pPr>
          </w:p>
        </w:tc>
        <w:tc>
          <w:tcPr>
            <w:tcW w:w="280" w:type="dxa"/>
            <w:tcBorders>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81"/>
        </w:trPr>
        <w:tc>
          <w:tcPr>
            <w:tcW w:w="2740" w:type="dxa"/>
            <w:gridSpan w:val="2"/>
            <w:tcBorders>
              <w:left w:val="single" w:sz="8" w:space="0" w:color="auto"/>
              <w:bottom w:val="single" w:sz="8" w:space="0" w:color="auto"/>
            </w:tcBorders>
            <w:shd w:val="clear" w:color="auto" w:fill="auto"/>
            <w:vAlign w:val="bottom"/>
          </w:tcPr>
          <w:p w:rsidR="002C2050" w:rsidRDefault="002C2050" w:rsidP="00D04982">
            <w:pPr>
              <w:spacing w:line="0" w:lineRule="atLeast"/>
              <w:ind w:left="120"/>
            </w:pP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c>
          <w:tcPr>
            <w:tcW w:w="1680" w:type="dxa"/>
            <w:tcBorders>
              <w:bottom w:val="single" w:sz="8" w:space="0" w:color="auto"/>
            </w:tcBorders>
            <w:shd w:val="clear" w:color="auto" w:fill="auto"/>
            <w:vAlign w:val="bottom"/>
          </w:tcPr>
          <w:p w:rsidR="002C2050" w:rsidRDefault="002C2050" w:rsidP="00D04982">
            <w:pPr>
              <w:spacing w:line="0" w:lineRule="atLeast"/>
            </w:pPr>
          </w:p>
        </w:tc>
        <w:tc>
          <w:tcPr>
            <w:tcW w:w="400" w:type="dxa"/>
            <w:tcBorders>
              <w:bottom w:val="single" w:sz="8" w:space="0" w:color="auto"/>
            </w:tcBorders>
            <w:shd w:val="clear" w:color="auto" w:fill="auto"/>
            <w:vAlign w:val="bottom"/>
          </w:tcPr>
          <w:p w:rsidR="002C2050" w:rsidRDefault="002C2050" w:rsidP="00D04982">
            <w:pPr>
              <w:spacing w:line="0" w:lineRule="atLeast"/>
            </w:pPr>
          </w:p>
        </w:tc>
        <w:tc>
          <w:tcPr>
            <w:tcW w:w="1900" w:type="dxa"/>
            <w:tcBorders>
              <w:bottom w:val="single" w:sz="8" w:space="0" w:color="auto"/>
            </w:tcBorders>
            <w:shd w:val="clear" w:color="auto" w:fill="auto"/>
            <w:vAlign w:val="bottom"/>
          </w:tcPr>
          <w:p w:rsidR="002C2050" w:rsidRDefault="002C2050" w:rsidP="00D04982">
            <w:pPr>
              <w:spacing w:line="0" w:lineRule="atLeast"/>
            </w:pPr>
          </w:p>
        </w:tc>
        <w:tc>
          <w:tcPr>
            <w:tcW w:w="1540" w:type="dxa"/>
            <w:tcBorders>
              <w:bottom w:val="single" w:sz="8" w:space="0" w:color="auto"/>
            </w:tcBorders>
            <w:shd w:val="clear" w:color="auto" w:fill="auto"/>
            <w:vAlign w:val="bottom"/>
          </w:tcPr>
          <w:p w:rsidR="002C2050" w:rsidRDefault="002C2050" w:rsidP="00D04982">
            <w:pPr>
              <w:spacing w:line="0" w:lineRule="atLeast"/>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63"/>
        </w:trPr>
        <w:tc>
          <w:tcPr>
            <w:tcW w:w="3700" w:type="dxa"/>
            <w:gridSpan w:val="3"/>
            <w:tcBorders>
              <w:left w:val="single" w:sz="8" w:space="0" w:color="auto"/>
              <w:right w:val="single" w:sz="8" w:space="0" w:color="auto"/>
            </w:tcBorders>
            <w:shd w:val="clear" w:color="auto" w:fill="auto"/>
            <w:vAlign w:val="bottom"/>
          </w:tcPr>
          <w:p w:rsidR="002C2050" w:rsidRDefault="002C2050" w:rsidP="00D04982">
            <w:pPr>
              <w:spacing w:line="263" w:lineRule="exact"/>
              <w:ind w:left="120"/>
            </w:pPr>
            <w:r>
              <w:t>Конкурс украшения кабинетов</w:t>
            </w:r>
          </w:p>
        </w:tc>
        <w:tc>
          <w:tcPr>
            <w:tcW w:w="5520" w:type="dxa"/>
            <w:gridSpan w:val="4"/>
            <w:shd w:val="clear" w:color="auto" w:fill="auto"/>
            <w:vAlign w:val="bottom"/>
          </w:tcPr>
          <w:p w:rsidR="002C2050" w:rsidRDefault="002C2050" w:rsidP="00D04982">
            <w:pPr>
              <w:spacing w:line="263" w:lineRule="exact"/>
              <w:ind w:left="80"/>
            </w:pPr>
            <w:r>
              <w:t>Подготовка к мероприятию: украшение класса.</w:t>
            </w:r>
          </w:p>
        </w:tc>
        <w:tc>
          <w:tcPr>
            <w:tcW w:w="280" w:type="dxa"/>
            <w:tcBorders>
              <w:right w:val="single" w:sz="8" w:space="0" w:color="auto"/>
            </w:tcBorders>
            <w:shd w:val="clear" w:color="auto" w:fill="auto"/>
            <w:vAlign w:val="bottom"/>
          </w:tcPr>
          <w:p w:rsidR="002C2050" w:rsidRDefault="002C2050" w:rsidP="00D04982">
            <w:pPr>
              <w:spacing w:line="0" w:lineRule="atLeast"/>
            </w:pPr>
          </w:p>
        </w:tc>
      </w:tr>
      <w:tr w:rsidR="002C2050" w:rsidTr="00D04982">
        <w:trPr>
          <w:trHeight w:val="156"/>
        </w:trPr>
        <w:tc>
          <w:tcPr>
            <w:tcW w:w="2740" w:type="dxa"/>
            <w:gridSpan w:val="2"/>
            <w:tcBorders>
              <w:left w:val="single" w:sz="8" w:space="0" w:color="auto"/>
              <w:bottom w:val="single" w:sz="8" w:space="0" w:color="auto"/>
            </w:tcBorders>
            <w:shd w:val="clear" w:color="auto" w:fill="auto"/>
            <w:vAlign w:val="bottom"/>
          </w:tcPr>
          <w:p w:rsidR="002C2050" w:rsidRDefault="002C2050" w:rsidP="00D04982">
            <w:pPr>
              <w:spacing w:line="0" w:lineRule="atLeast"/>
              <w:rPr>
                <w:sz w:val="13"/>
              </w:rPr>
            </w:pP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rPr>
                <w:sz w:val="13"/>
              </w:rPr>
            </w:pPr>
          </w:p>
        </w:tc>
        <w:tc>
          <w:tcPr>
            <w:tcW w:w="1680" w:type="dxa"/>
            <w:tcBorders>
              <w:bottom w:val="single" w:sz="8" w:space="0" w:color="auto"/>
            </w:tcBorders>
            <w:shd w:val="clear" w:color="auto" w:fill="auto"/>
            <w:vAlign w:val="bottom"/>
          </w:tcPr>
          <w:p w:rsidR="002C2050" w:rsidRDefault="002C2050" w:rsidP="00D04982">
            <w:pPr>
              <w:spacing w:line="0" w:lineRule="atLeast"/>
              <w:rPr>
                <w:sz w:val="13"/>
              </w:rPr>
            </w:pPr>
          </w:p>
        </w:tc>
        <w:tc>
          <w:tcPr>
            <w:tcW w:w="400" w:type="dxa"/>
            <w:tcBorders>
              <w:bottom w:val="single" w:sz="8" w:space="0" w:color="auto"/>
            </w:tcBorders>
            <w:shd w:val="clear" w:color="auto" w:fill="auto"/>
            <w:vAlign w:val="bottom"/>
          </w:tcPr>
          <w:p w:rsidR="002C2050" w:rsidRDefault="002C2050" w:rsidP="00D04982">
            <w:pPr>
              <w:spacing w:line="0" w:lineRule="atLeast"/>
              <w:rPr>
                <w:sz w:val="13"/>
              </w:rPr>
            </w:pPr>
          </w:p>
        </w:tc>
        <w:tc>
          <w:tcPr>
            <w:tcW w:w="1900" w:type="dxa"/>
            <w:tcBorders>
              <w:bottom w:val="single" w:sz="8" w:space="0" w:color="auto"/>
            </w:tcBorders>
            <w:shd w:val="clear" w:color="auto" w:fill="auto"/>
            <w:vAlign w:val="bottom"/>
          </w:tcPr>
          <w:p w:rsidR="002C2050" w:rsidRDefault="002C2050" w:rsidP="00D04982">
            <w:pPr>
              <w:spacing w:line="0" w:lineRule="atLeast"/>
              <w:rPr>
                <w:sz w:val="13"/>
              </w:rPr>
            </w:pPr>
          </w:p>
        </w:tc>
        <w:tc>
          <w:tcPr>
            <w:tcW w:w="1820" w:type="dxa"/>
            <w:gridSpan w:val="2"/>
            <w:tcBorders>
              <w:bottom w:val="single" w:sz="8" w:space="0" w:color="auto"/>
              <w:right w:val="single" w:sz="8" w:space="0" w:color="auto"/>
            </w:tcBorders>
            <w:shd w:val="clear" w:color="auto" w:fill="auto"/>
            <w:vAlign w:val="bottom"/>
          </w:tcPr>
          <w:p w:rsidR="002C2050" w:rsidRDefault="002C2050" w:rsidP="00D04982">
            <w:pPr>
              <w:spacing w:line="0" w:lineRule="atLeast"/>
              <w:rPr>
                <w:sz w:val="13"/>
              </w:rPr>
            </w:pPr>
          </w:p>
        </w:tc>
      </w:tr>
      <w:tr w:rsidR="002C2050" w:rsidTr="00D04982">
        <w:trPr>
          <w:trHeight w:val="256"/>
        </w:trPr>
        <w:tc>
          <w:tcPr>
            <w:tcW w:w="2740" w:type="dxa"/>
            <w:gridSpan w:val="2"/>
            <w:tcBorders>
              <w:left w:val="single" w:sz="8" w:space="0" w:color="auto"/>
            </w:tcBorders>
            <w:shd w:val="clear" w:color="auto" w:fill="auto"/>
            <w:vAlign w:val="bottom"/>
          </w:tcPr>
          <w:p w:rsidR="002C2050" w:rsidRDefault="002C2050" w:rsidP="002C2050">
            <w:pPr>
              <w:spacing w:line="256" w:lineRule="exact"/>
              <w:ind w:left="120"/>
              <w:rPr>
                <w:w w:val="99"/>
              </w:rPr>
            </w:pPr>
            <w:r>
              <w:rPr>
                <w:w w:val="99"/>
              </w:rPr>
              <w:t>Новогодний праздник</w:t>
            </w:r>
          </w:p>
        </w:tc>
        <w:tc>
          <w:tcPr>
            <w:tcW w:w="960" w:type="dxa"/>
            <w:tcBorders>
              <w:right w:val="single" w:sz="8" w:space="0" w:color="auto"/>
            </w:tcBorders>
            <w:shd w:val="clear" w:color="auto" w:fill="auto"/>
            <w:vAlign w:val="bottom"/>
          </w:tcPr>
          <w:p w:rsidR="002C2050" w:rsidRDefault="002C2050" w:rsidP="00D04982">
            <w:pPr>
              <w:spacing w:line="0" w:lineRule="atLeast"/>
            </w:pPr>
          </w:p>
        </w:tc>
        <w:tc>
          <w:tcPr>
            <w:tcW w:w="1680" w:type="dxa"/>
            <w:shd w:val="clear" w:color="auto" w:fill="auto"/>
            <w:vAlign w:val="bottom"/>
          </w:tcPr>
          <w:p w:rsidR="002C2050" w:rsidRDefault="002C2050" w:rsidP="00D04982">
            <w:pPr>
              <w:spacing w:line="256" w:lineRule="exact"/>
              <w:ind w:left="80"/>
            </w:pPr>
            <w:r>
              <w:t>Подготовка</w:t>
            </w:r>
          </w:p>
        </w:tc>
        <w:tc>
          <w:tcPr>
            <w:tcW w:w="400" w:type="dxa"/>
            <w:shd w:val="clear" w:color="auto" w:fill="auto"/>
            <w:vAlign w:val="bottom"/>
          </w:tcPr>
          <w:p w:rsidR="002C2050" w:rsidRDefault="002C2050" w:rsidP="00D04982">
            <w:pPr>
              <w:spacing w:line="256" w:lineRule="exact"/>
              <w:ind w:left="80"/>
            </w:pPr>
            <w:r>
              <w:t>к</w:t>
            </w:r>
          </w:p>
        </w:tc>
        <w:tc>
          <w:tcPr>
            <w:tcW w:w="1900" w:type="dxa"/>
            <w:shd w:val="clear" w:color="auto" w:fill="auto"/>
            <w:vAlign w:val="bottom"/>
          </w:tcPr>
          <w:p w:rsidR="002C2050" w:rsidRDefault="002C2050" w:rsidP="00D04982">
            <w:pPr>
              <w:spacing w:line="256" w:lineRule="exact"/>
              <w:ind w:left="280"/>
            </w:pPr>
            <w:r>
              <w:t>мероприятию:</w:t>
            </w:r>
          </w:p>
        </w:tc>
        <w:tc>
          <w:tcPr>
            <w:tcW w:w="1820" w:type="dxa"/>
            <w:gridSpan w:val="2"/>
            <w:tcBorders>
              <w:right w:val="single" w:sz="8" w:space="0" w:color="auto"/>
            </w:tcBorders>
            <w:shd w:val="clear" w:color="auto" w:fill="auto"/>
            <w:vAlign w:val="bottom"/>
          </w:tcPr>
          <w:p w:rsidR="002C2050" w:rsidRDefault="002C2050" w:rsidP="00D04982">
            <w:pPr>
              <w:spacing w:line="256" w:lineRule="exact"/>
              <w:ind w:right="20"/>
              <w:jc w:val="right"/>
            </w:pPr>
            <w:r>
              <w:t>изготовление</w:t>
            </w:r>
          </w:p>
        </w:tc>
      </w:tr>
      <w:tr w:rsidR="002C2050" w:rsidTr="00D04982">
        <w:trPr>
          <w:trHeight w:val="276"/>
        </w:trPr>
        <w:tc>
          <w:tcPr>
            <w:tcW w:w="1600" w:type="dxa"/>
            <w:tcBorders>
              <w:left w:val="single" w:sz="8" w:space="0" w:color="auto"/>
            </w:tcBorders>
            <w:shd w:val="clear" w:color="auto" w:fill="auto"/>
            <w:vAlign w:val="bottom"/>
          </w:tcPr>
          <w:p w:rsidR="002C2050" w:rsidRDefault="002C2050" w:rsidP="00D04982">
            <w:pPr>
              <w:spacing w:line="0" w:lineRule="atLeast"/>
            </w:pPr>
          </w:p>
        </w:tc>
        <w:tc>
          <w:tcPr>
            <w:tcW w:w="1140" w:type="dxa"/>
            <w:shd w:val="clear" w:color="auto" w:fill="auto"/>
            <w:vAlign w:val="bottom"/>
          </w:tcPr>
          <w:p w:rsidR="002C2050" w:rsidRDefault="002C2050" w:rsidP="00D04982">
            <w:pPr>
              <w:spacing w:line="0" w:lineRule="atLeast"/>
            </w:pPr>
          </w:p>
        </w:tc>
        <w:tc>
          <w:tcPr>
            <w:tcW w:w="960" w:type="dxa"/>
            <w:tcBorders>
              <w:right w:val="single" w:sz="8" w:space="0" w:color="auto"/>
            </w:tcBorders>
            <w:shd w:val="clear" w:color="auto" w:fill="auto"/>
            <w:vAlign w:val="bottom"/>
          </w:tcPr>
          <w:p w:rsidR="002C2050" w:rsidRDefault="002C2050" w:rsidP="00D04982">
            <w:pPr>
              <w:spacing w:line="0" w:lineRule="atLeast"/>
            </w:pPr>
          </w:p>
        </w:tc>
        <w:tc>
          <w:tcPr>
            <w:tcW w:w="3980" w:type="dxa"/>
            <w:gridSpan w:val="3"/>
            <w:shd w:val="clear" w:color="auto" w:fill="auto"/>
            <w:vAlign w:val="bottom"/>
          </w:tcPr>
          <w:p w:rsidR="002C2050" w:rsidRDefault="002C2050" w:rsidP="00D04982">
            <w:pPr>
              <w:spacing w:line="0" w:lineRule="atLeast"/>
              <w:ind w:left="80"/>
            </w:pPr>
            <w:r>
              <w:t>новогодних открыток;</w:t>
            </w:r>
          </w:p>
        </w:tc>
        <w:tc>
          <w:tcPr>
            <w:tcW w:w="1540" w:type="dxa"/>
            <w:shd w:val="clear" w:color="auto" w:fill="auto"/>
            <w:vAlign w:val="bottom"/>
          </w:tcPr>
          <w:p w:rsidR="002C2050" w:rsidRDefault="002C2050" w:rsidP="00D04982">
            <w:pPr>
              <w:spacing w:line="0" w:lineRule="atLeast"/>
            </w:pPr>
          </w:p>
        </w:tc>
        <w:tc>
          <w:tcPr>
            <w:tcW w:w="280" w:type="dxa"/>
            <w:tcBorders>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81"/>
        </w:trPr>
        <w:tc>
          <w:tcPr>
            <w:tcW w:w="1600" w:type="dxa"/>
            <w:tcBorders>
              <w:left w:val="single" w:sz="8" w:space="0" w:color="auto"/>
              <w:bottom w:val="single" w:sz="8" w:space="0" w:color="auto"/>
            </w:tcBorders>
            <w:shd w:val="clear" w:color="auto" w:fill="auto"/>
            <w:vAlign w:val="bottom"/>
          </w:tcPr>
          <w:p w:rsidR="002C2050" w:rsidRDefault="002C2050" w:rsidP="00D04982">
            <w:pPr>
              <w:spacing w:line="0" w:lineRule="atLeast"/>
            </w:pPr>
          </w:p>
        </w:tc>
        <w:tc>
          <w:tcPr>
            <w:tcW w:w="1140" w:type="dxa"/>
            <w:tcBorders>
              <w:bottom w:val="single" w:sz="8" w:space="0" w:color="auto"/>
            </w:tcBorders>
            <w:shd w:val="clear" w:color="auto" w:fill="auto"/>
            <w:vAlign w:val="bottom"/>
          </w:tcPr>
          <w:p w:rsidR="002C2050" w:rsidRDefault="002C2050" w:rsidP="00D04982">
            <w:pPr>
              <w:spacing w:line="0" w:lineRule="atLeast"/>
            </w:pP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c>
          <w:tcPr>
            <w:tcW w:w="3980" w:type="dxa"/>
            <w:gridSpan w:val="3"/>
            <w:tcBorders>
              <w:bottom w:val="single" w:sz="8" w:space="0" w:color="auto"/>
            </w:tcBorders>
            <w:shd w:val="clear" w:color="auto" w:fill="auto"/>
            <w:vAlign w:val="bottom"/>
          </w:tcPr>
          <w:p w:rsidR="002C2050" w:rsidRDefault="002C2050" w:rsidP="00D04982">
            <w:pPr>
              <w:spacing w:line="0" w:lineRule="atLeast"/>
              <w:ind w:left="80"/>
            </w:pPr>
            <w:r>
              <w:t>участие в новогоднем празднике.</w:t>
            </w:r>
          </w:p>
        </w:tc>
        <w:tc>
          <w:tcPr>
            <w:tcW w:w="1540" w:type="dxa"/>
            <w:tcBorders>
              <w:bottom w:val="single" w:sz="8" w:space="0" w:color="auto"/>
            </w:tcBorders>
            <w:shd w:val="clear" w:color="auto" w:fill="auto"/>
            <w:vAlign w:val="bottom"/>
          </w:tcPr>
          <w:p w:rsidR="002C2050" w:rsidRDefault="002C2050" w:rsidP="00D04982">
            <w:pPr>
              <w:spacing w:line="0" w:lineRule="atLeast"/>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63"/>
        </w:trPr>
        <w:tc>
          <w:tcPr>
            <w:tcW w:w="3700" w:type="dxa"/>
            <w:gridSpan w:val="3"/>
            <w:tcBorders>
              <w:left w:val="single" w:sz="8" w:space="0" w:color="auto"/>
              <w:right w:val="single" w:sz="8" w:space="0" w:color="auto"/>
            </w:tcBorders>
            <w:shd w:val="clear" w:color="auto" w:fill="auto"/>
            <w:vAlign w:val="bottom"/>
          </w:tcPr>
          <w:p w:rsidR="002C2050" w:rsidRDefault="002C2050" w:rsidP="00D04982">
            <w:pPr>
              <w:spacing w:line="263" w:lineRule="exact"/>
              <w:ind w:left="120"/>
            </w:pPr>
            <w:r>
              <w:t>«Помоги зимующим птицам»</w:t>
            </w:r>
          </w:p>
        </w:tc>
        <w:tc>
          <w:tcPr>
            <w:tcW w:w="3980" w:type="dxa"/>
            <w:gridSpan w:val="3"/>
            <w:shd w:val="clear" w:color="auto" w:fill="auto"/>
            <w:vAlign w:val="bottom"/>
          </w:tcPr>
          <w:p w:rsidR="002C2050" w:rsidRDefault="002C2050" w:rsidP="00D04982">
            <w:pPr>
              <w:spacing w:line="263" w:lineRule="exact"/>
              <w:ind w:left="80"/>
            </w:pPr>
            <w:r>
              <w:t>Изготовление кормушек для птиц</w:t>
            </w:r>
          </w:p>
        </w:tc>
        <w:tc>
          <w:tcPr>
            <w:tcW w:w="1540" w:type="dxa"/>
            <w:shd w:val="clear" w:color="auto" w:fill="auto"/>
            <w:vAlign w:val="bottom"/>
          </w:tcPr>
          <w:p w:rsidR="002C2050" w:rsidRDefault="002C2050" w:rsidP="00D04982">
            <w:pPr>
              <w:spacing w:line="0" w:lineRule="atLeast"/>
            </w:pPr>
          </w:p>
        </w:tc>
        <w:tc>
          <w:tcPr>
            <w:tcW w:w="280" w:type="dxa"/>
            <w:tcBorders>
              <w:right w:val="single" w:sz="8" w:space="0" w:color="auto"/>
            </w:tcBorders>
            <w:shd w:val="clear" w:color="auto" w:fill="auto"/>
            <w:vAlign w:val="bottom"/>
          </w:tcPr>
          <w:p w:rsidR="002C2050" w:rsidRDefault="002C2050" w:rsidP="00D04982">
            <w:pPr>
              <w:spacing w:line="0" w:lineRule="atLeast"/>
            </w:pPr>
          </w:p>
        </w:tc>
      </w:tr>
      <w:tr w:rsidR="002C2050" w:rsidTr="00D04982">
        <w:trPr>
          <w:trHeight w:val="156"/>
        </w:trPr>
        <w:tc>
          <w:tcPr>
            <w:tcW w:w="3700" w:type="dxa"/>
            <w:gridSpan w:val="3"/>
            <w:tcBorders>
              <w:left w:val="single" w:sz="8" w:space="0" w:color="auto"/>
              <w:bottom w:val="single" w:sz="8" w:space="0" w:color="auto"/>
              <w:right w:val="single" w:sz="8" w:space="0" w:color="auto"/>
            </w:tcBorders>
            <w:shd w:val="clear" w:color="auto" w:fill="auto"/>
            <w:vAlign w:val="bottom"/>
          </w:tcPr>
          <w:p w:rsidR="002C2050" w:rsidRDefault="002C2050" w:rsidP="00D04982">
            <w:pPr>
              <w:spacing w:line="0" w:lineRule="atLeast"/>
              <w:rPr>
                <w:sz w:val="13"/>
              </w:rPr>
            </w:pPr>
          </w:p>
        </w:tc>
        <w:tc>
          <w:tcPr>
            <w:tcW w:w="5520" w:type="dxa"/>
            <w:gridSpan w:val="4"/>
            <w:tcBorders>
              <w:bottom w:val="single" w:sz="8" w:space="0" w:color="auto"/>
            </w:tcBorders>
            <w:shd w:val="clear" w:color="auto" w:fill="auto"/>
            <w:vAlign w:val="bottom"/>
          </w:tcPr>
          <w:p w:rsidR="002C2050" w:rsidRDefault="002C2050" w:rsidP="00D04982">
            <w:pPr>
              <w:spacing w:line="0" w:lineRule="atLeast"/>
              <w:rPr>
                <w:sz w:val="13"/>
              </w:rPr>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rPr>
                <w:sz w:val="13"/>
              </w:rPr>
            </w:pPr>
          </w:p>
        </w:tc>
      </w:tr>
      <w:tr w:rsidR="002C2050" w:rsidTr="00D04982">
        <w:trPr>
          <w:trHeight w:val="256"/>
        </w:trPr>
        <w:tc>
          <w:tcPr>
            <w:tcW w:w="3700" w:type="dxa"/>
            <w:gridSpan w:val="3"/>
            <w:tcBorders>
              <w:left w:val="single" w:sz="8" w:space="0" w:color="auto"/>
              <w:right w:val="single" w:sz="8" w:space="0" w:color="auto"/>
            </w:tcBorders>
            <w:shd w:val="clear" w:color="auto" w:fill="auto"/>
            <w:vAlign w:val="bottom"/>
          </w:tcPr>
          <w:p w:rsidR="002C2050" w:rsidRDefault="002C2050" w:rsidP="00D04982">
            <w:pPr>
              <w:spacing w:line="256" w:lineRule="exact"/>
              <w:ind w:left="120"/>
            </w:pPr>
            <w:r>
              <w:t>Праздник</w:t>
            </w:r>
          </w:p>
        </w:tc>
        <w:tc>
          <w:tcPr>
            <w:tcW w:w="5520" w:type="dxa"/>
            <w:gridSpan w:val="4"/>
            <w:shd w:val="clear" w:color="auto" w:fill="auto"/>
            <w:vAlign w:val="bottom"/>
          </w:tcPr>
          <w:p w:rsidR="002C2050" w:rsidRDefault="002C2050" w:rsidP="00D04982">
            <w:pPr>
              <w:spacing w:line="256" w:lineRule="exact"/>
              <w:ind w:left="80"/>
            </w:pPr>
            <w:r>
              <w:t>Подготовка к мероприятию: изготовление рисунков,</w:t>
            </w:r>
          </w:p>
        </w:tc>
        <w:tc>
          <w:tcPr>
            <w:tcW w:w="280" w:type="dxa"/>
            <w:tcBorders>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81"/>
        </w:trPr>
        <w:tc>
          <w:tcPr>
            <w:tcW w:w="1600" w:type="dxa"/>
            <w:tcBorders>
              <w:left w:val="single" w:sz="8" w:space="0" w:color="auto"/>
              <w:bottom w:val="single" w:sz="8" w:space="0" w:color="auto"/>
            </w:tcBorders>
            <w:shd w:val="clear" w:color="auto" w:fill="auto"/>
            <w:vAlign w:val="bottom"/>
          </w:tcPr>
          <w:p w:rsidR="002C2050" w:rsidRDefault="002C2050" w:rsidP="00D04982">
            <w:pPr>
              <w:spacing w:line="0" w:lineRule="atLeast"/>
              <w:ind w:left="120"/>
            </w:pPr>
            <w:r>
              <w:t>Масленицы</w:t>
            </w:r>
          </w:p>
        </w:tc>
        <w:tc>
          <w:tcPr>
            <w:tcW w:w="1140" w:type="dxa"/>
            <w:tcBorders>
              <w:bottom w:val="single" w:sz="8" w:space="0" w:color="auto"/>
            </w:tcBorders>
            <w:shd w:val="clear" w:color="auto" w:fill="auto"/>
            <w:vAlign w:val="bottom"/>
          </w:tcPr>
          <w:p w:rsidR="002C2050" w:rsidRDefault="002C2050" w:rsidP="00D04982">
            <w:pPr>
              <w:spacing w:line="0" w:lineRule="atLeast"/>
            </w:pP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c>
          <w:tcPr>
            <w:tcW w:w="3980" w:type="dxa"/>
            <w:gridSpan w:val="3"/>
            <w:tcBorders>
              <w:bottom w:val="single" w:sz="8" w:space="0" w:color="auto"/>
            </w:tcBorders>
            <w:shd w:val="clear" w:color="auto" w:fill="auto"/>
            <w:vAlign w:val="bottom"/>
          </w:tcPr>
          <w:p w:rsidR="002C2050" w:rsidRDefault="002C2050" w:rsidP="00D04982">
            <w:pPr>
              <w:spacing w:line="0" w:lineRule="atLeast"/>
              <w:ind w:left="80"/>
            </w:pPr>
            <w:r>
              <w:t>участие в празднике.</w:t>
            </w:r>
          </w:p>
        </w:tc>
        <w:tc>
          <w:tcPr>
            <w:tcW w:w="1540" w:type="dxa"/>
            <w:tcBorders>
              <w:bottom w:val="single" w:sz="8" w:space="0" w:color="auto"/>
            </w:tcBorders>
            <w:shd w:val="clear" w:color="auto" w:fill="auto"/>
            <w:vAlign w:val="bottom"/>
          </w:tcPr>
          <w:p w:rsidR="002C2050" w:rsidRDefault="002C2050" w:rsidP="00D04982">
            <w:pPr>
              <w:spacing w:line="0" w:lineRule="atLeast"/>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61"/>
        </w:trPr>
        <w:tc>
          <w:tcPr>
            <w:tcW w:w="1600" w:type="dxa"/>
            <w:tcBorders>
              <w:left w:val="single" w:sz="8" w:space="0" w:color="auto"/>
            </w:tcBorders>
            <w:shd w:val="clear" w:color="auto" w:fill="auto"/>
            <w:vAlign w:val="bottom"/>
          </w:tcPr>
          <w:p w:rsidR="002C2050" w:rsidRDefault="002C2050" w:rsidP="00D04982">
            <w:pPr>
              <w:spacing w:line="260" w:lineRule="exact"/>
              <w:ind w:left="120"/>
            </w:pPr>
            <w:r>
              <w:t>23 февраля</w:t>
            </w:r>
          </w:p>
        </w:tc>
        <w:tc>
          <w:tcPr>
            <w:tcW w:w="1140" w:type="dxa"/>
            <w:shd w:val="clear" w:color="auto" w:fill="auto"/>
            <w:vAlign w:val="bottom"/>
          </w:tcPr>
          <w:p w:rsidR="002C2050" w:rsidRDefault="002C2050" w:rsidP="00D04982">
            <w:pPr>
              <w:spacing w:line="0" w:lineRule="atLeast"/>
            </w:pPr>
          </w:p>
        </w:tc>
        <w:tc>
          <w:tcPr>
            <w:tcW w:w="960" w:type="dxa"/>
            <w:tcBorders>
              <w:right w:val="single" w:sz="8" w:space="0" w:color="auto"/>
            </w:tcBorders>
            <w:shd w:val="clear" w:color="auto" w:fill="auto"/>
            <w:vAlign w:val="bottom"/>
          </w:tcPr>
          <w:p w:rsidR="002C2050" w:rsidRDefault="002C2050" w:rsidP="00D04982">
            <w:pPr>
              <w:spacing w:line="0" w:lineRule="atLeast"/>
            </w:pPr>
          </w:p>
        </w:tc>
        <w:tc>
          <w:tcPr>
            <w:tcW w:w="5800" w:type="dxa"/>
            <w:gridSpan w:val="5"/>
            <w:tcBorders>
              <w:right w:val="single" w:sz="8" w:space="0" w:color="auto"/>
            </w:tcBorders>
            <w:shd w:val="clear" w:color="auto" w:fill="auto"/>
            <w:vAlign w:val="bottom"/>
          </w:tcPr>
          <w:p w:rsidR="002C2050" w:rsidRDefault="002C2050" w:rsidP="00D04982">
            <w:pPr>
              <w:spacing w:line="260" w:lineRule="exact"/>
              <w:ind w:left="80"/>
            </w:pPr>
            <w:r>
              <w:t>Подготовка к мероприятию: изготовление открыток</w:t>
            </w:r>
          </w:p>
        </w:tc>
      </w:tr>
      <w:tr w:rsidR="002C2050" w:rsidTr="00D04982">
        <w:trPr>
          <w:trHeight w:val="282"/>
        </w:trPr>
        <w:tc>
          <w:tcPr>
            <w:tcW w:w="1600" w:type="dxa"/>
            <w:tcBorders>
              <w:left w:val="single" w:sz="8" w:space="0" w:color="auto"/>
              <w:bottom w:val="single" w:sz="8" w:space="0" w:color="auto"/>
            </w:tcBorders>
            <w:shd w:val="clear" w:color="auto" w:fill="auto"/>
            <w:vAlign w:val="bottom"/>
          </w:tcPr>
          <w:p w:rsidR="002C2050" w:rsidRDefault="002C2050" w:rsidP="00D04982">
            <w:pPr>
              <w:spacing w:line="0" w:lineRule="atLeast"/>
            </w:pPr>
          </w:p>
        </w:tc>
        <w:tc>
          <w:tcPr>
            <w:tcW w:w="1140" w:type="dxa"/>
            <w:tcBorders>
              <w:bottom w:val="single" w:sz="8" w:space="0" w:color="auto"/>
            </w:tcBorders>
            <w:shd w:val="clear" w:color="auto" w:fill="auto"/>
            <w:vAlign w:val="bottom"/>
          </w:tcPr>
          <w:p w:rsidR="002C2050" w:rsidRDefault="002C2050" w:rsidP="00D04982">
            <w:pPr>
              <w:spacing w:line="0" w:lineRule="atLeast"/>
            </w:pP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c>
          <w:tcPr>
            <w:tcW w:w="2080" w:type="dxa"/>
            <w:gridSpan w:val="2"/>
            <w:tcBorders>
              <w:bottom w:val="single" w:sz="8" w:space="0" w:color="auto"/>
            </w:tcBorders>
            <w:shd w:val="clear" w:color="auto" w:fill="auto"/>
            <w:vAlign w:val="bottom"/>
          </w:tcPr>
          <w:p w:rsidR="002C2050" w:rsidRDefault="002C2050" w:rsidP="00D04982">
            <w:pPr>
              <w:spacing w:line="0" w:lineRule="atLeast"/>
              <w:ind w:left="80"/>
            </w:pPr>
            <w:r>
              <w:t>для пап и дедушек.</w:t>
            </w:r>
          </w:p>
        </w:tc>
        <w:tc>
          <w:tcPr>
            <w:tcW w:w="1900" w:type="dxa"/>
            <w:tcBorders>
              <w:bottom w:val="single" w:sz="8" w:space="0" w:color="auto"/>
            </w:tcBorders>
            <w:shd w:val="clear" w:color="auto" w:fill="auto"/>
            <w:vAlign w:val="bottom"/>
          </w:tcPr>
          <w:p w:rsidR="002C2050" w:rsidRDefault="002C2050" w:rsidP="00D04982">
            <w:pPr>
              <w:spacing w:line="0" w:lineRule="atLeast"/>
            </w:pPr>
          </w:p>
        </w:tc>
        <w:tc>
          <w:tcPr>
            <w:tcW w:w="1540" w:type="dxa"/>
            <w:tcBorders>
              <w:bottom w:val="single" w:sz="8" w:space="0" w:color="auto"/>
            </w:tcBorders>
            <w:shd w:val="clear" w:color="auto" w:fill="auto"/>
            <w:vAlign w:val="bottom"/>
          </w:tcPr>
          <w:p w:rsidR="002C2050" w:rsidRDefault="002C2050" w:rsidP="00D04982">
            <w:pPr>
              <w:spacing w:line="0" w:lineRule="atLeast"/>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63"/>
        </w:trPr>
        <w:tc>
          <w:tcPr>
            <w:tcW w:w="2740" w:type="dxa"/>
            <w:gridSpan w:val="2"/>
            <w:tcBorders>
              <w:left w:val="single" w:sz="8" w:space="0" w:color="auto"/>
            </w:tcBorders>
            <w:shd w:val="clear" w:color="auto" w:fill="auto"/>
            <w:vAlign w:val="bottom"/>
          </w:tcPr>
          <w:p w:rsidR="002C2050" w:rsidRDefault="002C2050" w:rsidP="00D04982">
            <w:pPr>
              <w:spacing w:line="263" w:lineRule="exact"/>
              <w:ind w:left="120"/>
            </w:pPr>
            <w:r>
              <w:t>Праздник «8 марта»</w:t>
            </w:r>
          </w:p>
        </w:tc>
        <w:tc>
          <w:tcPr>
            <w:tcW w:w="960" w:type="dxa"/>
            <w:tcBorders>
              <w:right w:val="single" w:sz="8" w:space="0" w:color="auto"/>
            </w:tcBorders>
            <w:shd w:val="clear" w:color="auto" w:fill="auto"/>
            <w:vAlign w:val="bottom"/>
          </w:tcPr>
          <w:p w:rsidR="002C2050" w:rsidRDefault="002C2050" w:rsidP="00D04982">
            <w:pPr>
              <w:spacing w:line="0" w:lineRule="atLeast"/>
            </w:pPr>
          </w:p>
        </w:tc>
        <w:tc>
          <w:tcPr>
            <w:tcW w:w="5520" w:type="dxa"/>
            <w:gridSpan w:val="4"/>
            <w:shd w:val="clear" w:color="auto" w:fill="auto"/>
            <w:vAlign w:val="bottom"/>
          </w:tcPr>
          <w:p w:rsidR="002C2050" w:rsidRDefault="002C2050" w:rsidP="00D04982">
            <w:pPr>
              <w:spacing w:line="263" w:lineRule="exact"/>
              <w:ind w:left="80"/>
            </w:pPr>
            <w:r>
              <w:t>Подготовка к мероприятию: изготовление поделок,</w:t>
            </w:r>
          </w:p>
        </w:tc>
        <w:tc>
          <w:tcPr>
            <w:tcW w:w="280" w:type="dxa"/>
            <w:tcBorders>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81"/>
        </w:trPr>
        <w:tc>
          <w:tcPr>
            <w:tcW w:w="1600" w:type="dxa"/>
            <w:tcBorders>
              <w:left w:val="single" w:sz="8" w:space="0" w:color="auto"/>
              <w:bottom w:val="single" w:sz="8" w:space="0" w:color="auto"/>
            </w:tcBorders>
            <w:shd w:val="clear" w:color="auto" w:fill="auto"/>
            <w:vAlign w:val="bottom"/>
          </w:tcPr>
          <w:p w:rsidR="002C2050" w:rsidRDefault="002C2050" w:rsidP="00D04982">
            <w:pPr>
              <w:spacing w:line="0" w:lineRule="atLeast"/>
            </w:pPr>
          </w:p>
        </w:tc>
        <w:tc>
          <w:tcPr>
            <w:tcW w:w="1140" w:type="dxa"/>
            <w:tcBorders>
              <w:bottom w:val="single" w:sz="8" w:space="0" w:color="auto"/>
            </w:tcBorders>
            <w:shd w:val="clear" w:color="auto" w:fill="auto"/>
            <w:vAlign w:val="bottom"/>
          </w:tcPr>
          <w:p w:rsidR="002C2050" w:rsidRDefault="002C2050" w:rsidP="00D04982">
            <w:pPr>
              <w:spacing w:line="0" w:lineRule="atLeast"/>
            </w:pP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c>
          <w:tcPr>
            <w:tcW w:w="3980" w:type="dxa"/>
            <w:gridSpan w:val="3"/>
            <w:tcBorders>
              <w:bottom w:val="single" w:sz="8" w:space="0" w:color="auto"/>
            </w:tcBorders>
            <w:shd w:val="clear" w:color="auto" w:fill="auto"/>
            <w:vAlign w:val="bottom"/>
          </w:tcPr>
          <w:p w:rsidR="002C2050" w:rsidRDefault="002C2050" w:rsidP="00D04982">
            <w:pPr>
              <w:spacing w:line="0" w:lineRule="atLeast"/>
              <w:ind w:left="80"/>
            </w:pPr>
            <w:r>
              <w:t>участие в празднике.</w:t>
            </w:r>
          </w:p>
        </w:tc>
        <w:tc>
          <w:tcPr>
            <w:tcW w:w="1540" w:type="dxa"/>
            <w:tcBorders>
              <w:bottom w:val="single" w:sz="8" w:space="0" w:color="auto"/>
            </w:tcBorders>
            <w:shd w:val="clear" w:color="auto" w:fill="auto"/>
            <w:vAlign w:val="bottom"/>
          </w:tcPr>
          <w:p w:rsidR="002C2050" w:rsidRDefault="002C2050" w:rsidP="00D04982">
            <w:pPr>
              <w:spacing w:line="0" w:lineRule="atLeast"/>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61"/>
        </w:trPr>
        <w:tc>
          <w:tcPr>
            <w:tcW w:w="3700" w:type="dxa"/>
            <w:gridSpan w:val="3"/>
            <w:tcBorders>
              <w:left w:val="single" w:sz="8" w:space="0" w:color="auto"/>
              <w:right w:val="single" w:sz="8" w:space="0" w:color="auto"/>
            </w:tcBorders>
            <w:shd w:val="clear" w:color="auto" w:fill="auto"/>
            <w:vAlign w:val="bottom"/>
          </w:tcPr>
          <w:p w:rsidR="002C2050" w:rsidRDefault="002C2050" w:rsidP="00D04982">
            <w:pPr>
              <w:spacing w:line="260" w:lineRule="exact"/>
              <w:ind w:left="120"/>
            </w:pPr>
            <w:r>
              <w:t>Подготовка к празднованию Дня</w:t>
            </w:r>
          </w:p>
        </w:tc>
        <w:tc>
          <w:tcPr>
            <w:tcW w:w="5800" w:type="dxa"/>
            <w:gridSpan w:val="5"/>
            <w:tcBorders>
              <w:right w:val="single" w:sz="8" w:space="0" w:color="auto"/>
            </w:tcBorders>
            <w:shd w:val="clear" w:color="auto" w:fill="auto"/>
            <w:vAlign w:val="bottom"/>
          </w:tcPr>
          <w:p w:rsidR="002C2050" w:rsidRDefault="002C2050" w:rsidP="00D04982">
            <w:pPr>
              <w:spacing w:line="260" w:lineRule="exact"/>
              <w:ind w:left="80"/>
            </w:pPr>
            <w:r>
              <w:t xml:space="preserve">Подготовка к мероприятию: Изготовление </w:t>
            </w:r>
            <w:proofErr w:type="gramStart"/>
            <w:r>
              <w:t>бумажных</w:t>
            </w:r>
            <w:proofErr w:type="gramEnd"/>
          </w:p>
        </w:tc>
      </w:tr>
      <w:tr w:rsidR="002C2050" w:rsidTr="00D04982">
        <w:trPr>
          <w:trHeight w:val="281"/>
        </w:trPr>
        <w:tc>
          <w:tcPr>
            <w:tcW w:w="1600" w:type="dxa"/>
            <w:tcBorders>
              <w:left w:val="single" w:sz="8" w:space="0" w:color="auto"/>
              <w:bottom w:val="single" w:sz="8" w:space="0" w:color="auto"/>
            </w:tcBorders>
            <w:shd w:val="clear" w:color="auto" w:fill="auto"/>
            <w:vAlign w:val="bottom"/>
          </w:tcPr>
          <w:p w:rsidR="002C2050" w:rsidRDefault="002C2050" w:rsidP="00D04982">
            <w:pPr>
              <w:spacing w:line="0" w:lineRule="atLeast"/>
              <w:ind w:left="120"/>
            </w:pPr>
            <w:r>
              <w:t>Победы</w:t>
            </w:r>
          </w:p>
        </w:tc>
        <w:tc>
          <w:tcPr>
            <w:tcW w:w="1140" w:type="dxa"/>
            <w:tcBorders>
              <w:bottom w:val="single" w:sz="8" w:space="0" w:color="auto"/>
            </w:tcBorders>
            <w:shd w:val="clear" w:color="auto" w:fill="auto"/>
            <w:vAlign w:val="bottom"/>
          </w:tcPr>
          <w:p w:rsidR="002C2050" w:rsidRDefault="002C2050" w:rsidP="00D04982">
            <w:pPr>
              <w:spacing w:line="0" w:lineRule="atLeast"/>
            </w:pP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c>
          <w:tcPr>
            <w:tcW w:w="1680" w:type="dxa"/>
            <w:tcBorders>
              <w:bottom w:val="single" w:sz="8" w:space="0" w:color="auto"/>
            </w:tcBorders>
            <w:shd w:val="clear" w:color="auto" w:fill="auto"/>
            <w:vAlign w:val="bottom"/>
          </w:tcPr>
          <w:p w:rsidR="002C2050" w:rsidRDefault="002C2050" w:rsidP="00D04982">
            <w:pPr>
              <w:spacing w:line="0" w:lineRule="atLeast"/>
              <w:ind w:left="80"/>
            </w:pPr>
            <w:r>
              <w:t>цветов.</w:t>
            </w:r>
          </w:p>
        </w:tc>
        <w:tc>
          <w:tcPr>
            <w:tcW w:w="400" w:type="dxa"/>
            <w:tcBorders>
              <w:bottom w:val="single" w:sz="8" w:space="0" w:color="auto"/>
            </w:tcBorders>
            <w:shd w:val="clear" w:color="auto" w:fill="auto"/>
            <w:vAlign w:val="bottom"/>
          </w:tcPr>
          <w:p w:rsidR="002C2050" w:rsidRDefault="002C2050" w:rsidP="00D04982">
            <w:pPr>
              <w:spacing w:line="0" w:lineRule="atLeast"/>
            </w:pPr>
          </w:p>
        </w:tc>
        <w:tc>
          <w:tcPr>
            <w:tcW w:w="1900" w:type="dxa"/>
            <w:tcBorders>
              <w:bottom w:val="single" w:sz="8" w:space="0" w:color="auto"/>
            </w:tcBorders>
            <w:shd w:val="clear" w:color="auto" w:fill="auto"/>
            <w:vAlign w:val="bottom"/>
          </w:tcPr>
          <w:p w:rsidR="002C2050" w:rsidRDefault="002C2050" w:rsidP="00D04982">
            <w:pPr>
              <w:spacing w:line="0" w:lineRule="atLeast"/>
            </w:pPr>
          </w:p>
        </w:tc>
        <w:tc>
          <w:tcPr>
            <w:tcW w:w="1540" w:type="dxa"/>
            <w:tcBorders>
              <w:bottom w:val="single" w:sz="8" w:space="0" w:color="auto"/>
            </w:tcBorders>
            <w:shd w:val="clear" w:color="auto" w:fill="auto"/>
            <w:vAlign w:val="bottom"/>
          </w:tcPr>
          <w:p w:rsidR="002C2050" w:rsidRDefault="002C2050" w:rsidP="00D04982">
            <w:pPr>
              <w:spacing w:line="0" w:lineRule="atLeast"/>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pPr>
          </w:p>
        </w:tc>
      </w:tr>
      <w:tr w:rsidR="002C2050" w:rsidTr="00D04982">
        <w:trPr>
          <w:trHeight w:val="266"/>
        </w:trPr>
        <w:tc>
          <w:tcPr>
            <w:tcW w:w="2740" w:type="dxa"/>
            <w:gridSpan w:val="2"/>
            <w:tcBorders>
              <w:left w:val="single" w:sz="8" w:space="0" w:color="auto"/>
              <w:bottom w:val="single" w:sz="8" w:space="0" w:color="auto"/>
            </w:tcBorders>
            <w:shd w:val="clear" w:color="auto" w:fill="auto"/>
            <w:vAlign w:val="bottom"/>
          </w:tcPr>
          <w:p w:rsidR="002C2050" w:rsidRDefault="002C2050" w:rsidP="00D04982">
            <w:pPr>
              <w:spacing w:line="264" w:lineRule="exact"/>
              <w:ind w:left="120"/>
            </w:pPr>
            <w:r>
              <w:t>«День Здоровья»</w:t>
            </w:r>
          </w:p>
        </w:tc>
        <w:tc>
          <w:tcPr>
            <w:tcW w:w="960" w:type="dxa"/>
            <w:tcBorders>
              <w:bottom w:val="single" w:sz="8" w:space="0" w:color="auto"/>
              <w:right w:val="single" w:sz="8" w:space="0" w:color="auto"/>
            </w:tcBorders>
            <w:shd w:val="clear" w:color="auto" w:fill="auto"/>
            <w:vAlign w:val="bottom"/>
          </w:tcPr>
          <w:p w:rsidR="002C2050" w:rsidRDefault="002C2050" w:rsidP="00D04982">
            <w:pPr>
              <w:spacing w:line="0" w:lineRule="atLeast"/>
              <w:rPr>
                <w:sz w:val="23"/>
              </w:rPr>
            </w:pPr>
          </w:p>
        </w:tc>
        <w:tc>
          <w:tcPr>
            <w:tcW w:w="3980" w:type="dxa"/>
            <w:gridSpan w:val="3"/>
            <w:tcBorders>
              <w:bottom w:val="single" w:sz="8" w:space="0" w:color="auto"/>
            </w:tcBorders>
            <w:shd w:val="clear" w:color="auto" w:fill="auto"/>
            <w:vAlign w:val="bottom"/>
          </w:tcPr>
          <w:p w:rsidR="002C2050" w:rsidRDefault="002C2050" w:rsidP="00D04982">
            <w:pPr>
              <w:spacing w:line="264" w:lineRule="exact"/>
              <w:ind w:left="80"/>
            </w:pPr>
            <w:r>
              <w:t>Участие в празднике.</w:t>
            </w:r>
          </w:p>
        </w:tc>
        <w:tc>
          <w:tcPr>
            <w:tcW w:w="1540" w:type="dxa"/>
            <w:tcBorders>
              <w:bottom w:val="single" w:sz="8" w:space="0" w:color="auto"/>
            </w:tcBorders>
            <w:shd w:val="clear" w:color="auto" w:fill="auto"/>
            <w:vAlign w:val="bottom"/>
          </w:tcPr>
          <w:p w:rsidR="002C2050" w:rsidRDefault="002C2050" w:rsidP="00D04982">
            <w:pPr>
              <w:spacing w:line="0" w:lineRule="atLeast"/>
              <w:rPr>
                <w:sz w:val="23"/>
              </w:rPr>
            </w:pPr>
          </w:p>
        </w:tc>
        <w:tc>
          <w:tcPr>
            <w:tcW w:w="280" w:type="dxa"/>
            <w:tcBorders>
              <w:bottom w:val="single" w:sz="8" w:space="0" w:color="auto"/>
              <w:right w:val="single" w:sz="8" w:space="0" w:color="auto"/>
            </w:tcBorders>
            <w:shd w:val="clear" w:color="auto" w:fill="auto"/>
            <w:vAlign w:val="bottom"/>
          </w:tcPr>
          <w:p w:rsidR="002C2050" w:rsidRDefault="002C2050" w:rsidP="00D04982">
            <w:pPr>
              <w:spacing w:line="0" w:lineRule="atLeast"/>
              <w:rPr>
                <w:sz w:val="23"/>
              </w:rPr>
            </w:pPr>
          </w:p>
        </w:tc>
      </w:tr>
    </w:tbl>
    <w:p w:rsidR="002C2050" w:rsidRPr="00A05F3E" w:rsidRDefault="002C2050" w:rsidP="00A05F3E">
      <w:pPr>
        <w:ind w:firstLine="567"/>
        <w:jc w:val="both"/>
        <w:rPr>
          <w:sz w:val="22"/>
          <w:szCs w:val="28"/>
        </w:rPr>
      </w:pPr>
    </w:p>
    <w:p w:rsidR="002C2050" w:rsidRDefault="002C2050" w:rsidP="0045646B">
      <w:pPr>
        <w:ind w:firstLine="567"/>
        <w:jc w:val="both"/>
        <w:rPr>
          <w:b/>
          <w:i/>
          <w:szCs w:val="28"/>
        </w:rPr>
      </w:pPr>
    </w:p>
    <w:p w:rsidR="0045646B" w:rsidRDefault="00A05F3E" w:rsidP="0045646B">
      <w:pPr>
        <w:ind w:firstLine="567"/>
        <w:jc w:val="both"/>
        <w:rPr>
          <w:b/>
          <w:szCs w:val="28"/>
        </w:rPr>
      </w:pPr>
      <w:r w:rsidRPr="00A05F3E">
        <w:rPr>
          <w:b/>
          <w:i/>
          <w:szCs w:val="28"/>
        </w:rPr>
        <w:t xml:space="preserve"> </w:t>
      </w:r>
      <w:r w:rsidR="002C2050">
        <w:rPr>
          <w:b/>
          <w:szCs w:val="28"/>
        </w:rPr>
        <w:t>3.6.ПРОГРАММА СОТРУДНИЧЕСТВА С СЕМЬЕЙ ОБУЧАЮЩЕГОСЯ</w:t>
      </w:r>
    </w:p>
    <w:p w:rsidR="002C2050" w:rsidRDefault="002C2050" w:rsidP="0045646B">
      <w:pPr>
        <w:ind w:firstLine="567"/>
        <w:jc w:val="both"/>
        <w:rPr>
          <w:b/>
          <w:szCs w:val="28"/>
        </w:rPr>
      </w:pPr>
    </w:p>
    <w:p w:rsidR="002C2050" w:rsidRDefault="002C2050" w:rsidP="002C2050">
      <w:pPr>
        <w:spacing w:line="237" w:lineRule="auto"/>
        <w:ind w:firstLine="567"/>
        <w:jc w:val="both"/>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2C2050" w:rsidRDefault="002C2050" w:rsidP="002C2050">
      <w:pPr>
        <w:spacing w:line="272" w:lineRule="exact"/>
      </w:pPr>
    </w:p>
    <w:tbl>
      <w:tblPr>
        <w:tblW w:w="5000" w:type="pct"/>
        <w:tblCellMar>
          <w:left w:w="0" w:type="dxa"/>
          <w:right w:w="0" w:type="dxa"/>
        </w:tblCellMar>
        <w:tblLook w:val="0000"/>
      </w:tblPr>
      <w:tblGrid>
        <w:gridCol w:w="4850"/>
        <w:gridCol w:w="4808"/>
      </w:tblGrid>
      <w:tr w:rsidR="002C2050" w:rsidTr="002C2050">
        <w:trPr>
          <w:trHeight w:val="283"/>
        </w:trPr>
        <w:tc>
          <w:tcPr>
            <w:tcW w:w="2511" w:type="pct"/>
            <w:tcBorders>
              <w:top w:val="single" w:sz="8" w:space="0" w:color="auto"/>
              <w:left w:val="single" w:sz="8" w:space="0" w:color="auto"/>
              <w:right w:val="single" w:sz="8" w:space="0" w:color="auto"/>
            </w:tcBorders>
            <w:shd w:val="clear" w:color="auto" w:fill="auto"/>
            <w:vAlign w:val="bottom"/>
          </w:tcPr>
          <w:p w:rsidR="002C2050" w:rsidRDefault="002C2050" w:rsidP="00D04982">
            <w:pPr>
              <w:spacing w:line="0" w:lineRule="atLeast"/>
              <w:ind w:left="100"/>
              <w:rPr>
                <w:b/>
              </w:rPr>
            </w:pPr>
            <w:r>
              <w:rPr>
                <w:b/>
              </w:rPr>
              <w:t>Задачи</w:t>
            </w:r>
          </w:p>
        </w:tc>
        <w:tc>
          <w:tcPr>
            <w:tcW w:w="2489" w:type="pct"/>
            <w:tcBorders>
              <w:top w:val="single" w:sz="8" w:space="0" w:color="auto"/>
              <w:right w:val="single" w:sz="8" w:space="0" w:color="auto"/>
            </w:tcBorders>
            <w:shd w:val="clear" w:color="auto" w:fill="auto"/>
            <w:vAlign w:val="bottom"/>
          </w:tcPr>
          <w:p w:rsidR="002C2050" w:rsidRDefault="002C2050" w:rsidP="00D04982">
            <w:pPr>
              <w:spacing w:line="0" w:lineRule="atLeast"/>
              <w:ind w:left="60"/>
              <w:rPr>
                <w:b/>
              </w:rPr>
            </w:pPr>
            <w:r>
              <w:rPr>
                <w:b/>
              </w:rPr>
              <w:t>Мероприятия</w:t>
            </w:r>
          </w:p>
        </w:tc>
      </w:tr>
      <w:tr w:rsidR="002C2050" w:rsidTr="002C2050">
        <w:trPr>
          <w:trHeight w:val="154"/>
        </w:trPr>
        <w:tc>
          <w:tcPr>
            <w:tcW w:w="2511" w:type="pct"/>
            <w:tcBorders>
              <w:left w:val="single" w:sz="8" w:space="0" w:color="auto"/>
              <w:bottom w:val="single" w:sz="8" w:space="0" w:color="auto"/>
              <w:right w:val="single" w:sz="8" w:space="0" w:color="auto"/>
            </w:tcBorders>
            <w:shd w:val="clear" w:color="auto" w:fill="auto"/>
            <w:vAlign w:val="bottom"/>
          </w:tcPr>
          <w:p w:rsidR="002C2050" w:rsidRDefault="002C2050" w:rsidP="00D04982">
            <w:pPr>
              <w:spacing w:line="0" w:lineRule="atLeast"/>
              <w:rPr>
                <w:sz w:val="13"/>
              </w:rPr>
            </w:pPr>
          </w:p>
        </w:tc>
        <w:tc>
          <w:tcPr>
            <w:tcW w:w="2489" w:type="pct"/>
            <w:tcBorders>
              <w:bottom w:val="single" w:sz="8" w:space="0" w:color="auto"/>
              <w:right w:val="single" w:sz="8" w:space="0" w:color="auto"/>
            </w:tcBorders>
            <w:shd w:val="clear" w:color="auto" w:fill="auto"/>
            <w:vAlign w:val="bottom"/>
          </w:tcPr>
          <w:p w:rsidR="002C2050" w:rsidRDefault="002C2050" w:rsidP="00D04982">
            <w:pPr>
              <w:spacing w:line="0" w:lineRule="atLeast"/>
              <w:rPr>
                <w:sz w:val="13"/>
              </w:rPr>
            </w:pPr>
          </w:p>
        </w:tc>
      </w:tr>
      <w:tr w:rsidR="002C2050" w:rsidTr="002C2050">
        <w:trPr>
          <w:trHeight w:val="256"/>
        </w:trPr>
        <w:tc>
          <w:tcPr>
            <w:tcW w:w="2511" w:type="pct"/>
            <w:tcBorders>
              <w:left w:val="single" w:sz="8" w:space="0" w:color="auto"/>
              <w:right w:val="single" w:sz="8" w:space="0" w:color="auto"/>
            </w:tcBorders>
            <w:shd w:val="clear" w:color="auto" w:fill="auto"/>
            <w:vAlign w:val="bottom"/>
          </w:tcPr>
          <w:p w:rsidR="002C2050" w:rsidRDefault="002C2050" w:rsidP="00D04982">
            <w:pPr>
              <w:spacing w:line="256" w:lineRule="exact"/>
              <w:ind w:left="100"/>
            </w:pPr>
            <w:r>
              <w:t>Психологическая поддержка семьи</w:t>
            </w:r>
          </w:p>
        </w:tc>
        <w:tc>
          <w:tcPr>
            <w:tcW w:w="2489" w:type="pct"/>
            <w:tcBorders>
              <w:right w:val="single" w:sz="8" w:space="0" w:color="auto"/>
            </w:tcBorders>
            <w:shd w:val="clear" w:color="auto" w:fill="auto"/>
            <w:vAlign w:val="bottom"/>
          </w:tcPr>
          <w:p w:rsidR="002C2050" w:rsidRDefault="002C2050" w:rsidP="00D04982">
            <w:pPr>
              <w:spacing w:line="256" w:lineRule="exact"/>
              <w:ind w:left="60"/>
            </w:pPr>
            <w:r>
              <w:t xml:space="preserve">тренинги, </w:t>
            </w:r>
            <w:proofErr w:type="spellStart"/>
            <w:r>
              <w:t>психокоррекционные</w:t>
            </w:r>
            <w:proofErr w:type="spellEnd"/>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2C2050">
            <w:pPr>
              <w:spacing w:line="0" w:lineRule="atLeast"/>
              <w:ind w:left="60"/>
            </w:pPr>
            <w:r>
              <w:t>занятия,</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 xml:space="preserve">индивидуальные консультации </w:t>
            </w:r>
            <w:proofErr w:type="gramStart"/>
            <w:r>
              <w:t>с</w:t>
            </w:r>
            <w:proofErr w:type="gramEnd"/>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психологом</w:t>
            </w:r>
          </w:p>
        </w:tc>
      </w:tr>
      <w:tr w:rsidR="002C2050" w:rsidTr="002C2050">
        <w:trPr>
          <w:trHeight w:val="39"/>
        </w:trPr>
        <w:tc>
          <w:tcPr>
            <w:tcW w:w="2511" w:type="pct"/>
            <w:tcBorders>
              <w:left w:val="single" w:sz="8" w:space="0" w:color="auto"/>
              <w:bottom w:val="single" w:sz="8" w:space="0" w:color="auto"/>
              <w:right w:val="single" w:sz="8" w:space="0" w:color="auto"/>
            </w:tcBorders>
            <w:shd w:val="clear" w:color="auto" w:fill="auto"/>
            <w:vAlign w:val="bottom"/>
          </w:tcPr>
          <w:p w:rsidR="002C2050" w:rsidRDefault="002C2050" w:rsidP="00D04982">
            <w:pPr>
              <w:spacing w:line="0" w:lineRule="atLeast"/>
              <w:rPr>
                <w:sz w:val="3"/>
              </w:rPr>
            </w:pPr>
          </w:p>
        </w:tc>
        <w:tc>
          <w:tcPr>
            <w:tcW w:w="2489" w:type="pct"/>
            <w:tcBorders>
              <w:bottom w:val="single" w:sz="8" w:space="0" w:color="auto"/>
              <w:right w:val="single" w:sz="8" w:space="0" w:color="auto"/>
            </w:tcBorders>
            <w:shd w:val="clear" w:color="auto" w:fill="auto"/>
            <w:vAlign w:val="bottom"/>
          </w:tcPr>
          <w:p w:rsidR="002C2050" w:rsidRDefault="002C2050" w:rsidP="00D04982">
            <w:pPr>
              <w:spacing w:line="0" w:lineRule="atLeast"/>
              <w:rPr>
                <w:sz w:val="3"/>
              </w:rPr>
            </w:pPr>
          </w:p>
        </w:tc>
      </w:tr>
      <w:tr w:rsidR="002C2050" w:rsidTr="002C2050">
        <w:trPr>
          <w:trHeight w:val="256"/>
        </w:trPr>
        <w:tc>
          <w:tcPr>
            <w:tcW w:w="2511" w:type="pct"/>
            <w:tcBorders>
              <w:left w:val="single" w:sz="8" w:space="0" w:color="auto"/>
              <w:right w:val="single" w:sz="8" w:space="0" w:color="auto"/>
            </w:tcBorders>
            <w:shd w:val="clear" w:color="auto" w:fill="auto"/>
            <w:vAlign w:val="bottom"/>
          </w:tcPr>
          <w:p w:rsidR="002C2050" w:rsidRDefault="002C2050" w:rsidP="00D04982">
            <w:pPr>
              <w:spacing w:line="256" w:lineRule="exact"/>
              <w:ind w:left="100"/>
            </w:pPr>
            <w:r>
              <w:t>Повышение осведомленности</w:t>
            </w:r>
          </w:p>
        </w:tc>
        <w:tc>
          <w:tcPr>
            <w:tcW w:w="2489" w:type="pct"/>
            <w:tcBorders>
              <w:right w:val="single" w:sz="8" w:space="0" w:color="auto"/>
            </w:tcBorders>
            <w:shd w:val="clear" w:color="auto" w:fill="auto"/>
            <w:vAlign w:val="bottom"/>
          </w:tcPr>
          <w:p w:rsidR="002C2050" w:rsidRDefault="002C2050" w:rsidP="00D04982">
            <w:pPr>
              <w:spacing w:line="256" w:lineRule="exact"/>
              <w:ind w:left="60"/>
            </w:pPr>
            <w:r>
              <w:t>индивидуальные консультации</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r>
              <w:t>родителей об особенностях развития и</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родителей со специалистами,</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r>
              <w:t>специфических образовательных</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тематические семинары</w:t>
            </w:r>
          </w:p>
        </w:tc>
      </w:tr>
      <w:tr w:rsidR="002C2050" w:rsidTr="002C2050">
        <w:trPr>
          <w:trHeight w:val="277"/>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proofErr w:type="gramStart"/>
            <w:r>
              <w:t>потребностях</w:t>
            </w:r>
            <w:proofErr w:type="gramEnd"/>
            <w:r>
              <w:t xml:space="preserve"> ребенка обеспечение</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договор о сотрудничестве</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r>
              <w:t>участия семьи в разработке и</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w:t>
            </w:r>
            <w:proofErr w:type="gramStart"/>
            <w:r>
              <w:t>образовании</w:t>
            </w:r>
            <w:proofErr w:type="gramEnd"/>
            <w:r>
              <w:t>) между родителями и</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r>
              <w:t>реализации СИПР</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образовательной организацией;</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убеждение родителей в необходимости</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 xml:space="preserve">их участия в разработке СИПР </w:t>
            </w:r>
            <w:proofErr w:type="gramStart"/>
            <w:r>
              <w:t>в</w:t>
            </w:r>
            <w:proofErr w:type="gramEnd"/>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proofErr w:type="gramStart"/>
            <w:r>
              <w:t>интересах</w:t>
            </w:r>
            <w:proofErr w:type="gramEnd"/>
            <w:r>
              <w:t xml:space="preserve"> ребенка;</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посещение родителями уроков/занятий</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в организации;</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 xml:space="preserve">домашнее </w:t>
            </w:r>
            <w:proofErr w:type="spellStart"/>
            <w:r>
              <w:t>визитирование</w:t>
            </w:r>
            <w:proofErr w:type="spellEnd"/>
          </w:p>
        </w:tc>
      </w:tr>
      <w:tr w:rsidR="002C2050" w:rsidTr="002C2050">
        <w:trPr>
          <w:trHeight w:val="87"/>
        </w:trPr>
        <w:tc>
          <w:tcPr>
            <w:tcW w:w="2511" w:type="pct"/>
            <w:tcBorders>
              <w:left w:val="single" w:sz="8" w:space="0" w:color="auto"/>
              <w:bottom w:val="single" w:sz="8" w:space="0" w:color="auto"/>
              <w:right w:val="single" w:sz="8" w:space="0" w:color="auto"/>
            </w:tcBorders>
            <w:shd w:val="clear" w:color="auto" w:fill="auto"/>
            <w:vAlign w:val="bottom"/>
          </w:tcPr>
          <w:p w:rsidR="002C2050" w:rsidRDefault="002C2050" w:rsidP="00D04982">
            <w:pPr>
              <w:spacing w:line="0" w:lineRule="atLeast"/>
              <w:rPr>
                <w:sz w:val="7"/>
              </w:rPr>
            </w:pPr>
          </w:p>
        </w:tc>
        <w:tc>
          <w:tcPr>
            <w:tcW w:w="2489" w:type="pct"/>
            <w:tcBorders>
              <w:bottom w:val="single" w:sz="8" w:space="0" w:color="auto"/>
              <w:right w:val="single" w:sz="8" w:space="0" w:color="auto"/>
            </w:tcBorders>
            <w:shd w:val="clear" w:color="auto" w:fill="auto"/>
            <w:vAlign w:val="bottom"/>
          </w:tcPr>
          <w:p w:rsidR="002C2050" w:rsidRDefault="002C2050" w:rsidP="00D04982">
            <w:pPr>
              <w:spacing w:line="0" w:lineRule="atLeast"/>
              <w:rPr>
                <w:sz w:val="7"/>
              </w:rPr>
            </w:pPr>
          </w:p>
        </w:tc>
      </w:tr>
      <w:tr w:rsidR="002C2050" w:rsidTr="002C2050">
        <w:trPr>
          <w:trHeight w:val="256"/>
        </w:trPr>
        <w:tc>
          <w:tcPr>
            <w:tcW w:w="2511" w:type="pct"/>
            <w:tcBorders>
              <w:left w:val="single" w:sz="8" w:space="0" w:color="auto"/>
              <w:right w:val="single" w:sz="8" w:space="0" w:color="auto"/>
            </w:tcBorders>
            <w:shd w:val="clear" w:color="auto" w:fill="auto"/>
            <w:vAlign w:val="bottom"/>
          </w:tcPr>
          <w:p w:rsidR="002C2050" w:rsidRDefault="002C2050" w:rsidP="00D04982">
            <w:pPr>
              <w:spacing w:line="256" w:lineRule="exact"/>
              <w:ind w:left="100"/>
            </w:pPr>
            <w:r>
              <w:t xml:space="preserve">обеспечение единства требований </w:t>
            </w:r>
            <w:proofErr w:type="gramStart"/>
            <w:r>
              <w:t>к</w:t>
            </w:r>
            <w:proofErr w:type="gramEnd"/>
          </w:p>
        </w:tc>
        <w:tc>
          <w:tcPr>
            <w:tcW w:w="2489" w:type="pct"/>
            <w:tcBorders>
              <w:right w:val="single" w:sz="8" w:space="0" w:color="auto"/>
            </w:tcBorders>
            <w:shd w:val="clear" w:color="auto" w:fill="auto"/>
            <w:vAlign w:val="bottom"/>
          </w:tcPr>
          <w:p w:rsidR="002C2050" w:rsidRDefault="002C2050" w:rsidP="00D04982">
            <w:pPr>
              <w:spacing w:line="256" w:lineRule="exact"/>
              <w:ind w:left="60"/>
            </w:pPr>
            <w:r>
              <w:t>договор о сотрудничестве</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proofErr w:type="gramStart"/>
            <w:r>
              <w:t>обучающемуся</w:t>
            </w:r>
            <w:proofErr w:type="gramEnd"/>
            <w:r>
              <w:t xml:space="preserve"> в семье и в</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w:t>
            </w:r>
            <w:proofErr w:type="gramStart"/>
            <w:r>
              <w:t>образовании</w:t>
            </w:r>
            <w:proofErr w:type="gramEnd"/>
            <w:r>
              <w:t>) между родителями и</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r>
              <w:t>образовательной организации</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образовательной организацией;</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консультирование;</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посещение родителями уроков/занятий</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в организации;</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 xml:space="preserve">домашнее </w:t>
            </w:r>
            <w:proofErr w:type="spellStart"/>
            <w:r>
              <w:t>визитирование</w:t>
            </w:r>
            <w:proofErr w:type="spellEnd"/>
          </w:p>
        </w:tc>
      </w:tr>
      <w:tr w:rsidR="002C2050" w:rsidTr="002C2050">
        <w:trPr>
          <w:trHeight w:val="56"/>
        </w:trPr>
        <w:tc>
          <w:tcPr>
            <w:tcW w:w="2511" w:type="pct"/>
            <w:tcBorders>
              <w:left w:val="single" w:sz="8" w:space="0" w:color="auto"/>
              <w:bottom w:val="single" w:sz="8" w:space="0" w:color="auto"/>
              <w:right w:val="single" w:sz="8" w:space="0" w:color="auto"/>
            </w:tcBorders>
            <w:shd w:val="clear" w:color="auto" w:fill="auto"/>
            <w:vAlign w:val="bottom"/>
          </w:tcPr>
          <w:p w:rsidR="002C2050" w:rsidRDefault="002C2050" w:rsidP="00D04982">
            <w:pPr>
              <w:spacing w:line="0" w:lineRule="atLeast"/>
              <w:rPr>
                <w:sz w:val="4"/>
              </w:rPr>
            </w:pPr>
          </w:p>
        </w:tc>
        <w:tc>
          <w:tcPr>
            <w:tcW w:w="2489" w:type="pct"/>
            <w:tcBorders>
              <w:bottom w:val="single" w:sz="8" w:space="0" w:color="auto"/>
              <w:right w:val="single" w:sz="8" w:space="0" w:color="auto"/>
            </w:tcBorders>
            <w:shd w:val="clear" w:color="auto" w:fill="auto"/>
            <w:vAlign w:val="bottom"/>
          </w:tcPr>
          <w:p w:rsidR="002C2050" w:rsidRDefault="002C2050" w:rsidP="00D04982">
            <w:pPr>
              <w:spacing w:line="0" w:lineRule="atLeast"/>
              <w:rPr>
                <w:sz w:val="4"/>
              </w:rPr>
            </w:pPr>
          </w:p>
        </w:tc>
      </w:tr>
      <w:tr w:rsidR="002C2050" w:rsidTr="002C2050">
        <w:trPr>
          <w:trHeight w:val="256"/>
        </w:trPr>
        <w:tc>
          <w:tcPr>
            <w:tcW w:w="2511" w:type="pct"/>
            <w:tcBorders>
              <w:left w:val="single" w:sz="8" w:space="0" w:color="auto"/>
              <w:right w:val="single" w:sz="8" w:space="0" w:color="auto"/>
            </w:tcBorders>
            <w:shd w:val="clear" w:color="auto" w:fill="auto"/>
            <w:vAlign w:val="bottom"/>
          </w:tcPr>
          <w:p w:rsidR="002C2050" w:rsidRDefault="002C2050" w:rsidP="00D04982">
            <w:pPr>
              <w:spacing w:line="256" w:lineRule="exact"/>
              <w:ind w:left="100"/>
            </w:pPr>
            <w:r>
              <w:t>организация регулярного обмена</w:t>
            </w:r>
          </w:p>
        </w:tc>
        <w:tc>
          <w:tcPr>
            <w:tcW w:w="2489" w:type="pct"/>
            <w:tcBorders>
              <w:right w:val="single" w:sz="8" w:space="0" w:color="auto"/>
            </w:tcBorders>
            <w:shd w:val="clear" w:color="auto" w:fill="auto"/>
            <w:vAlign w:val="bottom"/>
          </w:tcPr>
          <w:p w:rsidR="002C2050" w:rsidRDefault="002C2050" w:rsidP="00D04982">
            <w:pPr>
              <w:spacing w:line="256" w:lineRule="exact"/>
              <w:ind w:left="60"/>
            </w:pPr>
            <w:r>
              <w:t>ведение дневника наблюдений</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r>
              <w:t>информацией о ребенке, о ходе</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(краткие записи);</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r>
              <w:t>реализации СИПР и результатах ее</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 xml:space="preserve">информирование </w:t>
            </w:r>
            <w:proofErr w:type="gramStart"/>
            <w:r>
              <w:t>электронными</w:t>
            </w:r>
            <w:proofErr w:type="gramEnd"/>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r>
              <w:t>освоения</w:t>
            </w: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средствами;</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личные встречи, беседы;</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просмотр и обсуждение</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видеозаписей с ребенком;</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проведение открытых уроков/занятий</w:t>
            </w:r>
          </w:p>
        </w:tc>
      </w:tr>
      <w:tr w:rsidR="002C2050" w:rsidTr="002C2050">
        <w:trPr>
          <w:trHeight w:val="190"/>
        </w:trPr>
        <w:tc>
          <w:tcPr>
            <w:tcW w:w="2511" w:type="pct"/>
            <w:tcBorders>
              <w:left w:val="single" w:sz="8" w:space="0" w:color="auto"/>
              <w:bottom w:val="single" w:sz="8" w:space="0" w:color="auto"/>
              <w:right w:val="single" w:sz="8" w:space="0" w:color="auto"/>
            </w:tcBorders>
            <w:shd w:val="clear" w:color="auto" w:fill="auto"/>
            <w:vAlign w:val="bottom"/>
          </w:tcPr>
          <w:p w:rsidR="002C2050" w:rsidRDefault="002C2050" w:rsidP="00D04982">
            <w:pPr>
              <w:spacing w:line="0" w:lineRule="atLeast"/>
              <w:rPr>
                <w:sz w:val="16"/>
              </w:rPr>
            </w:pPr>
          </w:p>
        </w:tc>
        <w:tc>
          <w:tcPr>
            <w:tcW w:w="2489" w:type="pct"/>
            <w:tcBorders>
              <w:bottom w:val="single" w:sz="8" w:space="0" w:color="auto"/>
              <w:right w:val="single" w:sz="8" w:space="0" w:color="auto"/>
            </w:tcBorders>
            <w:shd w:val="clear" w:color="auto" w:fill="auto"/>
            <w:vAlign w:val="bottom"/>
          </w:tcPr>
          <w:p w:rsidR="002C2050" w:rsidRDefault="002C2050" w:rsidP="00D04982">
            <w:pPr>
              <w:spacing w:line="0" w:lineRule="atLeast"/>
              <w:rPr>
                <w:sz w:val="16"/>
              </w:rPr>
            </w:pPr>
          </w:p>
        </w:tc>
      </w:tr>
      <w:tr w:rsidR="002C2050" w:rsidTr="002C2050">
        <w:trPr>
          <w:trHeight w:val="256"/>
        </w:trPr>
        <w:tc>
          <w:tcPr>
            <w:tcW w:w="2511" w:type="pct"/>
            <w:tcBorders>
              <w:left w:val="single" w:sz="8" w:space="0" w:color="auto"/>
              <w:right w:val="single" w:sz="8" w:space="0" w:color="auto"/>
            </w:tcBorders>
            <w:shd w:val="clear" w:color="auto" w:fill="auto"/>
            <w:vAlign w:val="bottom"/>
          </w:tcPr>
          <w:p w:rsidR="002C2050" w:rsidRDefault="002C2050" w:rsidP="00D04982">
            <w:pPr>
              <w:spacing w:line="256" w:lineRule="exact"/>
              <w:ind w:left="100"/>
            </w:pPr>
            <w:r>
              <w:t xml:space="preserve">организацию участия родителей </w:t>
            </w:r>
            <w:proofErr w:type="gramStart"/>
            <w:r>
              <w:t>во</w:t>
            </w:r>
            <w:proofErr w:type="gramEnd"/>
          </w:p>
        </w:tc>
        <w:tc>
          <w:tcPr>
            <w:tcW w:w="2489" w:type="pct"/>
            <w:tcBorders>
              <w:right w:val="single" w:sz="8" w:space="0" w:color="auto"/>
            </w:tcBorders>
            <w:shd w:val="clear" w:color="auto" w:fill="auto"/>
            <w:vAlign w:val="bottom"/>
          </w:tcPr>
          <w:p w:rsidR="002C2050" w:rsidRDefault="002C2050" w:rsidP="00D04982">
            <w:pPr>
              <w:spacing w:line="256" w:lineRule="exact"/>
              <w:ind w:left="60"/>
            </w:pPr>
            <w:r>
              <w:t xml:space="preserve">привлечение родителей </w:t>
            </w:r>
            <w:proofErr w:type="gramStart"/>
            <w:r>
              <w:t>к</w:t>
            </w:r>
            <w:proofErr w:type="gramEnd"/>
          </w:p>
        </w:tc>
      </w:tr>
      <w:tr w:rsidR="002C2050" w:rsidTr="002C2050">
        <w:trPr>
          <w:trHeight w:val="277"/>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ind w:left="100"/>
            </w:pPr>
            <w:r>
              <w:t xml:space="preserve">внеурочных </w:t>
            </w:r>
            <w:proofErr w:type="gramStart"/>
            <w:r>
              <w:t>мероприятиях</w:t>
            </w:r>
            <w:proofErr w:type="gramEnd"/>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планированию мероприятий; анонсы</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запланированных внеурочных</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мероприятий; поощрение активных</w:t>
            </w:r>
          </w:p>
        </w:tc>
      </w:tr>
      <w:tr w:rsidR="002C2050" w:rsidTr="002C2050">
        <w:trPr>
          <w:trHeight w:val="276"/>
        </w:trPr>
        <w:tc>
          <w:tcPr>
            <w:tcW w:w="2511" w:type="pct"/>
            <w:tcBorders>
              <w:left w:val="single" w:sz="8" w:space="0" w:color="auto"/>
              <w:right w:val="single" w:sz="8" w:space="0" w:color="auto"/>
            </w:tcBorders>
            <w:shd w:val="clear" w:color="auto" w:fill="auto"/>
            <w:vAlign w:val="bottom"/>
          </w:tcPr>
          <w:p w:rsidR="002C2050" w:rsidRDefault="002C2050" w:rsidP="00D04982">
            <w:pPr>
              <w:spacing w:line="0" w:lineRule="atLeast"/>
            </w:pPr>
          </w:p>
        </w:tc>
        <w:tc>
          <w:tcPr>
            <w:tcW w:w="2489" w:type="pct"/>
            <w:tcBorders>
              <w:right w:val="single" w:sz="8" w:space="0" w:color="auto"/>
            </w:tcBorders>
            <w:shd w:val="clear" w:color="auto" w:fill="auto"/>
            <w:vAlign w:val="bottom"/>
          </w:tcPr>
          <w:p w:rsidR="002C2050" w:rsidRDefault="002C2050" w:rsidP="00D04982">
            <w:pPr>
              <w:spacing w:line="0" w:lineRule="atLeast"/>
              <w:ind w:left="60"/>
            </w:pPr>
            <w:r>
              <w:t>родителей.</w:t>
            </w:r>
          </w:p>
        </w:tc>
      </w:tr>
      <w:tr w:rsidR="002C2050" w:rsidTr="002C2050">
        <w:trPr>
          <w:trHeight w:val="32"/>
        </w:trPr>
        <w:tc>
          <w:tcPr>
            <w:tcW w:w="2511" w:type="pct"/>
            <w:tcBorders>
              <w:left w:val="single" w:sz="8" w:space="0" w:color="auto"/>
              <w:bottom w:val="single" w:sz="8" w:space="0" w:color="auto"/>
              <w:right w:val="single" w:sz="8" w:space="0" w:color="auto"/>
            </w:tcBorders>
            <w:shd w:val="clear" w:color="auto" w:fill="auto"/>
            <w:vAlign w:val="bottom"/>
          </w:tcPr>
          <w:p w:rsidR="002C2050" w:rsidRDefault="002C2050" w:rsidP="00D04982">
            <w:pPr>
              <w:spacing w:line="0" w:lineRule="atLeast"/>
              <w:rPr>
                <w:sz w:val="2"/>
              </w:rPr>
            </w:pPr>
          </w:p>
        </w:tc>
        <w:tc>
          <w:tcPr>
            <w:tcW w:w="2489" w:type="pct"/>
            <w:tcBorders>
              <w:bottom w:val="single" w:sz="8" w:space="0" w:color="auto"/>
              <w:right w:val="single" w:sz="8" w:space="0" w:color="auto"/>
            </w:tcBorders>
            <w:shd w:val="clear" w:color="auto" w:fill="auto"/>
            <w:vAlign w:val="bottom"/>
          </w:tcPr>
          <w:p w:rsidR="002C2050" w:rsidRDefault="002C2050" w:rsidP="00D04982">
            <w:pPr>
              <w:spacing w:line="0" w:lineRule="atLeast"/>
              <w:rPr>
                <w:sz w:val="2"/>
              </w:rPr>
            </w:pPr>
          </w:p>
        </w:tc>
      </w:tr>
    </w:tbl>
    <w:p w:rsidR="002C2050" w:rsidRDefault="002C2050" w:rsidP="0045646B">
      <w:pPr>
        <w:ind w:firstLine="567"/>
        <w:jc w:val="both"/>
        <w:rPr>
          <w:b/>
          <w:szCs w:val="28"/>
        </w:rPr>
      </w:pPr>
    </w:p>
    <w:p w:rsidR="002C2050" w:rsidRDefault="002C2050" w:rsidP="0045646B">
      <w:pPr>
        <w:ind w:firstLine="567"/>
        <w:jc w:val="both"/>
        <w:rPr>
          <w:b/>
          <w:szCs w:val="28"/>
        </w:rPr>
      </w:pPr>
    </w:p>
    <w:p w:rsidR="00AC0AB9" w:rsidRDefault="00AC0AB9" w:rsidP="00376510">
      <w:pPr>
        <w:tabs>
          <w:tab w:val="left" w:pos="0"/>
          <w:tab w:val="right" w:leader="dot" w:pos="9639"/>
        </w:tabs>
        <w:ind w:firstLine="567"/>
        <w:jc w:val="both"/>
        <w:rPr>
          <w:b/>
          <w:sz w:val="22"/>
          <w:szCs w:val="28"/>
        </w:rPr>
      </w:pPr>
      <w:r>
        <w:rPr>
          <w:b/>
          <w:sz w:val="22"/>
          <w:szCs w:val="28"/>
        </w:rPr>
        <w:t>4.ОРГАНИЗАЦИОННЫЙ РАЗДЕЛ</w:t>
      </w:r>
    </w:p>
    <w:p w:rsidR="00AC0AB9" w:rsidRDefault="00AC0AB9" w:rsidP="00376510">
      <w:pPr>
        <w:tabs>
          <w:tab w:val="left" w:pos="0"/>
          <w:tab w:val="right" w:leader="dot" w:pos="9639"/>
        </w:tabs>
        <w:ind w:firstLine="567"/>
        <w:jc w:val="both"/>
        <w:rPr>
          <w:b/>
          <w:sz w:val="22"/>
          <w:szCs w:val="28"/>
        </w:rPr>
      </w:pPr>
      <w:r>
        <w:rPr>
          <w:b/>
          <w:sz w:val="22"/>
          <w:szCs w:val="28"/>
        </w:rPr>
        <w:t>4.1.УЧЕБНЫЙ ПЛАН</w:t>
      </w:r>
    </w:p>
    <w:p w:rsidR="0045646B" w:rsidRDefault="0045646B" w:rsidP="0045646B">
      <w:pPr>
        <w:spacing w:line="234" w:lineRule="auto"/>
        <w:ind w:right="-1" w:firstLine="543"/>
        <w:jc w:val="both"/>
        <w:rPr>
          <w:color w:val="00000A"/>
        </w:rPr>
      </w:pPr>
    </w:p>
    <w:p w:rsidR="009B276A" w:rsidRPr="009B276A" w:rsidRDefault="009B276A" w:rsidP="009B276A">
      <w:pPr>
        <w:pStyle w:val="af7"/>
        <w:ind w:firstLine="708"/>
        <w:jc w:val="both"/>
        <w:rPr>
          <w:rFonts w:ascii="Times New Roman" w:hAnsi="Times New Roman"/>
          <w:sz w:val="24"/>
          <w:szCs w:val="28"/>
          <w:lang w:eastAsia="ru-RU"/>
        </w:rPr>
      </w:pPr>
      <w:proofErr w:type="gramStart"/>
      <w:r w:rsidRPr="009B276A">
        <w:rPr>
          <w:rFonts w:ascii="Times New Roman" w:hAnsi="Times New Roman"/>
          <w:sz w:val="24"/>
          <w:szCs w:val="28"/>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9B276A" w:rsidRPr="009B276A" w:rsidRDefault="009B276A" w:rsidP="009B276A">
      <w:pPr>
        <w:pStyle w:val="af7"/>
        <w:ind w:firstLine="708"/>
        <w:jc w:val="both"/>
        <w:rPr>
          <w:rFonts w:ascii="Times New Roman" w:hAnsi="Times New Roman"/>
          <w:sz w:val="24"/>
          <w:szCs w:val="28"/>
          <w:lang w:eastAsia="ru-RU"/>
        </w:rPr>
      </w:pPr>
      <w:r w:rsidRPr="009B276A">
        <w:rPr>
          <w:rFonts w:ascii="Times New Roman" w:hAnsi="Times New Roman"/>
          <w:sz w:val="24"/>
          <w:szCs w:val="28"/>
          <w:lang w:eastAsia="ru-RU"/>
        </w:rPr>
        <w:t xml:space="preserve">Вариант 2 АООП обучающихся с умственной отсталостью (нарушениями интеллекта) может включать как один, так и несколько учебных планов. </w:t>
      </w:r>
      <w:proofErr w:type="gramStart"/>
      <w:r w:rsidRPr="009B276A">
        <w:rPr>
          <w:rFonts w:ascii="Times New Roman" w:hAnsi="Times New Roman"/>
          <w:sz w:val="24"/>
          <w:szCs w:val="28"/>
          <w:lang w:eastAsia="ru-RU"/>
        </w:rPr>
        <w:t>Специальная индивидуальная программа развития (</w:t>
      </w:r>
      <w:r w:rsidRPr="009B276A">
        <w:rPr>
          <w:rFonts w:ascii="Times New Roman" w:hAnsi="Times New Roman"/>
          <w:sz w:val="24"/>
          <w:szCs w:val="28"/>
        </w:rPr>
        <w:t xml:space="preserve">СИПР), разрабатываемая образовательной организацией на основе </w:t>
      </w:r>
      <w:r w:rsidRPr="009B276A">
        <w:rPr>
          <w:rFonts w:ascii="Times New Roman" w:hAnsi="Times New Roman"/>
          <w:sz w:val="24"/>
          <w:szCs w:val="28"/>
          <w:lang w:eastAsia="ru-RU"/>
        </w:rPr>
        <w:t>АООП,</w:t>
      </w:r>
      <w:r w:rsidRPr="009B276A">
        <w:rPr>
          <w:rFonts w:ascii="Times New Roman" w:hAnsi="Times New Roman"/>
          <w:sz w:val="24"/>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9B276A">
        <w:rPr>
          <w:rFonts w:ascii="Times New Roman" w:hAnsi="Times New Roman"/>
          <w:sz w:val="24"/>
          <w:szCs w:val="28"/>
        </w:rPr>
        <w:t xml:space="preserve"> Общий объём нагрузки, включенной в ИУП, не может превышать объем, предусмотренный учебным планом </w:t>
      </w:r>
      <w:r w:rsidRPr="009B276A">
        <w:rPr>
          <w:rFonts w:ascii="Times New Roman" w:hAnsi="Times New Roman"/>
          <w:sz w:val="24"/>
          <w:szCs w:val="28"/>
          <w:lang w:eastAsia="ru-RU"/>
        </w:rPr>
        <w:t xml:space="preserve">АООП. </w:t>
      </w:r>
    </w:p>
    <w:p w:rsidR="009B276A" w:rsidRPr="009B276A" w:rsidRDefault="009B276A" w:rsidP="009B276A">
      <w:pPr>
        <w:pStyle w:val="af7"/>
        <w:ind w:firstLine="708"/>
        <w:jc w:val="both"/>
        <w:rPr>
          <w:rFonts w:ascii="Times New Roman" w:hAnsi="Times New Roman"/>
          <w:sz w:val="24"/>
          <w:szCs w:val="28"/>
          <w:lang w:eastAsia="ru-RU"/>
        </w:rPr>
      </w:pPr>
      <w:r w:rsidRPr="009B276A">
        <w:rPr>
          <w:rFonts w:ascii="Times New Roman" w:hAnsi="Times New Roman"/>
          <w:sz w:val="24"/>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AC0AB9" w:rsidRDefault="00AC0AB9" w:rsidP="00AC0AB9">
      <w:pPr>
        <w:tabs>
          <w:tab w:val="left" w:pos="0"/>
          <w:tab w:val="right" w:leader="dot" w:pos="9639"/>
        </w:tabs>
        <w:ind w:firstLine="567"/>
        <w:jc w:val="both"/>
        <w:rPr>
          <w:color w:val="000000"/>
          <w:szCs w:val="28"/>
          <w:u w:color="000000"/>
        </w:rPr>
      </w:pPr>
    </w:p>
    <w:p w:rsidR="00A92A74" w:rsidRDefault="00A92A74" w:rsidP="009B276A">
      <w:pPr>
        <w:pStyle w:val="af7"/>
        <w:jc w:val="center"/>
        <w:rPr>
          <w:rFonts w:ascii="Times New Roman" w:hAnsi="Times New Roman"/>
          <w:b/>
          <w:sz w:val="24"/>
        </w:rPr>
      </w:pPr>
    </w:p>
    <w:p w:rsidR="00A92A74" w:rsidRDefault="00A92A74" w:rsidP="009B276A">
      <w:pPr>
        <w:pStyle w:val="af7"/>
        <w:jc w:val="center"/>
        <w:rPr>
          <w:rFonts w:ascii="Times New Roman" w:hAnsi="Times New Roman"/>
          <w:b/>
          <w:sz w:val="24"/>
        </w:rPr>
      </w:pPr>
    </w:p>
    <w:p w:rsidR="009B276A" w:rsidRPr="00DA4904" w:rsidRDefault="009B276A" w:rsidP="009B276A">
      <w:pPr>
        <w:pStyle w:val="af7"/>
        <w:jc w:val="center"/>
        <w:rPr>
          <w:rFonts w:ascii="Times New Roman" w:hAnsi="Times New Roman"/>
          <w:b/>
          <w:sz w:val="24"/>
        </w:rPr>
      </w:pPr>
      <w:r w:rsidRPr="00DA4904">
        <w:rPr>
          <w:rFonts w:ascii="Times New Roman" w:hAnsi="Times New Roman"/>
          <w:b/>
          <w:sz w:val="24"/>
        </w:rPr>
        <w:lastRenderedPageBreak/>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9B276A" w:rsidRPr="00DA4904" w:rsidRDefault="009B276A" w:rsidP="009B276A">
      <w:pPr>
        <w:pStyle w:val="af7"/>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9B276A" w:rsidRPr="00DA4904" w:rsidRDefault="009B276A" w:rsidP="009B276A">
      <w:pPr>
        <w:pStyle w:val="af7"/>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9B276A" w:rsidRPr="0038678E" w:rsidTr="00D04982">
        <w:trPr>
          <w:trHeight w:val="332"/>
        </w:trPr>
        <w:tc>
          <w:tcPr>
            <w:tcW w:w="2233" w:type="dxa"/>
            <w:vMerge w:val="restart"/>
            <w:tcBorders>
              <w:top w:val="single" w:sz="4" w:space="0" w:color="000000"/>
              <w:left w:val="single" w:sz="4" w:space="0" w:color="000000"/>
              <w:right w:val="single" w:sz="4" w:space="0" w:color="000000"/>
            </w:tcBorders>
            <w:hideMark/>
          </w:tcPr>
          <w:p w:rsidR="009B276A" w:rsidRPr="0038678E" w:rsidRDefault="009B276A" w:rsidP="00D04982">
            <w:pPr>
              <w:pStyle w:val="af7"/>
              <w:rPr>
                <w:b/>
                <w:lang w:val="en-US"/>
              </w:rPr>
            </w:pPr>
          </w:p>
          <w:p w:rsidR="009B276A" w:rsidRPr="0038678E" w:rsidRDefault="009B276A" w:rsidP="00D04982">
            <w:pPr>
              <w:pStyle w:val="af7"/>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9B276A" w:rsidRPr="0038678E" w:rsidRDefault="009B276A" w:rsidP="00D04982">
            <w:pPr>
              <w:pStyle w:val="af7"/>
              <w:rPr>
                <w:b/>
              </w:rPr>
            </w:pPr>
          </w:p>
          <w:p w:rsidR="009B276A" w:rsidRPr="0038678E" w:rsidRDefault="009B276A" w:rsidP="00D04982">
            <w:pPr>
              <w:pStyle w:val="af7"/>
              <w:jc w:val="right"/>
              <w:rPr>
                <w:b/>
              </w:rPr>
            </w:pPr>
            <w:r w:rsidRPr="0038678E">
              <w:rPr>
                <w:b/>
              </w:rPr>
              <w:t xml:space="preserve">Классы </w:t>
            </w:r>
          </w:p>
          <w:p w:rsidR="009B276A" w:rsidRPr="0038678E" w:rsidRDefault="009B276A" w:rsidP="00D04982">
            <w:pPr>
              <w:pStyle w:val="af7"/>
              <w:rPr>
                <w:b/>
              </w:rPr>
            </w:pPr>
            <w:r w:rsidRPr="0038678E">
              <w:rPr>
                <w:b/>
              </w:rPr>
              <w:t xml:space="preserve">Учебные </w:t>
            </w:r>
          </w:p>
          <w:p w:rsidR="009B276A" w:rsidRPr="0038678E" w:rsidRDefault="009B276A" w:rsidP="00D04982">
            <w:pPr>
              <w:pStyle w:val="af7"/>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9B276A" w:rsidRPr="0038678E" w:rsidRDefault="009B276A" w:rsidP="00D04982">
            <w:pPr>
              <w:pStyle w:val="af7"/>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9B276A" w:rsidRPr="0038678E" w:rsidRDefault="009B276A" w:rsidP="00D04982">
            <w:pPr>
              <w:pStyle w:val="af7"/>
              <w:jc w:val="center"/>
              <w:rPr>
                <w:b/>
              </w:rPr>
            </w:pPr>
            <w:r w:rsidRPr="0038678E">
              <w:rPr>
                <w:b/>
              </w:rPr>
              <w:t>Всего</w:t>
            </w:r>
          </w:p>
        </w:tc>
      </w:tr>
      <w:tr w:rsidR="009B276A" w:rsidRPr="00A01004" w:rsidTr="00D04982">
        <w:trPr>
          <w:trHeight w:val="517"/>
        </w:trPr>
        <w:tc>
          <w:tcPr>
            <w:tcW w:w="2233" w:type="dxa"/>
            <w:vMerge/>
            <w:tcBorders>
              <w:top w:val="single" w:sz="4" w:space="0" w:color="000000"/>
              <w:left w:val="single" w:sz="4" w:space="0" w:color="000000"/>
              <w:right w:val="single" w:sz="4" w:space="0" w:color="000000"/>
            </w:tcBorders>
            <w:vAlign w:val="center"/>
            <w:hideMark/>
          </w:tcPr>
          <w:p w:rsidR="009B276A" w:rsidRPr="00A01004" w:rsidRDefault="009B276A" w:rsidP="00D04982">
            <w:pPr>
              <w:pStyle w:val="af7"/>
            </w:pPr>
          </w:p>
        </w:tc>
        <w:tc>
          <w:tcPr>
            <w:tcW w:w="2691" w:type="dxa"/>
            <w:vMerge/>
            <w:tcBorders>
              <w:top w:val="single" w:sz="4" w:space="0" w:color="000000"/>
              <w:left w:val="single" w:sz="4" w:space="0" w:color="000000"/>
              <w:right w:val="single" w:sz="4" w:space="0" w:color="000000"/>
            </w:tcBorders>
            <w:vAlign w:val="center"/>
            <w:hideMark/>
          </w:tcPr>
          <w:p w:rsidR="009B276A" w:rsidRPr="00A01004" w:rsidRDefault="009B276A" w:rsidP="00D04982">
            <w:pPr>
              <w:pStyle w:val="af7"/>
            </w:pPr>
          </w:p>
        </w:tc>
        <w:tc>
          <w:tcPr>
            <w:tcW w:w="709" w:type="dxa"/>
            <w:tcBorders>
              <w:top w:val="single" w:sz="4" w:space="0" w:color="000000"/>
            </w:tcBorders>
            <w:hideMark/>
          </w:tcPr>
          <w:p w:rsidR="009B276A" w:rsidRPr="004B6FB1" w:rsidRDefault="009B276A" w:rsidP="00D04982">
            <w:pPr>
              <w:pStyle w:val="af7"/>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9B276A" w:rsidRPr="004B6FB1" w:rsidRDefault="009B276A" w:rsidP="00D04982">
            <w:pPr>
              <w:pStyle w:val="af7"/>
              <w:jc w:val="center"/>
              <w:rPr>
                <w:b/>
              </w:rPr>
            </w:pPr>
            <w:r w:rsidRPr="004B6FB1">
              <w:rPr>
                <w:b/>
              </w:rPr>
              <w:t xml:space="preserve">I </w:t>
            </w:r>
          </w:p>
        </w:tc>
        <w:tc>
          <w:tcPr>
            <w:tcW w:w="851" w:type="dxa"/>
            <w:tcBorders>
              <w:top w:val="single" w:sz="4" w:space="0" w:color="000000"/>
            </w:tcBorders>
            <w:hideMark/>
          </w:tcPr>
          <w:p w:rsidR="009B276A" w:rsidRPr="004B6FB1" w:rsidRDefault="009B276A" w:rsidP="00D04982">
            <w:pPr>
              <w:pStyle w:val="af7"/>
              <w:jc w:val="center"/>
              <w:rPr>
                <w:b/>
              </w:rPr>
            </w:pPr>
            <w:r w:rsidRPr="004B6FB1">
              <w:rPr>
                <w:b/>
              </w:rPr>
              <w:t>II</w:t>
            </w:r>
          </w:p>
        </w:tc>
        <w:tc>
          <w:tcPr>
            <w:tcW w:w="708" w:type="dxa"/>
            <w:tcBorders>
              <w:top w:val="single" w:sz="4" w:space="0" w:color="000000"/>
            </w:tcBorders>
            <w:hideMark/>
          </w:tcPr>
          <w:p w:rsidR="009B276A" w:rsidRPr="004B6FB1" w:rsidRDefault="009B276A" w:rsidP="00D04982">
            <w:pPr>
              <w:pStyle w:val="af7"/>
              <w:jc w:val="center"/>
              <w:rPr>
                <w:b/>
              </w:rPr>
            </w:pPr>
            <w:r w:rsidRPr="004B6FB1">
              <w:rPr>
                <w:b/>
              </w:rPr>
              <w:t>III</w:t>
            </w:r>
          </w:p>
        </w:tc>
        <w:tc>
          <w:tcPr>
            <w:tcW w:w="851" w:type="dxa"/>
            <w:tcBorders>
              <w:top w:val="single" w:sz="4" w:space="0" w:color="000000"/>
            </w:tcBorders>
            <w:hideMark/>
          </w:tcPr>
          <w:p w:rsidR="009B276A" w:rsidRPr="004B6FB1" w:rsidRDefault="009B276A" w:rsidP="00D04982">
            <w:pPr>
              <w:pStyle w:val="af7"/>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9B276A" w:rsidRPr="00A01004" w:rsidRDefault="009B276A" w:rsidP="00D04982">
            <w:pPr>
              <w:pStyle w:val="af7"/>
            </w:pPr>
          </w:p>
        </w:tc>
      </w:tr>
      <w:tr w:rsidR="009B276A" w:rsidRPr="004B6FB1" w:rsidTr="00D04982">
        <w:tc>
          <w:tcPr>
            <w:tcW w:w="9885" w:type="dxa"/>
            <w:gridSpan w:val="8"/>
            <w:shd w:val="clear" w:color="auto" w:fill="BFBFBF"/>
            <w:hideMark/>
          </w:tcPr>
          <w:p w:rsidR="009B276A" w:rsidRPr="004B6FB1" w:rsidRDefault="009B276A" w:rsidP="00D04982">
            <w:pPr>
              <w:pStyle w:val="af7"/>
              <w:jc w:val="center"/>
              <w:rPr>
                <w:i/>
              </w:rPr>
            </w:pPr>
            <w:r w:rsidRPr="004B6FB1">
              <w:rPr>
                <w:i/>
                <w:lang w:val="en-US"/>
              </w:rPr>
              <w:t>I</w:t>
            </w:r>
            <w:r w:rsidRPr="004B6FB1">
              <w:rPr>
                <w:i/>
              </w:rPr>
              <w:t>. Обязательная часть</w:t>
            </w:r>
          </w:p>
        </w:tc>
      </w:tr>
      <w:tr w:rsidR="009B276A" w:rsidRPr="00A01004" w:rsidTr="00D04982">
        <w:tc>
          <w:tcPr>
            <w:tcW w:w="2233" w:type="dxa"/>
            <w:hideMark/>
          </w:tcPr>
          <w:p w:rsidR="009B276A" w:rsidRPr="00A01004" w:rsidRDefault="009B276A" w:rsidP="00D04982">
            <w:pPr>
              <w:pStyle w:val="af7"/>
            </w:pPr>
            <w:r w:rsidRPr="00A01004">
              <w:t>1. Язык и речевая практика</w:t>
            </w:r>
          </w:p>
        </w:tc>
        <w:tc>
          <w:tcPr>
            <w:tcW w:w="2691" w:type="dxa"/>
            <w:hideMark/>
          </w:tcPr>
          <w:p w:rsidR="009B276A" w:rsidRPr="00A01004" w:rsidRDefault="009B276A" w:rsidP="00D04982">
            <w:pPr>
              <w:pStyle w:val="af7"/>
            </w:pPr>
            <w:r w:rsidRPr="00A01004">
              <w:t>1.1 Речь и альтернативная коммуникация</w:t>
            </w:r>
          </w:p>
        </w:tc>
        <w:tc>
          <w:tcPr>
            <w:tcW w:w="709" w:type="dxa"/>
            <w:hideMark/>
          </w:tcPr>
          <w:p w:rsidR="009B276A" w:rsidRPr="00A01004" w:rsidRDefault="009B276A" w:rsidP="00D04982">
            <w:pPr>
              <w:pStyle w:val="af7"/>
              <w:jc w:val="center"/>
            </w:pPr>
            <w:r w:rsidRPr="00A01004">
              <w:t>3</w:t>
            </w:r>
          </w:p>
        </w:tc>
        <w:tc>
          <w:tcPr>
            <w:tcW w:w="850" w:type="dxa"/>
            <w:hideMark/>
          </w:tcPr>
          <w:p w:rsidR="009B276A" w:rsidRPr="00A01004" w:rsidRDefault="009B276A" w:rsidP="00D04982">
            <w:pPr>
              <w:pStyle w:val="af7"/>
              <w:jc w:val="center"/>
            </w:pPr>
            <w:r w:rsidRPr="00A01004">
              <w:t>3</w:t>
            </w:r>
          </w:p>
        </w:tc>
        <w:tc>
          <w:tcPr>
            <w:tcW w:w="851" w:type="dxa"/>
            <w:hideMark/>
          </w:tcPr>
          <w:p w:rsidR="009B276A" w:rsidRPr="00A01004" w:rsidRDefault="009B276A" w:rsidP="00D04982">
            <w:pPr>
              <w:pStyle w:val="af7"/>
              <w:jc w:val="center"/>
            </w:pPr>
            <w:r w:rsidRPr="00A01004">
              <w:t>3</w:t>
            </w:r>
          </w:p>
        </w:tc>
        <w:tc>
          <w:tcPr>
            <w:tcW w:w="708" w:type="dxa"/>
            <w:hideMark/>
          </w:tcPr>
          <w:p w:rsidR="009B276A" w:rsidRPr="00A01004" w:rsidRDefault="009B276A" w:rsidP="00D04982">
            <w:pPr>
              <w:pStyle w:val="af7"/>
              <w:jc w:val="center"/>
            </w:pPr>
            <w:r w:rsidRPr="00A01004">
              <w:t>2</w:t>
            </w:r>
          </w:p>
        </w:tc>
        <w:tc>
          <w:tcPr>
            <w:tcW w:w="851" w:type="dxa"/>
            <w:hideMark/>
          </w:tcPr>
          <w:p w:rsidR="009B276A" w:rsidRPr="00A01004" w:rsidRDefault="009B276A" w:rsidP="00D04982">
            <w:pPr>
              <w:pStyle w:val="af7"/>
              <w:jc w:val="center"/>
            </w:pPr>
            <w:r w:rsidRPr="00A01004">
              <w:t>2</w:t>
            </w:r>
          </w:p>
        </w:tc>
        <w:tc>
          <w:tcPr>
            <w:tcW w:w="992" w:type="dxa"/>
            <w:hideMark/>
          </w:tcPr>
          <w:p w:rsidR="009B276A" w:rsidRPr="00A01004" w:rsidRDefault="009B276A" w:rsidP="00D04982">
            <w:pPr>
              <w:pStyle w:val="af7"/>
              <w:jc w:val="center"/>
            </w:pPr>
            <w:r w:rsidRPr="00A01004">
              <w:t>13</w:t>
            </w:r>
          </w:p>
        </w:tc>
      </w:tr>
      <w:tr w:rsidR="009B276A" w:rsidRPr="00A01004" w:rsidTr="00D04982">
        <w:tc>
          <w:tcPr>
            <w:tcW w:w="2233" w:type="dxa"/>
            <w:hideMark/>
          </w:tcPr>
          <w:p w:rsidR="009B276A" w:rsidRPr="00A01004" w:rsidRDefault="009B276A" w:rsidP="00D04982">
            <w:pPr>
              <w:pStyle w:val="af7"/>
            </w:pPr>
            <w:r w:rsidRPr="00A01004">
              <w:t>2. Математика</w:t>
            </w:r>
          </w:p>
        </w:tc>
        <w:tc>
          <w:tcPr>
            <w:tcW w:w="2691" w:type="dxa"/>
            <w:hideMark/>
          </w:tcPr>
          <w:p w:rsidR="009B276A" w:rsidRPr="00A01004" w:rsidRDefault="009B276A" w:rsidP="00D04982">
            <w:pPr>
              <w:pStyle w:val="af7"/>
            </w:pPr>
            <w:r w:rsidRPr="00A01004">
              <w:t>2.1.Математические представления</w:t>
            </w:r>
          </w:p>
        </w:tc>
        <w:tc>
          <w:tcPr>
            <w:tcW w:w="709" w:type="dxa"/>
            <w:hideMark/>
          </w:tcPr>
          <w:p w:rsidR="009B276A" w:rsidRPr="00A01004" w:rsidRDefault="009B276A" w:rsidP="00D04982">
            <w:pPr>
              <w:pStyle w:val="af7"/>
              <w:jc w:val="center"/>
            </w:pPr>
            <w:r w:rsidRPr="00A01004">
              <w:t>2</w:t>
            </w:r>
          </w:p>
        </w:tc>
        <w:tc>
          <w:tcPr>
            <w:tcW w:w="850" w:type="dxa"/>
            <w:hideMark/>
          </w:tcPr>
          <w:p w:rsidR="009B276A" w:rsidRPr="00A01004" w:rsidRDefault="009B276A" w:rsidP="00D04982">
            <w:pPr>
              <w:pStyle w:val="af7"/>
              <w:jc w:val="center"/>
            </w:pPr>
            <w:r w:rsidRPr="00A01004">
              <w:t>2</w:t>
            </w:r>
          </w:p>
        </w:tc>
        <w:tc>
          <w:tcPr>
            <w:tcW w:w="851" w:type="dxa"/>
            <w:hideMark/>
          </w:tcPr>
          <w:p w:rsidR="009B276A" w:rsidRPr="00A01004" w:rsidRDefault="009B276A" w:rsidP="00D04982">
            <w:pPr>
              <w:pStyle w:val="af7"/>
              <w:jc w:val="center"/>
            </w:pPr>
            <w:r w:rsidRPr="00A01004">
              <w:t>2</w:t>
            </w:r>
          </w:p>
        </w:tc>
        <w:tc>
          <w:tcPr>
            <w:tcW w:w="708" w:type="dxa"/>
            <w:hideMark/>
          </w:tcPr>
          <w:p w:rsidR="009B276A" w:rsidRPr="00A01004" w:rsidRDefault="009B276A" w:rsidP="00D04982">
            <w:pPr>
              <w:pStyle w:val="af7"/>
              <w:jc w:val="center"/>
            </w:pPr>
            <w:r w:rsidRPr="00A01004">
              <w:t>2</w:t>
            </w:r>
          </w:p>
        </w:tc>
        <w:tc>
          <w:tcPr>
            <w:tcW w:w="851" w:type="dxa"/>
            <w:hideMark/>
          </w:tcPr>
          <w:p w:rsidR="009B276A" w:rsidRPr="00A01004" w:rsidRDefault="009B276A" w:rsidP="00D04982">
            <w:pPr>
              <w:pStyle w:val="af7"/>
              <w:jc w:val="center"/>
            </w:pPr>
            <w:r w:rsidRPr="00A01004">
              <w:t>2</w:t>
            </w:r>
          </w:p>
        </w:tc>
        <w:tc>
          <w:tcPr>
            <w:tcW w:w="992" w:type="dxa"/>
            <w:hideMark/>
          </w:tcPr>
          <w:p w:rsidR="009B276A" w:rsidRPr="00A01004" w:rsidRDefault="009B276A" w:rsidP="00D04982">
            <w:pPr>
              <w:pStyle w:val="af7"/>
              <w:jc w:val="center"/>
            </w:pPr>
            <w:r w:rsidRPr="00A01004">
              <w:t>10</w:t>
            </w:r>
          </w:p>
        </w:tc>
      </w:tr>
      <w:tr w:rsidR="009B276A" w:rsidRPr="001B2946" w:rsidTr="00D04982">
        <w:tc>
          <w:tcPr>
            <w:tcW w:w="2233" w:type="dxa"/>
            <w:vMerge w:val="restart"/>
            <w:hideMark/>
          </w:tcPr>
          <w:p w:rsidR="009B276A" w:rsidRPr="001B2946" w:rsidRDefault="009B276A" w:rsidP="00D04982">
            <w:pPr>
              <w:pStyle w:val="af7"/>
            </w:pPr>
            <w:r w:rsidRPr="001B2946">
              <w:t>3. Окружающий мир</w:t>
            </w:r>
          </w:p>
        </w:tc>
        <w:tc>
          <w:tcPr>
            <w:tcW w:w="2691" w:type="dxa"/>
            <w:hideMark/>
          </w:tcPr>
          <w:p w:rsidR="009B276A" w:rsidRPr="001B2946" w:rsidRDefault="009B276A" w:rsidP="00D04982">
            <w:pPr>
              <w:pStyle w:val="af7"/>
            </w:pPr>
            <w:r w:rsidRPr="001B2946">
              <w:t>3.1 Окружающий природный  мир</w:t>
            </w:r>
          </w:p>
        </w:tc>
        <w:tc>
          <w:tcPr>
            <w:tcW w:w="709" w:type="dxa"/>
            <w:hideMark/>
          </w:tcPr>
          <w:p w:rsidR="009B276A" w:rsidRPr="001B2946" w:rsidRDefault="009B276A" w:rsidP="00D04982">
            <w:pPr>
              <w:pStyle w:val="af7"/>
              <w:jc w:val="center"/>
            </w:pPr>
            <w:r w:rsidRPr="001B2946">
              <w:t>2</w:t>
            </w:r>
          </w:p>
        </w:tc>
        <w:tc>
          <w:tcPr>
            <w:tcW w:w="850"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708"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992" w:type="dxa"/>
            <w:hideMark/>
          </w:tcPr>
          <w:p w:rsidR="009B276A" w:rsidRPr="001B2946" w:rsidRDefault="009B276A" w:rsidP="00D04982">
            <w:pPr>
              <w:pStyle w:val="af7"/>
              <w:jc w:val="center"/>
            </w:pPr>
            <w:r w:rsidRPr="001B2946">
              <w:t>10</w:t>
            </w:r>
          </w:p>
        </w:tc>
      </w:tr>
      <w:tr w:rsidR="009B276A" w:rsidRPr="001B2946" w:rsidTr="00D04982">
        <w:trPr>
          <w:trHeight w:val="471"/>
        </w:trPr>
        <w:tc>
          <w:tcPr>
            <w:tcW w:w="2233" w:type="dxa"/>
            <w:vMerge/>
            <w:hideMark/>
          </w:tcPr>
          <w:p w:rsidR="009B276A" w:rsidRPr="001B2946" w:rsidRDefault="009B276A" w:rsidP="00D04982">
            <w:pPr>
              <w:pStyle w:val="af7"/>
            </w:pPr>
          </w:p>
        </w:tc>
        <w:tc>
          <w:tcPr>
            <w:tcW w:w="2691" w:type="dxa"/>
            <w:hideMark/>
          </w:tcPr>
          <w:p w:rsidR="009B276A" w:rsidRPr="001B2946" w:rsidRDefault="009B276A" w:rsidP="00D04982">
            <w:pPr>
              <w:pStyle w:val="af7"/>
              <w:rPr>
                <w:lang w:val="en-US"/>
              </w:rPr>
            </w:pPr>
            <w:r w:rsidRPr="001B2946">
              <w:t>3.2 Человек</w:t>
            </w:r>
          </w:p>
        </w:tc>
        <w:tc>
          <w:tcPr>
            <w:tcW w:w="709" w:type="dxa"/>
            <w:hideMark/>
          </w:tcPr>
          <w:p w:rsidR="009B276A" w:rsidRPr="001B2946" w:rsidRDefault="009B276A" w:rsidP="00D04982">
            <w:pPr>
              <w:pStyle w:val="af7"/>
              <w:jc w:val="center"/>
              <w:rPr>
                <w:lang w:val="en-US"/>
              </w:rPr>
            </w:pPr>
            <w:r w:rsidRPr="001B2946">
              <w:t>3</w:t>
            </w:r>
          </w:p>
        </w:tc>
        <w:tc>
          <w:tcPr>
            <w:tcW w:w="850" w:type="dxa"/>
            <w:hideMark/>
          </w:tcPr>
          <w:p w:rsidR="009B276A" w:rsidRPr="001B2946" w:rsidRDefault="009B276A" w:rsidP="00D04982">
            <w:pPr>
              <w:pStyle w:val="af7"/>
              <w:jc w:val="center"/>
              <w:rPr>
                <w:lang w:val="en-US"/>
              </w:rPr>
            </w:pPr>
            <w:r w:rsidRPr="001B2946">
              <w:t>3</w:t>
            </w:r>
          </w:p>
        </w:tc>
        <w:tc>
          <w:tcPr>
            <w:tcW w:w="851" w:type="dxa"/>
            <w:hideMark/>
          </w:tcPr>
          <w:p w:rsidR="009B276A" w:rsidRPr="001B2946" w:rsidRDefault="009B276A" w:rsidP="00D04982">
            <w:pPr>
              <w:pStyle w:val="af7"/>
              <w:jc w:val="center"/>
              <w:rPr>
                <w:lang w:val="en-US"/>
              </w:rPr>
            </w:pPr>
            <w:r w:rsidRPr="001B2946">
              <w:t>3</w:t>
            </w:r>
          </w:p>
        </w:tc>
        <w:tc>
          <w:tcPr>
            <w:tcW w:w="708" w:type="dxa"/>
            <w:hideMark/>
          </w:tcPr>
          <w:p w:rsidR="009B276A" w:rsidRPr="001B2946" w:rsidRDefault="009B276A" w:rsidP="00D04982">
            <w:pPr>
              <w:pStyle w:val="af7"/>
              <w:jc w:val="center"/>
              <w:rPr>
                <w:lang w:val="en-US"/>
              </w:rPr>
            </w:pPr>
            <w:r w:rsidRPr="001B2946">
              <w:t>2</w:t>
            </w:r>
          </w:p>
        </w:tc>
        <w:tc>
          <w:tcPr>
            <w:tcW w:w="851" w:type="dxa"/>
            <w:hideMark/>
          </w:tcPr>
          <w:p w:rsidR="009B276A" w:rsidRPr="001B2946" w:rsidRDefault="009B276A" w:rsidP="00D04982">
            <w:pPr>
              <w:pStyle w:val="af7"/>
              <w:jc w:val="center"/>
              <w:rPr>
                <w:lang w:val="en-US"/>
              </w:rPr>
            </w:pPr>
            <w:r w:rsidRPr="001B2946">
              <w:t>2</w:t>
            </w:r>
          </w:p>
        </w:tc>
        <w:tc>
          <w:tcPr>
            <w:tcW w:w="992" w:type="dxa"/>
            <w:hideMark/>
          </w:tcPr>
          <w:p w:rsidR="009B276A" w:rsidRPr="001B2946" w:rsidRDefault="009B276A" w:rsidP="00D04982">
            <w:pPr>
              <w:pStyle w:val="af7"/>
              <w:jc w:val="center"/>
            </w:pPr>
            <w:r w:rsidRPr="001B2946">
              <w:t>13</w:t>
            </w:r>
          </w:p>
        </w:tc>
      </w:tr>
      <w:tr w:rsidR="009B276A" w:rsidRPr="001B2946" w:rsidTr="00D04982">
        <w:trPr>
          <w:trHeight w:val="423"/>
        </w:trPr>
        <w:tc>
          <w:tcPr>
            <w:tcW w:w="2233" w:type="dxa"/>
            <w:vMerge/>
            <w:vAlign w:val="center"/>
            <w:hideMark/>
          </w:tcPr>
          <w:p w:rsidR="009B276A" w:rsidRPr="001B2946" w:rsidRDefault="009B276A" w:rsidP="00D04982">
            <w:pPr>
              <w:pStyle w:val="af7"/>
            </w:pPr>
          </w:p>
        </w:tc>
        <w:tc>
          <w:tcPr>
            <w:tcW w:w="2691" w:type="dxa"/>
            <w:hideMark/>
          </w:tcPr>
          <w:p w:rsidR="009B276A" w:rsidRPr="001B2946" w:rsidRDefault="009B276A" w:rsidP="00D04982">
            <w:pPr>
              <w:pStyle w:val="af7"/>
              <w:rPr>
                <w:lang w:val="en-US"/>
              </w:rPr>
            </w:pPr>
            <w:r w:rsidRPr="001B2946">
              <w:t>3.3 Домоводство</w:t>
            </w:r>
          </w:p>
        </w:tc>
        <w:tc>
          <w:tcPr>
            <w:tcW w:w="709" w:type="dxa"/>
            <w:hideMark/>
          </w:tcPr>
          <w:p w:rsidR="009B276A" w:rsidRPr="001B2946" w:rsidRDefault="009B276A" w:rsidP="00D04982">
            <w:pPr>
              <w:pStyle w:val="af7"/>
              <w:jc w:val="center"/>
              <w:rPr>
                <w:lang w:val="en-US"/>
              </w:rPr>
            </w:pPr>
            <w:r w:rsidRPr="001B2946">
              <w:t>-</w:t>
            </w:r>
          </w:p>
        </w:tc>
        <w:tc>
          <w:tcPr>
            <w:tcW w:w="850" w:type="dxa"/>
            <w:hideMark/>
          </w:tcPr>
          <w:p w:rsidR="009B276A" w:rsidRPr="001B2946" w:rsidRDefault="009B276A" w:rsidP="00D04982">
            <w:pPr>
              <w:pStyle w:val="af7"/>
              <w:jc w:val="center"/>
              <w:rPr>
                <w:lang w:val="en-US"/>
              </w:rPr>
            </w:pPr>
            <w:r w:rsidRPr="001B2946">
              <w:t>-</w:t>
            </w:r>
          </w:p>
        </w:tc>
        <w:tc>
          <w:tcPr>
            <w:tcW w:w="851" w:type="dxa"/>
            <w:hideMark/>
          </w:tcPr>
          <w:p w:rsidR="009B276A" w:rsidRPr="001B2946" w:rsidRDefault="009B276A" w:rsidP="00D04982">
            <w:pPr>
              <w:pStyle w:val="af7"/>
              <w:jc w:val="center"/>
              <w:rPr>
                <w:lang w:val="en-US"/>
              </w:rPr>
            </w:pPr>
            <w:r w:rsidRPr="001B2946">
              <w:t>-</w:t>
            </w:r>
          </w:p>
        </w:tc>
        <w:tc>
          <w:tcPr>
            <w:tcW w:w="708" w:type="dxa"/>
            <w:hideMark/>
          </w:tcPr>
          <w:p w:rsidR="009B276A" w:rsidRPr="001B2946" w:rsidRDefault="009B276A" w:rsidP="00D04982">
            <w:pPr>
              <w:pStyle w:val="af7"/>
              <w:jc w:val="center"/>
              <w:rPr>
                <w:lang w:val="en-US"/>
              </w:rPr>
            </w:pPr>
            <w:r w:rsidRPr="001B2946">
              <w:t>3</w:t>
            </w:r>
          </w:p>
        </w:tc>
        <w:tc>
          <w:tcPr>
            <w:tcW w:w="851" w:type="dxa"/>
            <w:hideMark/>
          </w:tcPr>
          <w:p w:rsidR="009B276A" w:rsidRPr="001B2946" w:rsidRDefault="009B276A" w:rsidP="00D04982">
            <w:pPr>
              <w:pStyle w:val="af7"/>
              <w:jc w:val="center"/>
              <w:rPr>
                <w:lang w:val="en-US"/>
              </w:rPr>
            </w:pPr>
            <w:r w:rsidRPr="001B2946">
              <w:t>3</w:t>
            </w:r>
          </w:p>
        </w:tc>
        <w:tc>
          <w:tcPr>
            <w:tcW w:w="992" w:type="dxa"/>
            <w:hideMark/>
          </w:tcPr>
          <w:p w:rsidR="009B276A" w:rsidRPr="001B2946" w:rsidRDefault="009B276A" w:rsidP="00D04982">
            <w:pPr>
              <w:pStyle w:val="af7"/>
              <w:jc w:val="center"/>
              <w:rPr>
                <w:lang w:val="en-US"/>
              </w:rPr>
            </w:pPr>
            <w:r w:rsidRPr="001B2946">
              <w:t>6</w:t>
            </w:r>
          </w:p>
        </w:tc>
      </w:tr>
      <w:tr w:rsidR="009B276A" w:rsidRPr="001B2946" w:rsidTr="00D04982">
        <w:trPr>
          <w:trHeight w:val="415"/>
        </w:trPr>
        <w:tc>
          <w:tcPr>
            <w:tcW w:w="2233" w:type="dxa"/>
            <w:vMerge/>
            <w:vAlign w:val="center"/>
            <w:hideMark/>
          </w:tcPr>
          <w:p w:rsidR="009B276A" w:rsidRPr="001B2946" w:rsidRDefault="009B276A" w:rsidP="00D04982">
            <w:pPr>
              <w:pStyle w:val="af7"/>
            </w:pPr>
          </w:p>
        </w:tc>
        <w:tc>
          <w:tcPr>
            <w:tcW w:w="2691" w:type="dxa"/>
            <w:hideMark/>
          </w:tcPr>
          <w:p w:rsidR="009B276A" w:rsidRPr="001B2946" w:rsidRDefault="009B276A" w:rsidP="00D04982">
            <w:pPr>
              <w:pStyle w:val="af7"/>
            </w:pPr>
            <w:r w:rsidRPr="001B2946">
              <w:t>3.4. Окружающий социальный мир</w:t>
            </w:r>
          </w:p>
        </w:tc>
        <w:tc>
          <w:tcPr>
            <w:tcW w:w="709" w:type="dxa"/>
            <w:hideMark/>
          </w:tcPr>
          <w:p w:rsidR="009B276A" w:rsidRPr="001B2946" w:rsidRDefault="009B276A" w:rsidP="00D04982">
            <w:pPr>
              <w:pStyle w:val="af7"/>
              <w:jc w:val="center"/>
            </w:pPr>
            <w:r w:rsidRPr="001B2946">
              <w:t>1</w:t>
            </w:r>
          </w:p>
        </w:tc>
        <w:tc>
          <w:tcPr>
            <w:tcW w:w="850" w:type="dxa"/>
            <w:hideMark/>
          </w:tcPr>
          <w:p w:rsidR="009B276A" w:rsidRPr="001B2946" w:rsidRDefault="009B276A" w:rsidP="00D04982">
            <w:pPr>
              <w:pStyle w:val="af7"/>
              <w:jc w:val="center"/>
            </w:pPr>
            <w:r w:rsidRPr="001B2946">
              <w:t>1</w:t>
            </w:r>
          </w:p>
        </w:tc>
        <w:tc>
          <w:tcPr>
            <w:tcW w:w="851" w:type="dxa"/>
            <w:hideMark/>
          </w:tcPr>
          <w:p w:rsidR="009B276A" w:rsidRPr="001B2946" w:rsidRDefault="009B276A" w:rsidP="00D04982">
            <w:pPr>
              <w:pStyle w:val="af7"/>
              <w:jc w:val="center"/>
            </w:pPr>
            <w:r w:rsidRPr="001B2946">
              <w:t>1</w:t>
            </w:r>
          </w:p>
        </w:tc>
        <w:tc>
          <w:tcPr>
            <w:tcW w:w="708"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992" w:type="dxa"/>
            <w:hideMark/>
          </w:tcPr>
          <w:p w:rsidR="009B276A" w:rsidRPr="001B2946" w:rsidRDefault="009B276A" w:rsidP="00D04982">
            <w:pPr>
              <w:pStyle w:val="af7"/>
              <w:jc w:val="center"/>
            </w:pPr>
            <w:r w:rsidRPr="001B2946">
              <w:t>7</w:t>
            </w:r>
          </w:p>
        </w:tc>
      </w:tr>
      <w:tr w:rsidR="009B276A" w:rsidRPr="001B2946" w:rsidTr="00D04982">
        <w:trPr>
          <w:trHeight w:val="340"/>
        </w:trPr>
        <w:tc>
          <w:tcPr>
            <w:tcW w:w="2233" w:type="dxa"/>
            <w:vMerge w:val="restart"/>
            <w:hideMark/>
          </w:tcPr>
          <w:p w:rsidR="009B276A" w:rsidRPr="001B2946" w:rsidRDefault="009B276A" w:rsidP="00D04982">
            <w:pPr>
              <w:pStyle w:val="af7"/>
            </w:pPr>
            <w:r w:rsidRPr="001B2946">
              <w:t xml:space="preserve">4. Искусство </w:t>
            </w:r>
          </w:p>
        </w:tc>
        <w:tc>
          <w:tcPr>
            <w:tcW w:w="2691" w:type="dxa"/>
            <w:hideMark/>
          </w:tcPr>
          <w:p w:rsidR="009B276A" w:rsidRPr="001B2946" w:rsidRDefault="009B276A" w:rsidP="00D04982">
            <w:pPr>
              <w:pStyle w:val="af7"/>
              <w:rPr>
                <w:lang w:val="en-US"/>
              </w:rPr>
            </w:pPr>
            <w:r w:rsidRPr="001B2946">
              <w:t>4.1 Музыка и движение</w:t>
            </w:r>
          </w:p>
        </w:tc>
        <w:tc>
          <w:tcPr>
            <w:tcW w:w="709" w:type="dxa"/>
            <w:hideMark/>
          </w:tcPr>
          <w:p w:rsidR="009B276A" w:rsidRPr="001B2946" w:rsidRDefault="009B276A" w:rsidP="00D04982">
            <w:pPr>
              <w:pStyle w:val="af7"/>
              <w:jc w:val="center"/>
              <w:rPr>
                <w:lang w:val="en-US"/>
              </w:rPr>
            </w:pPr>
            <w:r w:rsidRPr="001B2946">
              <w:t>2</w:t>
            </w:r>
          </w:p>
        </w:tc>
        <w:tc>
          <w:tcPr>
            <w:tcW w:w="850" w:type="dxa"/>
            <w:hideMark/>
          </w:tcPr>
          <w:p w:rsidR="009B276A" w:rsidRPr="001B2946" w:rsidRDefault="009B276A" w:rsidP="00D04982">
            <w:pPr>
              <w:pStyle w:val="af7"/>
              <w:jc w:val="center"/>
              <w:rPr>
                <w:lang w:val="en-US"/>
              </w:rPr>
            </w:pPr>
            <w:r w:rsidRPr="001B2946">
              <w:t>2</w:t>
            </w:r>
          </w:p>
        </w:tc>
        <w:tc>
          <w:tcPr>
            <w:tcW w:w="851" w:type="dxa"/>
            <w:hideMark/>
          </w:tcPr>
          <w:p w:rsidR="009B276A" w:rsidRPr="001B2946" w:rsidRDefault="009B276A" w:rsidP="00D04982">
            <w:pPr>
              <w:pStyle w:val="af7"/>
              <w:jc w:val="center"/>
              <w:rPr>
                <w:lang w:val="en-US"/>
              </w:rPr>
            </w:pPr>
            <w:r w:rsidRPr="001B2946">
              <w:t>2</w:t>
            </w:r>
          </w:p>
        </w:tc>
        <w:tc>
          <w:tcPr>
            <w:tcW w:w="708" w:type="dxa"/>
            <w:hideMark/>
          </w:tcPr>
          <w:p w:rsidR="009B276A" w:rsidRPr="001B2946" w:rsidRDefault="009B276A" w:rsidP="00D04982">
            <w:pPr>
              <w:pStyle w:val="af7"/>
              <w:jc w:val="center"/>
              <w:rPr>
                <w:lang w:val="en-US"/>
              </w:rPr>
            </w:pPr>
            <w:r w:rsidRPr="001B2946">
              <w:t>2</w:t>
            </w:r>
          </w:p>
        </w:tc>
        <w:tc>
          <w:tcPr>
            <w:tcW w:w="851" w:type="dxa"/>
            <w:hideMark/>
          </w:tcPr>
          <w:p w:rsidR="009B276A" w:rsidRPr="001B2946" w:rsidRDefault="009B276A" w:rsidP="00D04982">
            <w:pPr>
              <w:pStyle w:val="af7"/>
              <w:jc w:val="center"/>
              <w:rPr>
                <w:lang w:val="en-US"/>
              </w:rPr>
            </w:pPr>
            <w:r w:rsidRPr="001B2946">
              <w:t>2</w:t>
            </w:r>
          </w:p>
        </w:tc>
        <w:tc>
          <w:tcPr>
            <w:tcW w:w="992" w:type="dxa"/>
            <w:hideMark/>
          </w:tcPr>
          <w:p w:rsidR="009B276A" w:rsidRPr="001B2946" w:rsidRDefault="009B276A" w:rsidP="00D04982">
            <w:pPr>
              <w:pStyle w:val="af7"/>
              <w:jc w:val="center"/>
              <w:rPr>
                <w:lang w:val="en-US"/>
              </w:rPr>
            </w:pPr>
            <w:r w:rsidRPr="001B2946">
              <w:t>10</w:t>
            </w:r>
          </w:p>
        </w:tc>
      </w:tr>
      <w:tr w:rsidR="009B276A" w:rsidRPr="001B2946" w:rsidTr="00D04982">
        <w:trPr>
          <w:trHeight w:val="547"/>
        </w:trPr>
        <w:tc>
          <w:tcPr>
            <w:tcW w:w="2233" w:type="dxa"/>
            <w:vMerge/>
            <w:vAlign w:val="center"/>
            <w:hideMark/>
          </w:tcPr>
          <w:p w:rsidR="009B276A" w:rsidRPr="001B2946" w:rsidRDefault="009B276A" w:rsidP="00D04982"/>
        </w:tc>
        <w:tc>
          <w:tcPr>
            <w:tcW w:w="2691" w:type="dxa"/>
            <w:hideMark/>
          </w:tcPr>
          <w:p w:rsidR="009B276A" w:rsidRPr="001B2946" w:rsidRDefault="009B276A" w:rsidP="00D04982">
            <w:pPr>
              <w:pStyle w:val="af7"/>
              <w:rPr>
                <w:lang w:val="en-US"/>
              </w:rPr>
            </w:pPr>
            <w:r w:rsidRPr="001B2946">
              <w:t>4.2 Изобразительная деятельность</w:t>
            </w:r>
          </w:p>
        </w:tc>
        <w:tc>
          <w:tcPr>
            <w:tcW w:w="709" w:type="dxa"/>
            <w:hideMark/>
          </w:tcPr>
          <w:p w:rsidR="009B276A" w:rsidRPr="001B2946" w:rsidRDefault="009B276A" w:rsidP="00D04982">
            <w:pPr>
              <w:pStyle w:val="af7"/>
              <w:jc w:val="center"/>
            </w:pPr>
            <w:r w:rsidRPr="001B2946">
              <w:t>3</w:t>
            </w:r>
          </w:p>
        </w:tc>
        <w:tc>
          <w:tcPr>
            <w:tcW w:w="850" w:type="dxa"/>
            <w:hideMark/>
          </w:tcPr>
          <w:p w:rsidR="009B276A" w:rsidRPr="001B2946" w:rsidRDefault="009B276A" w:rsidP="00D04982">
            <w:pPr>
              <w:pStyle w:val="af7"/>
              <w:jc w:val="center"/>
            </w:pPr>
            <w:r w:rsidRPr="001B2946">
              <w:t>3</w:t>
            </w:r>
          </w:p>
        </w:tc>
        <w:tc>
          <w:tcPr>
            <w:tcW w:w="851" w:type="dxa"/>
            <w:hideMark/>
          </w:tcPr>
          <w:p w:rsidR="009B276A" w:rsidRPr="001B2946" w:rsidRDefault="009B276A" w:rsidP="00D04982">
            <w:pPr>
              <w:pStyle w:val="af7"/>
              <w:jc w:val="center"/>
            </w:pPr>
            <w:r w:rsidRPr="001B2946">
              <w:t>3</w:t>
            </w:r>
          </w:p>
        </w:tc>
        <w:tc>
          <w:tcPr>
            <w:tcW w:w="708" w:type="dxa"/>
            <w:hideMark/>
          </w:tcPr>
          <w:p w:rsidR="009B276A" w:rsidRPr="001B2946" w:rsidRDefault="009B276A" w:rsidP="00D04982">
            <w:pPr>
              <w:pStyle w:val="af7"/>
              <w:jc w:val="center"/>
            </w:pPr>
            <w:r w:rsidRPr="001B2946">
              <w:t>3</w:t>
            </w:r>
          </w:p>
        </w:tc>
        <w:tc>
          <w:tcPr>
            <w:tcW w:w="851" w:type="dxa"/>
            <w:hideMark/>
          </w:tcPr>
          <w:p w:rsidR="009B276A" w:rsidRPr="001B2946" w:rsidRDefault="009B276A" w:rsidP="00D04982">
            <w:pPr>
              <w:pStyle w:val="af7"/>
              <w:jc w:val="center"/>
            </w:pPr>
            <w:r w:rsidRPr="001B2946">
              <w:t>3</w:t>
            </w:r>
          </w:p>
        </w:tc>
        <w:tc>
          <w:tcPr>
            <w:tcW w:w="992" w:type="dxa"/>
            <w:hideMark/>
          </w:tcPr>
          <w:p w:rsidR="009B276A" w:rsidRPr="001B2946" w:rsidRDefault="009B276A" w:rsidP="00D04982">
            <w:pPr>
              <w:pStyle w:val="af7"/>
              <w:jc w:val="center"/>
            </w:pPr>
            <w:r w:rsidRPr="001B2946">
              <w:t>15</w:t>
            </w:r>
          </w:p>
        </w:tc>
      </w:tr>
      <w:tr w:rsidR="009B276A" w:rsidRPr="001B2946" w:rsidTr="00D04982">
        <w:trPr>
          <w:trHeight w:val="725"/>
        </w:trPr>
        <w:tc>
          <w:tcPr>
            <w:tcW w:w="2233" w:type="dxa"/>
            <w:hideMark/>
          </w:tcPr>
          <w:p w:rsidR="009B276A" w:rsidRPr="001B2946" w:rsidRDefault="009B276A" w:rsidP="00D04982">
            <w:pPr>
              <w:pStyle w:val="af7"/>
            </w:pPr>
            <w:r w:rsidRPr="001B2946">
              <w:t>5. Физическая культура</w:t>
            </w:r>
          </w:p>
        </w:tc>
        <w:tc>
          <w:tcPr>
            <w:tcW w:w="2691" w:type="dxa"/>
            <w:hideMark/>
          </w:tcPr>
          <w:p w:rsidR="009B276A" w:rsidRPr="001B2946" w:rsidRDefault="009B276A" w:rsidP="00D04982">
            <w:pPr>
              <w:pStyle w:val="af7"/>
            </w:pPr>
            <w:r w:rsidRPr="001B2946">
              <w:t>5.1 Адаптивная физкультура</w:t>
            </w:r>
          </w:p>
        </w:tc>
        <w:tc>
          <w:tcPr>
            <w:tcW w:w="709" w:type="dxa"/>
            <w:hideMark/>
          </w:tcPr>
          <w:p w:rsidR="009B276A" w:rsidRPr="001B2946" w:rsidRDefault="009B276A" w:rsidP="00D04982">
            <w:pPr>
              <w:pStyle w:val="af7"/>
              <w:jc w:val="center"/>
            </w:pPr>
            <w:r w:rsidRPr="001B2946">
              <w:t>2</w:t>
            </w:r>
          </w:p>
        </w:tc>
        <w:tc>
          <w:tcPr>
            <w:tcW w:w="850"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708"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992" w:type="dxa"/>
            <w:hideMark/>
          </w:tcPr>
          <w:p w:rsidR="009B276A" w:rsidRPr="001B2946" w:rsidRDefault="009B276A" w:rsidP="00D04982">
            <w:pPr>
              <w:pStyle w:val="af7"/>
              <w:jc w:val="center"/>
            </w:pPr>
            <w:r w:rsidRPr="001B2946">
              <w:t>10</w:t>
            </w:r>
          </w:p>
        </w:tc>
      </w:tr>
      <w:tr w:rsidR="009B276A" w:rsidRPr="001B2946" w:rsidTr="00D04982">
        <w:trPr>
          <w:trHeight w:val="337"/>
        </w:trPr>
        <w:tc>
          <w:tcPr>
            <w:tcW w:w="2233" w:type="dxa"/>
            <w:hideMark/>
          </w:tcPr>
          <w:p w:rsidR="009B276A" w:rsidRPr="001B2946" w:rsidRDefault="009B276A" w:rsidP="00D04982">
            <w:pPr>
              <w:pStyle w:val="af7"/>
            </w:pPr>
            <w:r w:rsidRPr="001B2946">
              <w:t>6. Технологии</w:t>
            </w:r>
          </w:p>
        </w:tc>
        <w:tc>
          <w:tcPr>
            <w:tcW w:w="2691" w:type="dxa"/>
            <w:hideMark/>
          </w:tcPr>
          <w:p w:rsidR="009B276A" w:rsidRPr="001B2946" w:rsidRDefault="009B276A" w:rsidP="00D04982">
            <w:pPr>
              <w:pStyle w:val="af7"/>
            </w:pPr>
            <w:r w:rsidRPr="001B2946">
              <w:t>6.1 Профильный труд</w:t>
            </w:r>
          </w:p>
        </w:tc>
        <w:tc>
          <w:tcPr>
            <w:tcW w:w="709" w:type="dxa"/>
            <w:hideMark/>
          </w:tcPr>
          <w:p w:rsidR="009B276A" w:rsidRPr="001B2946" w:rsidRDefault="009B276A" w:rsidP="00D04982">
            <w:pPr>
              <w:pStyle w:val="af7"/>
              <w:jc w:val="center"/>
            </w:pPr>
            <w:r w:rsidRPr="001B2946">
              <w:t>-</w:t>
            </w:r>
          </w:p>
        </w:tc>
        <w:tc>
          <w:tcPr>
            <w:tcW w:w="850" w:type="dxa"/>
            <w:hideMark/>
          </w:tcPr>
          <w:p w:rsidR="009B276A" w:rsidRPr="001B2946" w:rsidRDefault="009B276A" w:rsidP="00D04982">
            <w:pPr>
              <w:pStyle w:val="af7"/>
              <w:jc w:val="center"/>
            </w:pPr>
            <w:r w:rsidRPr="001B2946">
              <w:t>-</w:t>
            </w:r>
          </w:p>
        </w:tc>
        <w:tc>
          <w:tcPr>
            <w:tcW w:w="851" w:type="dxa"/>
            <w:hideMark/>
          </w:tcPr>
          <w:p w:rsidR="009B276A" w:rsidRPr="001B2946" w:rsidRDefault="009B276A" w:rsidP="00D04982">
            <w:pPr>
              <w:pStyle w:val="af7"/>
              <w:jc w:val="center"/>
            </w:pPr>
            <w:r w:rsidRPr="001B2946">
              <w:t>-</w:t>
            </w:r>
          </w:p>
        </w:tc>
        <w:tc>
          <w:tcPr>
            <w:tcW w:w="708" w:type="dxa"/>
            <w:hideMark/>
          </w:tcPr>
          <w:p w:rsidR="009B276A" w:rsidRPr="001B2946" w:rsidRDefault="009B276A" w:rsidP="00D04982">
            <w:pPr>
              <w:pStyle w:val="af7"/>
              <w:jc w:val="center"/>
            </w:pPr>
            <w:r w:rsidRPr="001B2946">
              <w:t>-</w:t>
            </w:r>
          </w:p>
        </w:tc>
        <w:tc>
          <w:tcPr>
            <w:tcW w:w="851" w:type="dxa"/>
            <w:hideMark/>
          </w:tcPr>
          <w:p w:rsidR="009B276A" w:rsidRPr="001B2946" w:rsidRDefault="009B276A" w:rsidP="00D04982">
            <w:pPr>
              <w:pStyle w:val="af7"/>
              <w:jc w:val="center"/>
            </w:pPr>
            <w:r w:rsidRPr="001B2946">
              <w:t>-</w:t>
            </w:r>
          </w:p>
        </w:tc>
        <w:tc>
          <w:tcPr>
            <w:tcW w:w="992" w:type="dxa"/>
            <w:hideMark/>
          </w:tcPr>
          <w:p w:rsidR="009B276A" w:rsidRPr="001B2946" w:rsidRDefault="009B276A" w:rsidP="00D04982">
            <w:pPr>
              <w:pStyle w:val="af7"/>
              <w:jc w:val="center"/>
            </w:pPr>
            <w:r w:rsidRPr="001B2946">
              <w:t>-</w:t>
            </w:r>
          </w:p>
        </w:tc>
      </w:tr>
      <w:tr w:rsidR="009B276A" w:rsidRPr="001B2946" w:rsidTr="00D04982">
        <w:trPr>
          <w:trHeight w:val="325"/>
        </w:trPr>
        <w:tc>
          <w:tcPr>
            <w:tcW w:w="4924" w:type="dxa"/>
            <w:gridSpan w:val="2"/>
            <w:hideMark/>
          </w:tcPr>
          <w:p w:rsidR="009B276A" w:rsidRDefault="009B276A" w:rsidP="00D04982">
            <w:pPr>
              <w:pStyle w:val="af7"/>
            </w:pPr>
            <w:r w:rsidRPr="001B2946">
              <w:t>7. Коррекционно-развивающие занятия</w:t>
            </w:r>
          </w:p>
          <w:p w:rsidR="009B276A" w:rsidRPr="001B2946" w:rsidRDefault="009B276A" w:rsidP="00D04982">
            <w:pPr>
              <w:pStyle w:val="af7"/>
            </w:pPr>
          </w:p>
        </w:tc>
        <w:tc>
          <w:tcPr>
            <w:tcW w:w="709" w:type="dxa"/>
            <w:hideMark/>
          </w:tcPr>
          <w:p w:rsidR="009B276A" w:rsidRPr="001B2946" w:rsidRDefault="009B276A" w:rsidP="00D04982">
            <w:pPr>
              <w:pStyle w:val="af7"/>
              <w:jc w:val="center"/>
            </w:pPr>
            <w:r w:rsidRPr="001B2946">
              <w:t>2</w:t>
            </w:r>
          </w:p>
        </w:tc>
        <w:tc>
          <w:tcPr>
            <w:tcW w:w="850"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708"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992" w:type="dxa"/>
            <w:hideMark/>
          </w:tcPr>
          <w:p w:rsidR="009B276A" w:rsidRPr="001B2946" w:rsidRDefault="009B276A" w:rsidP="00D04982">
            <w:pPr>
              <w:pStyle w:val="af7"/>
              <w:jc w:val="center"/>
            </w:pPr>
            <w:r w:rsidRPr="001B2946">
              <w:t>10</w:t>
            </w:r>
          </w:p>
        </w:tc>
      </w:tr>
      <w:tr w:rsidR="009B276A" w:rsidRPr="00044EF8" w:rsidTr="00D04982">
        <w:trPr>
          <w:trHeight w:val="416"/>
        </w:trPr>
        <w:tc>
          <w:tcPr>
            <w:tcW w:w="4924" w:type="dxa"/>
            <w:gridSpan w:val="2"/>
            <w:hideMark/>
          </w:tcPr>
          <w:p w:rsidR="009B276A" w:rsidRDefault="009B276A" w:rsidP="00D04982">
            <w:pPr>
              <w:pStyle w:val="af7"/>
              <w:rPr>
                <w:b/>
                <w:iCs/>
              </w:rPr>
            </w:pPr>
            <w:r w:rsidRPr="00044EF8">
              <w:rPr>
                <w:b/>
                <w:iCs/>
              </w:rPr>
              <w:t xml:space="preserve">Итого </w:t>
            </w:r>
          </w:p>
          <w:p w:rsidR="009B276A" w:rsidRPr="00044EF8" w:rsidRDefault="009B276A" w:rsidP="00D04982">
            <w:pPr>
              <w:pStyle w:val="af7"/>
              <w:rPr>
                <w:b/>
                <w:iCs/>
              </w:rPr>
            </w:pPr>
          </w:p>
        </w:tc>
        <w:tc>
          <w:tcPr>
            <w:tcW w:w="709" w:type="dxa"/>
            <w:hideMark/>
          </w:tcPr>
          <w:p w:rsidR="009B276A" w:rsidRPr="00044EF8" w:rsidRDefault="009B276A" w:rsidP="00D04982">
            <w:pPr>
              <w:pStyle w:val="af7"/>
              <w:jc w:val="center"/>
              <w:rPr>
                <w:b/>
              </w:rPr>
            </w:pPr>
            <w:r w:rsidRPr="00044EF8">
              <w:rPr>
                <w:b/>
              </w:rPr>
              <w:t>20</w:t>
            </w:r>
          </w:p>
        </w:tc>
        <w:tc>
          <w:tcPr>
            <w:tcW w:w="850" w:type="dxa"/>
            <w:hideMark/>
          </w:tcPr>
          <w:p w:rsidR="009B276A" w:rsidRPr="00044EF8" w:rsidRDefault="009B276A" w:rsidP="00D04982">
            <w:pPr>
              <w:pStyle w:val="af7"/>
              <w:jc w:val="center"/>
              <w:rPr>
                <w:b/>
              </w:rPr>
            </w:pPr>
            <w:r w:rsidRPr="00044EF8">
              <w:rPr>
                <w:b/>
              </w:rPr>
              <w:t>20</w:t>
            </w:r>
          </w:p>
        </w:tc>
        <w:tc>
          <w:tcPr>
            <w:tcW w:w="851" w:type="dxa"/>
            <w:hideMark/>
          </w:tcPr>
          <w:p w:rsidR="009B276A" w:rsidRPr="00044EF8" w:rsidRDefault="009B276A" w:rsidP="00D04982">
            <w:pPr>
              <w:pStyle w:val="af7"/>
              <w:jc w:val="center"/>
              <w:rPr>
                <w:b/>
              </w:rPr>
            </w:pPr>
            <w:r w:rsidRPr="00044EF8">
              <w:rPr>
                <w:b/>
              </w:rPr>
              <w:t>20</w:t>
            </w:r>
          </w:p>
        </w:tc>
        <w:tc>
          <w:tcPr>
            <w:tcW w:w="708" w:type="dxa"/>
            <w:hideMark/>
          </w:tcPr>
          <w:p w:rsidR="009B276A" w:rsidRPr="00044EF8" w:rsidRDefault="009B276A" w:rsidP="00D04982">
            <w:pPr>
              <w:pStyle w:val="af7"/>
              <w:jc w:val="center"/>
              <w:rPr>
                <w:b/>
              </w:rPr>
            </w:pPr>
            <w:r w:rsidRPr="00044EF8">
              <w:rPr>
                <w:b/>
              </w:rPr>
              <w:t>22</w:t>
            </w:r>
          </w:p>
        </w:tc>
        <w:tc>
          <w:tcPr>
            <w:tcW w:w="851" w:type="dxa"/>
            <w:hideMark/>
          </w:tcPr>
          <w:p w:rsidR="009B276A" w:rsidRPr="00044EF8" w:rsidRDefault="009B276A" w:rsidP="00D04982">
            <w:pPr>
              <w:pStyle w:val="af7"/>
              <w:jc w:val="center"/>
              <w:rPr>
                <w:b/>
              </w:rPr>
            </w:pPr>
            <w:r w:rsidRPr="00044EF8">
              <w:rPr>
                <w:b/>
              </w:rPr>
              <w:t>22</w:t>
            </w:r>
          </w:p>
        </w:tc>
        <w:tc>
          <w:tcPr>
            <w:tcW w:w="992" w:type="dxa"/>
            <w:hideMark/>
          </w:tcPr>
          <w:p w:rsidR="009B276A" w:rsidRPr="00044EF8" w:rsidRDefault="009B276A" w:rsidP="00D04982">
            <w:pPr>
              <w:pStyle w:val="af7"/>
              <w:jc w:val="center"/>
              <w:rPr>
                <w:b/>
              </w:rPr>
            </w:pPr>
            <w:r w:rsidRPr="00044EF8">
              <w:rPr>
                <w:b/>
              </w:rPr>
              <w:t>104</w:t>
            </w:r>
          </w:p>
        </w:tc>
      </w:tr>
      <w:tr w:rsidR="009B276A" w:rsidRPr="001B2946" w:rsidTr="00D04982">
        <w:tc>
          <w:tcPr>
            <w:tcW w:w="4924" w:type="dxa"/>
            <w:gridSpan w:val="2"/>
            <w:hideMark/>
          </w:tcPr>
          <w:p w:rsidR="009B276A" w:rsidRDefault="009B276A" w:rsidP="00D04982">
            <w:pPr>
              <w:pStyle w:val="af7"/>
              <w:rPr>
                <w:b/>
              </w:rPr>
            </w:pPr>
            <w:r w:rsidRPr="001B2946">
              <w:rPr>
                <w:b/>
              </w:rPr>
              <w:t>Максимально допустимая недельная нагрузка (при 5-дневной учебной неделе)</w:t>
            </w:r>
          </w:p>
          <w:p w:rsidR="009B276A" w:rsidRDefault="009B276A" w:rsidP="00D04982">
            <w:pPr>
              <w:pStyle w:val="af7"/>
              <w:rPr>
                <w:b/>
                <w:iCs/>
              </w:rPr>
            </w:pPr>
          </w:p>
          <w:p w:rsidR="009B276A" w:rsidRPr="001B2946" w:rsidRDefault="009B276A" w:rsidP="00D04982">
            <w:pPr>
              <w:pStyle w:val="af7"/>
              <w:rPr>
                <w:b/>
                <w:iCs/>
              </w:rPr>
            </w:pPr>
          </w:p>
        </w:tc>
        <w:tc>
          <w:tcPr>
            <w:tcW w:w="709" w:type="dxa"/>
            <w:hideMark/>
          </w:tcPr>
          <w:p w:rsidR="009B276A" w:rsidRPr="001B2946" w:rsidRDefault="009B276A" w:rsidP="00D04982">
            <w:pPr>
              <w:pStyle w:val="af7"/>
              <w:jc w:val="center"/>
              <w:rPr>
                <w:b/>
              </w:rPr>
            </w:pPr>
            <w:r w:rsidRPr="001B2946">
              <w:rPr>
                <w:b/>
              </w:rPr>
              <w:t>20</w:t>
            </w:r>
          </w:p>
        </w:tc>
        <w:tc>
          <w:tcPr>
            <w:tcW w:w="850" w:type="dxa"/>
            <w:hideMark/>
          </w:tcPr>
          <w:p w:rsidR="009B276A" w:rsidRPr="001B2946" w:rsidRDefault="009B276A" w:rsidP="00D04982">
            <w:pPr>
              <w:pStyle w:val="af7"/>
              <w:jc w:val="center"/>
              <w:rPr>
                <w:b/>
              </w:rPr>
            </w:pPr>
            <w:r w:rsidRPr="001B2946">
              <w:rPr>
                <w:b/>
              </w:rPr>
              <w:t>20</w:t>
            </w:r>
          </w:p>
        </w:tc>
        <w:tc>
          <w:tcPr>
            <w:tcW w:w="851" w:type="dxa"/>
            <w:hideMark/>
          </w:tcPr>
          <w:p w:rsidR="009B276A" w:rsidRPr="001B2946" w:rsidRDefault="009B276A" w:rsidP="00D04982">
            <w:pPr>
              <w:pStyle w:val="af7"/>
              <w:jc w:val="center"/>
              <w:rPr>
                <w:b/>
              </w:rPr>
            </w:pPr>
            <w:r w:rsidRPr="001B2946">
              <w:rPr>
                <w:b/>
              </w:rPr>
              <w:t>20</w:t>
            </w:r>
          </w:p>
        </w:tc>
        <w:tc>
          <w:tcPr>
            <w:tcW w:w="708" w:type="dxa"/>
            <w:hideMark/>
          </w:tcPr>
          <w:p w:rsidR="009B276A" w:rsidRPr="001B2946" w:rsidRDefault="009B276A" w:rsidP="00D04982">
            <w:pPr>
              <w:pStyle w:val="af7"/>
              <w:jc w:val="center"/>
              <w:rPr>
                <w:b/>
              </w:rPr>
            </w:pPr>
            <w:r w:rsidRPr="001B2946">
              <w:rPr>
                <w:b/>
              </w:rPr>
              <w:t>22</w:t>
            </w:r>
          </w:p>
        </w:tc>
        <w:tc>
          <w:tcPr>
            <w:tcW w:w="851" w:type="dxa"/>
            <w:hideMark/>
          </w:tcPr>
          <w:p w:rsidR="009B276A" w:rsidRPr="001B2946" w:rsidRDefault="009B276A" w:rsidP="00D04982">
            <w:pPr>
              <w:pStyle w:val="af7"/>
              <w:jc w:val="center"/>
              <w:rPr>
                <w:b/>
              </w:rPr>
            </w:pPr>
            <w:r w:rsidRPr="001B2946">
              <w:rPr>
                <w:b/>
              </w:rPr>
              <w:t>22</w:t>
            </w:r>
          </w:p>
        </w:tc>
        <w:tc>
          <w:tcPr>
            <w:tcW w:w="992" w:type="dxa"/>
            <w:hideMark/>
          </w:tcPr>
          <w:p w:rsidR="009B276A" w:rsidRPr="001B2946" w:rsidRDefault="009B276A" w:rsidP="00D04982">
            <w:pPr>
              <w:pStyle w:val="af7"/>
              <w:jc w:val="center"/>
              <w:rPr>
                <w:b/>
              </w:rPr>
            </w:pPr>
            <w:r w:rsidRPr="001B2946">
              <w:rPr>
                <w:b/>
              </w:rPr>
              <w:t>104</w:t>
            </w:r>
          </w:p>
        </w:tc>
      </w:tr>
      <w:tr w:rsidR="009B276A" w:rsidRPr="001B2946" w:rsidTr="00D04982">
        <w:tc>
          <w:tcPr>
            <w:tcW w:w="9885" w:type="dxa"/>
            <w:gridSpan w:val="8"/>
            <w:shd w:val="clear" w:color="auto" w:fill="BFBFBF"/>
            <w:hideMark/>
          </w:tcPr>
          <w:p w:rsidR="009B276A" w:rsidRPr="001B2946" w:rsidRDefault="009B276A" w:rsidP="00D04982">
            <w:pPr>
              <w:pStyle w:val="af7"/>
              <w:jc w:val="center"/>
              <w:rPr>
                <w:i/>
              </w:rPr>
            </w:pPr>
            <w:r w:rsidRPr="001B2946">
              <w:rPr>
                <w:i/>
                <w:lang w:val="en-US"/>
              </w:rPr>
              <w:t>II</w:t>
            </w:r>
            <w:r w:rsidRPr="001B2946">
              <w:rPr>
                <w:i/>
              </w:rPr>
              <w:t>. Часть, формируемая участниками образовательных отношений</w:t>
            </w:r>
          </w:p>
        </w:tc>
      </w:tr>
      <w:tr w:rsidR="009B276A" w:rsidRPr="001B2946" w:rsidTr="00D04982">
        <w:tc>
          <w:tcPr>
            <w:tcW w:w="4924" w:type="dxa"/>
            <w:gridSpan w:val="2"/>
            <w:hideMark/>
          </w:tcPr>
          <w:p w:rsidR="009B276A" w:rsidRPr="001B2946" w:rsidRDefault="009B276A" w:rsidP="00D04982">
            <w:pPr>
              <w:pStyle w:val="af7"/>
              <w:jc w:val="center"/>
              <w:rPr>
                <w:b/>
              </w:rPr>
            </w:pPr>
            <w:r w:rsidRPr="001B2946">
              <w:rPr>
                <w:b/>
              </w:rPr>
              <w:t>Коррекционные курсы</w:t>
            </w:r>
          </w:p>
        </w:tc>
        <w:tc>
          <w:tcPr>
            <w:tcW w:w="709" w:type="dxa"/>
          </w:tcPr>
          <w:p w:rsidR="009B276A" w:rsidRPr="001B2946" w:rsidRDefault="009B276A" w:rsidP="00D04982">
            <w:pPr>
              <w:pStyle w:val="af7"/>
              <w:jc w:val="center"/>
              <w:rPr>
                <w:b/>
              </w:rPr>
            </w:pPr>
            <w:r w:rsidRPr="001B2946">
              <w:rPr>
                <w:b/>
                <w:lang w:val="en-US"/>
              </w:rPr>
              <w:t>I</w:t>
            </w:r>
            <w:r w:rsidRPr="001B2946">
              <w:rPr>
                <w:b/>
              </w:rPr>
              <w:t xml:space="preserve"> доп.</w:t>
            </w:r>
          </w:p>
        </w:tc>
        <w:tc>
          <w:tcPr>
            <w:tcW w:w="850" w:type="dxa"/>
          </w:tcPr>
          <w:p w:rsidR="009B276A" w:rsidRPr="001B2946" w:rsidRDefault="009B276A" w:rsidP="00D04982">
            <w:pPr>
              <w:pStyle w:val="af7"/>
              <w:jc w:val="center"/>
              <w:rPr>
                <w:b/>
              </w:rPr>
            </w:pPr>
            <w:r w:rsidRPr="001B2946">
              <w:rPr>
                <w:b/>
              </w:rPr>
              <w:t xml:space="preserve">I </w:t>
            </w:r>
          </w:p>
        </w:tc>
        <w:tc>
          <w:tcPr>
            <w:tcW w:w="851" w:type="dxa"/>
          </w:tcPr>
          <w:p w:rsidR="009B276A" w:rsidRPr="001B2946" w:rsidRDefault="009B276A" w:rsidP="00D04982">
            <w:pPr>
              <w:pStyle w:val="af7"/>
              <w:jc w:val="center"/>
              <w:rPr>
                <w:b/>
              </w:rPr>
            </w:pPr>
            <w:r w:rsidRPr="001B2946">
              <w:rPr>
                <w:b/>
              </w:rPr>
              <w:t>II</w:t>
            </w:r>
          </w:p>
        </w:tc>
        <w:tc>
          <w:tcPr>
            <w:tcW w:w="708" w:type="dxa"/>
          </w:tcPr>
          <w:p w:rsidR="009B276A" w:rsidRPr="001B2946" w:rsidRDefault="009B276A" w:rsidP="00D04982">
            <w:pPr>
              <w:pStyle w:val="af7"/>
              <w:jc w:val="center"/>
              <w:rPr>
                <w:b/>
              </w:rPr>
            </w:pPr>
            <w:r w:rsidRPr="001B2946">
              <w:rPr>
                <w:b/>
              </w:rPr>
              <w:t>III</w:t>
            </w:r>
          </w:p>
        </w:tc>
        <w:tc>
          <w:tcPr>
            <w:tcW w:w="851" w:type="dxa"/>
          </w:tcPr>
          <w:p w:rsidR="009B276A" w:rsidRPr="001B2946" w:rsidRDefault="009B276A" w:rsidP="00D04982">
            <w:pPr>
              <w:pStyle w:val="af7"/>
              <w:jc w:val="center"/>
              <w:rPr>
                <w:b/>
              </w:rPr>
            </w:pPr>
            <w:r w:rsidRPr="001B2946">
              <w:rPr>
                <w:b/>
              </w:rPr>
              <w:t>IV</w:t>
            </w:r>
          </w:p>
        </w:tc>
        <w:tc>
          <w:tcPr>
            <w:tcW w:w="992" w:type="dxa"/>
          </w:tcPr>
          <w:p w:rsidR="009B276A" w:rsidRPr="001B2946" w:rsidRDefault="009B276A" w:rsidP="00D04982">
            <w:pPr>
              <w:pStyle w:val="af7"/>
              <w:jc w:val="center"/>
            </w:pPr>
            <w:r w:rsidRPr="001B2946">
              <w:rPr>
                <w:b/>
              </w:rPr>
              <w:t>Всего</w:t>
            </w:r>
          </w:p>
        </w:tc>
      </w:tr>
      <w:tr w:rsidR="009B276A" w:rsidRPr="001B2946" w:rsidTr="00D04982">
        <w:tc>
          <w:tcPr>
            <w:tcW w:w="4924" w:type="dxa"/>
            <w:gridSpan w:val="2"/>
            <w:hideMark/>
          </w:tcPr>
          <w:p w:rsidR="009B276A" w:rsidRPr="001B2946" w:rsidRDefault="009B276A" w:rsidP="00D04982">
            <w:pPr>
              <w:pStyle w:val="af7"/>
            </w:pPr>
            <w:r w:rsidRPr="001B2946">
              <w:t>1. Сенсорное развитие</w:t>
            </w:r>
          </w:p>
        </w:tc>
        <w:tc>
          <w:tcPr>
            <w:tcW w:w="709" w:type="dxa"/>
            <w:hideMark/>
          </w:tcPr>
          <w:p w:rsidR="009B276A" w:rsidRPr="001B2946" w:rsidRDefault="009B276A" w:rsidP="00D04982">
            <w:pPr>
              <w:pStyle w:val="af7"/>
              <w:jc w:val="center"/>
            </w:pPr>
            <w:r w:rsidRPr="001B2946">
              <w:t>3</w:t>
            </w:r>
          </w:p>
        </w:tc>
        <w:tc>
          <w:tcPr>
            <w:tcW w:w="850" w:type="dxa"/>
            <w:hideMark/>
          </w:tcPr>
          <w:p w:rsidR="009B276A" w:rsidRPr="001B2946" w:rsidRDefault="009B276A" w:rsidP="00D04982">
            <w:pPr>
              <w:pStyle w:val="af7"/>
              <w:jc w:val="center"/>
            </w:pPr>
            <w:r w:rsidRPr="001B2946">
              <w:t>3</w:t>
            </w:r>
          </w:p>
        </w:tc>
        <w:tc>
          <w:tcPr>
            <w:tcW w:w="851" w:type="dxa"/>
            <w:hideMark/>
          </w:tcPr>
          <w:p w:rsidR="009B276A" w:rsidRPr="001B2946" w:rsidRDefault="009B276A" w:rsidP="00D04982">
            <w:pPr>
              <w:pStyle w:val="af7"/>
              <w:jc w:val="center"/>
            </w:pPr>
            <w:r w:rsidRPr="001B2946">
              <w:t>3</w:t>
            </w:r>
          </w:p>
        </w:tc>
        <w:tc>
          <w:tcPr>
            <w:tcW w:w="708" w:type="dxa"/>
            <w:hideMark/>
          </w:tcPr>
          <w:p w:rsidR="009B276A" w:rsidRPr="001B2946" w:rsidRDefault="009B276A" w:rsidP="00D04982">
            <w:pPr>
              <w:pStyle w:val="af7"/>
              <w:jc w:val="center"/>
            </w:pPr>
            <w:r w:rsidRPr="001B2946">
              <w:t>3</w:t>
            </w:r>
          </w:p>
        </w:tc>
        <w:tc>
          <w:tcPr>
            <w:tcW w:w="851" w:type="dxa"/>
            <w:hideMark/>
          </w:tcPr>
          <w:p w:rsidR="009B276A" w:rsidRPr="001B2946" w:rsidRDefault="009B276A" w:rsidP="00D04982">
            <w:pPr>
              <w:pStyle w:val="af7"/>
              <w:jc w:val="center"/>
            </w:pPr>
            <w:r w:rsidRPr="001B2946">
              <w:t>3</w:t>
            </w:r>
          </w:p>
        </w:tc>
        <w:tc>
          <w:tcPr>
            <w:tcW w:w="992" w:type="dxa"/>
            <w:hideMark/>
          </w:tcPr>
          <w:p w:rsidR="009B276A" w:rsidRPr="001B2946" w:rsidRDefault="009B276A" w:rsidP="00D04982">
            <w:pPr>
              <w:pStyle w:val="af7"/>
              <w:jc w:val="center"/>
            </w:pPr>
            <w:r w:rsidRPr="001B2946">
              <w:t>15</w:t>
            </w:r>
          </w:p>
        </w:tc>
      </w:tr>
      <w:tr w:rsidR="009B276A" w:rsidRPr="001B2946" w:rsidTr="00D04982">
        <w:tc>
          <w:tcPr>
            <w:tcW w:w="4924" w:type="dxa"/>
            <w:gridSpan w:val="2"/>
            <w:hideMark/>
          </w:tcPr>
          <w:p w:rsidR="009B276A" w:rsidRPr="001B2946" w:rsidRDefault="009B276A" w:rsidP="00D04982">
            <w:pPr>
              <w:pStyle w:val="af7"/>
            </w:pPr>
            <w:r w:rsidRPr="001B2946">
              <w:t>2. Предметно-практические действия</w:t>
            </w:r>
          </w:p>
        </w:tc>
        <w:tc>
          <w:tcPr>
            <w:tcW w:w="709" w:type="dxa"/>
            <w:hideMark/>
          </w:tcPr>
          <w:p w:rsidR="009B276A" w:rsidRPr="001B2946" w:rsidRDefault="009B276A" w:rsidP="00D04982">
            <w:pPr>
              <w:pStyle w:val="af7"/>
              <w:jc w:val="center"/>
            </w:pPr>
            <w:r w:rsidRPr="001B2946">
              <w:t>3</w:t>
            </w:r>
          </w:p>
        </w:tc>
        <w:tc>
          <w:tcPr>
            <w:tcW w:w="850" w:type="dxa"/>
            <w:hideMark/>
          </w:tcPr>
          <w:p w:rsidR="009B276A" w:rsidRPr="001B2946" w:rsidRDefault="009B276A" w:rsidP="00D04982">
            <w:pPr>
              <w:pStyle w:val="af7"/>
              <w:jc w:val="center"/>
            </w:pPr>
            <w:r w:rsidRPr="001B2946">
              <w:t>3</w:t>
            </w:r>
          </w:p>
        </w:tc>
        <w:tc>
          <w:tcPr>
            <w:tcW w:w="851" w:type="dxa"/>
            <w:hideMark/>
          </w:tcPr>
          <w:p w:rsidR="009B276A" w:rsidRPr="001B2946" w:rsidRDefault="009B276A" w:rsidP="00D04982">
            <w:pPr>
              <w:pStyle w:val="af7"/>
              <w:jc w:val="center"/>
            </w:pPr>
            <w:r w:rsidRPr="001B2946">
              <w:t>3</w:t>
            </w:r>
          </w:p>
        </w:tc>
        <w:tc>
          <w:tcPr>
            <w:tcW w:w="708" w:type="dxa"/>
            <w:hideMark/>
          </w:tcPr>
          <w:p w:rsidR="009B276A" w:rsidRPr="001B2946" w:rsidRDefault="009B276A" w:rsidP="00D04982">
            <w:pPr>
              <w:pStyle w:val="af7"/>
              <w:jc w:val="center"/>
            </w:pPr>
            <w:r w:rsidRPr="001B2946">
              <w:t>3</w:t>
            </w:r>
          </w:p>
        </w:tc>
        <w:tc>
          <w:tcPr>
            <w:tcW w:w="851" w:type="dxa"/>
            <w:hideMark/>
          </w:tcPr>
          <w:p w:rsidR="009B276A" w:rsidRPr="001B2946" w:rsidRDefault="009B276A" w:rsidP="00D04982">
            <w:pPr>
              <w:pStyle w:val="af7"/>
              <w:jc w:val="center"/>
            </w:pPr>
            <w:r w:rsidRPr="001B2946">
              <w:t>3</w:t>
            </w:r>
          </w:p>
        </w:tc>
        <w:tc>
          <w:tcPr>
            <w:tcW w:w="992" w:type="dxa"/>
            <w:hideMark/>
          </w:tcPr>
          <w:p w:rsidR="009B276A" w:rsidRPr="001B2946" w:rsidRDefault="009B276A" w:rsidP="00D04982">
            <w:pPr>
              <w:pStyle w:val="af7"/>
              <w:jc w:val="center"/>
            </w:pPr>
            <w:r w:rsidRPr="001B2946">
              <w:t>15</w:t>
            </w:r>
          </w:p>
        </w:tc>
      </w:tr>
      <w:tr w:rsidR="009B276A" w:rsidRPr="001B2946" w:rsidTr="00D04982">
        <w:tc>
          <w:tcPr>
            <w:tcW w:w="4924" w:type="dxa"/>
            <w:gridSpan w:val="2"/>
            <w:hideMark/>
          </w:tcPr>
          <w:p w:rsidR="009B276A" w:rsidRPr="001B2946" w:rsidRDefault="009B276A" w:rsidP="00D04982">
            <w:pPr>
              <w:pStyle w:val="af7"/>
            </w:pPr>
            <w:r w:rsidRPr="001B2946">
              <w:t>3. Двигательное развитие</w:t>
            </w:r>
          </w:p>
        </w:tc>
        <w:tc>
          <w:tcPr>
            <w:tcW w:w="709" w:type="dxa"/>
            <w:hideMark/>
          </w:tcPr>
          <w:p w:rsidR="009B276A" w:rsidRPr="001B2946" w:rsidRDefault="009B276A" w:rsidP="00D04982">
            <w:pPr>
              <w:pStyle w:val="af7"/>
              <w:jc w:val="center"/>
            </w:pPr>
            <w:r w:rsidRPr="001B2946">
              <w:t>2</w:t>
            </w:r>
          </w:p>
        </w:tc>
        <w:tc>
          <w:tcPr>
            <w:tcW w:w="850"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708"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992" w:type="dxa"/>
            <w:hideMark/>
          </w:tcPr>
          <w:p w:rsidR="009B276A" w:rsidRPr="001B2946" w:rsidRDefault="009B276A" w:rsidP="00D04982">
            <w:pPr>
              <w:pStyle w:val="af7"/>
              <w:jc w:val="center"/>
            </w:pPr>
            <w:r w:rsidRPr="001B2946">
              <w:t>10</w:t>
            </w:r>
          </w:p>
        </w:tc>
      </w:tr>
      <w:tr w:rsidR="009B276A" w:rsidRPr="001B2946" w:rsidTr="00D04982">
        <w:tc>
          <w:tcPr>
            <w:tcW w:w="4924" w:type="dxa"/>
            <w:gridSpan w:val="2"/>
            <w:hideMark/>
          </w:tcPr>
          <w:p w:rsidR="009B276A" w:rsidRPr="001B2946" w:rsidRDefault="009B276A" w:rsidP="00D04982">
            <w:pPr>
              <w:pStyle w:val="af7"/>
            </w:pPr>
            <w:r w:rsidRPr="001B2946">
              <w:t>4. Альтернативная коммуникация</w:t>
            </w:r>
          </w:p>
        </w:tc>
        <w:tc>
          <w:tcPr>
            <w:tcW w:w="709" w:type="dxa"/>
            <w:hideMark/>
          </w:tcPr>
          <w:p w:rsidR="009B276A" w:rsidRPr="001B2946" w:rsidRDefault="009B276A" w:rsidP="00D04982">
            <w:pPr>
              <w:pStyle w:val="af7"/>
              <w:jc w:val="center"/>
            </w:pPr>
            <w:r w:rsidRPr="001B2946">
              <w:t>2</w:t>
            </w:r>
          </w:p>
        </w:tc>
        <w:tc>
          <w:tcPr>
            <w:tcW w:w="850"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708" w:type="dxa"/>
            <w:hideMark/>
          </w:tcPr>
          <w:p w:rsidR="009B276A" w:rsidRPr="001B2946" w:rsidRDefault="009B276A" w:rsidP="00D04982">
            <w:pPr>
              <w:pStyle w:val="af7"/>
              <w:jc w:val="center"/>
            </w:pPr>
            <w:r w:rsidRPr="001B2946">
              <w:t>2</w:t>
            </w:r>
          </w:p>
        </w:tc>
        <w:tc>
          <w:tcPr>
            <w:tcW w:w="851" w:type="dxa"/>
            <w:hideMark/>
          </w:tcPr>
          <w:p w:rsidR="009B276A" w:rsidRPr="001B2946" w:rsidRDefault="009B276A" w:rsidP="00D04982">
            <w:pPr>
              <w:pStyle w:val="af7"/>
              <w:jc w:val="center"/>
            </w:pPr>
            <w:r w:rsidRPr="001B2946">
              <w:t>2</w:t>
            </w:r>
          </w:p>
        </w:tc>
        <w:tc>
          <w:tcPr>
            <w:tcW w:w="992" w:type="dxa"/>
            <w:hideMark/>
          </w:tcPr>
          <w:p w:rsidR="009B276A" w:rsidRPr="001B2946" w:rsidRDefault="009B276A" w:rsidP="00D04982">
            <w:pPr>
              <w:pStyle w:val="af7"/>
              <w:jc w:val="center"/>
            </w:pPr>
            <w:r w:rsidRPr="001B2946">
              <w:t>10</w:t>
            </w:r>
          </w:p>
        </w:tc>
      </w:tr>
      <w:tr w:rsidR="009B276A" w:rsidRPr="001B2946" w:rsidTr="00D04982">
        <w:tc>
          <w:tcPr>
            <w:tcW w:w="4924" w:type="dxa"/>
            <w:gridSpan w:val="2"/>
            <w:hideMark/>
          </w:tcPr>
          <w:p w:rsidR="009B276A" w:rsidRPr="001B2946" w:rsidRDefault="009B276A" w:rsidP="00D04982">
            <w:pPr>
              <w:pStyle w:val="af7"/>
              <w:rPr>
                <w:b/>
              </w:rPr>
            </w:pPr>
            <w:r w:rsidRPr="001B2946">
              <w:rPr>
                <w:b/>
              </w:rPr>
              <w:t>Итого коррекционные курсы</w:t>
            </w:r>
          </w:p>
        </w:tc>
        <w:tc>
          <w:tcPr>
            <w:tcW w:w="709" w:type="dxa"/>
            <w:hideMark/>
          </w:tcPr>
          <w:p w:rsidR="009B276A" w:rsidRPr="001B2946" w:rsidRDefault="009B276A" w:rsidP="00D04982">
            <w:pPr>
              <w:pStyle w:val="af7"/>
              <w:jc w:val="center"/>
              <w:rPr>
                <w:b/>
              </w:rPr>
            </w:pPr>
            <w:r w:rsidRPr="001B2946">
              <w:rPr>
                <w:b/>
              </w:rPr>
              <w:t>10</w:t>
            </w:r>
          </w:p>
        </w:tc>
        <w:tc>
          <w:tcPr>
            <w:tcW w:w="850" w:type="dxa"/>
            <w:hideMark/>
          </w:tcPr>
          <w:p w:rsidR="009B276A" w:rsidRPr="001B2946" w:rsidRDefault="009B276A" w:rsidP="00D04982">
            <w:pPr>
              <w:pStyle w:val="af7"/>
              <w:jc w:val="center"/>
              <w:rPr>
                <w:b/>
              </w:rPr>
            </w:pPr>
            <w:r w:rsidRPr="001B2946">
              <w:rPr>
                <w:b/>
              </w:rPr>
              <w:t>10</w:t>
            </w:r>
          </w:p>
        </w:tc>
        <w:tc>
          <w:tcPr>
            <w:tcW w:w="851" w:type="dxa"/>
            <w:hideMark/>
          </w:tcPr>
          <w:p w:rsidR="009B276A" w:rsidRPr="001B2946" w:rsidRDefault="009B276A" w:rsidP="00D04982">
            <w:pPr>
              <w:pStyle w:val="af7"/>
              <w:jc w:val="center"/>
              <w:rPr>
                <w:b/>
              </w:rPr>
            </w:pPr>
            <w:r w:rsidRPr="001B2946">
              <w:rPr>
                <w:b/>
              </w:rPr>
              <w:t>10</w:t>
            </w:r>
          </w:p>
        </w:tc>
        <w:tc>
          <w:tcPr>
            <w:tcW w:w="708" w:type="dxa"/>
            <w:hideMark/>
          </w:tcPr>
          <w:p w:rsidR="009B276A" w:rsidRPr="001B2946" w:rsidRDefault="009B276A" w:rsidP="00D04982">
            <w:pPr>
              <w:pStyle w:val="af7"/>
              <w:jc w:val="center"/>
              <w:rPr>
                <w:b/>
              </w:rPr>
            </w:pPr>
            <w:r w:rsidRPr="001B2946">
              <w:rPr>
                <w:b/>
              </w:rPr>
              <w:t>10</w:t>
            </w:r>
          </w:p>
        </w:tc>
        <w:tc>
          <w:tcPr>
            <w:tcW w:w="851" w:type="dxa"/>
            <w:hideMark/>
          </w:tcPr>
          <w:p w:rsidR="009B276A" w:rsidRPr="001B2946" w:rsidRDefault="009B276A" w:rsidP="00D04982">
            <w:pPr>
              <w:pStyle w:val="af7"/>
              <w:jc w:val="center"/>
              <w:rPr>
                <w:b/>
              </w:rPr>
            </w:pPr>
            <w:r w:rsidRPr="001B2946">
              <w:rPr>
                <w:b/>
              </w:rPr>
              <w:t>10</w:t>
            </w:r>
          </w:p>
        </w:tc>
        <w:tc>
          <w:tcPr>
            <w:tcW w:w="992" w:type="dxa"/>
            <w:hideMark/>
          </w:tcPr>
          <w:p w:rsidR="009B276A" w:rsidRPr="001B2946" w:rsidRDefault="009B276A" w:rsidP="00D04982">
            <w:pPr>
              <w:pStyle w:val="af7"/>
              <w:jc w:val="center"/>
              <w:rPr>
                <w:b/>
              </w:rPr>
            </w:pPr>
            <w:r w:rsidRPr="001B2946">
              <w:rPr>
                <w:b/>
              </w:rPr>
              <w:t>50</w:t>
            </w:r>
          </w:p>
        </w:tc>
      </w:tr>
      <w:tr w:rsidR="009B276A" w:rsidRPr="001B2946" w:rsidTr="009B276A">
        <w:trPr>
          <w:trHeight w:val="530"/>
        </w:trPr>
        <w:tc>
          <w:tcPr>
            <w:tcW w:w="4924" w:type="dxa"/>
            <w:gridSpan w:val="2"/>
            <w:hideMark/>
          </w:tcPr>
          <w:p w:rsidR="009B276A" w:rsidRPr="001B2946" w:rsidRDefault="009B276A" w:rsidP="00D04982">
            <w:pPr>
              <w:pStyle w:val="af7"/>
            </w:pPr>
            <w:r w:rsidRPr="001B2946">
              <w:t xml:space="preserve">Внеурочная деятельность 5 дней - </w:t>
            </w:r>
          </w:p>
          <w:p w:rsidR="009B276A" w:rsidRPr="001B2946" w:rsidRDefault="009B276A" w:rsidP="009B276A">
            <w:pPr>
              <w:pStyle w:val="af7"/>
            </w:pPr>
            <w:r w:rsidRPr="001B2946">
              <w:t xml:space="preserve">           </w:t>
            </w:r>
          </w:p>
        </w:tc>
        <w:tc>
          <w:tcPr>
            <w:tcW w:w="709" w:type="dxa"/>
            <w:hideMark/>
          </w:tcPr>
          <w:p w:rsidR="009B276A" w:rsidRPr="001B2946" w:rsidRDefault="009B276A" w:rsidP="00D04982">
            <w:pPr>
              <w:pStyle w:val="af7"/>
              <w:jc w:val="center"/>
              <w:rPr>
                <w:i/>
              </w:rPr>
            </w:pPr>
            <w:r>
              <w:rPr>
                <w:i/>
              </w:rPr>
              <w:t>6</w:t>
            </w:r>
          </w:p>
        </w:tc>
        <w:tc>
          <w:tcPr>
            <w:tcW w:w="850" w:type="dxa"/>
            <w:hideMark/>
          </w:tcPr>
          <w:p w:rsidR="009B276A" w:rsidRPr="001B2946" w:rsidRDefault="009B276A" w:rsidP="00D04982">
            <w:pPr>
              <w:pStyle w:val="af7"/>
              <w:jc w:val="center"/>
            </w:pPr>
            <w:r>
              <w:t>6</w:t>
            </w:r>
          </w:p>
        </w:tc>
        <w:tc>
          <w:tcPr>
            <w:tcW w:w="851" w:type="dxa"/>
            <w:hideMark/>
          </w:tcPr>
          <w:p w:rsidR="009B276A" w:rsidRPr="001B2946" w:rsidRDefault="009B276A" w:rsidP="00D04982">
            <w:pPr>
              <w:pStyle w:val="af7"/>
              <w:jc w:val="center"/>
            </w:pPr>
            <w:r>
              <w:t>6</w:t>
            </w:r>
          </w:p>
        </w:tc>
        <w:tc>
          <w:tcPr>
            <w:tcW w:w="708" w:type="dxa"/>
            <w:hideMark/>
          </w:tcPr>
          <w:p w:rsidR="009B276A" w:rsidRPr="001B2946" w:rsidRDefault="009B276A" w:rsidP="00D04982">
            <w:pPr>
              <w:pStyle w:val="af7"/>
              <w:jc w:val="center"/>
            </w:pPr>
            <w:r>
              <w:t>6</w:t>
            </w:r>
          </w:p>
        </w:tc>
        <w:tc>
          <w:tcPr>
            <w:tcW w:w="851" w:type="dxa"/>
            <w:hideMark/>
          </w:tcPr>
          <w:p w:rsidR="009B276A" w:rsidRPr="001B2946" w:rsidRDefault="009B276A" w:rsidP="00D04982">
            <w:pPr>
              <w:pStyle w:val="af7"/>
              <w:jc w:val="center"/>
            </w:pPr>
            <w:r>
              <w:t>6</w:t>
            </w:r>
          </w:p>
        </w:tc>
        <w:tc>
          <w:tcPr>
            <w:tcW w:w="992" w:type="dxa"/>
            <w:hideMark/>
          </w:tcPr>
          <w:p w:rsidR="009B276A" w:rsidRPr="001B2946" w:rsidRDefault="009B276A" w:rsidP="00D04982">
            <w:pPr>
              <w:pStyle w:val="af7"/>
              <w:jc w:val="center"/>
            </w:pPr>
            <w:r>
              <w:t>30</w:t>
            </w:r>
          </w:p>
        </w:tc>
      </w:tr>
      <w:tr w:rsidR="009B276A" w:rsidRPr="00C311FB" w:rsidTr="00D04982">
        <w:tc>
          <w:tcPr>
            <w:tcW w:w="4924" w:type="dxa"/>
            <w:gridSpan w:val="2"/>
            <w:hideMark/>
          </w:tcPr>
          <w:p w:rsidR="009B276A" w:rsidRPr="00C311FB" w:rsidRDefault="009B276A" w:rsidP="009B276A">
            <w:pPr>
              <w:pStyle w:val="af7"/>
              <w:rPr>
                <w:b/>
              </w:rPr>
            </w:pPr>
            <w:r w:rsidRPr="00C311FB">
              <w:rPr>
                <w:b/>
              </w:rPr>
              <w:t>Всего к финансирова</w:t>
            </w:r>
            <w:r>
              <w:rPr>
                <w:b/>
              </w:rPr>
              <w:t xml:space="preserve">нию: 5 дней </w:t>
            </w:r>
            <w:r w:rsidRPr="00C311FB">
              <w:rPr>
                <w:b/>
              </w:rPr>
              <w:t xml:space="preserve">      </w:t>
            </w:r>
          </w:p>
          <w:p w:rsidR="009B276A" w:rsidRPr="00C311FB" w:rsidRDefault="009B276A" w:rsidP="00D04982">
            <w:pPr>
              <w:pStyle w:val="af7"/>
              <w:rPr>
                <w:b/>
              </w:rPr>
            </w:pPr>
          </w:p>
        </w:tc>
        <w:tc>
          <w:tcPr>
            <w:tcW w:w="709" w:type="dxa"/>
            <w:hideMark/>
          </w:tcPr>
          <w:p w:rsidR="009B276A" w:rsidRPr="00C311FB" w:rsidRDefault="009B276A" w:rsidP="00D04982">
            <w:pPr>
              <w:pStyle w:val="af7"/>
              <w:jc w:val="center"/>
              <w:rPr>
                <w:b/>
              </w:rPr>
            </w:pPr>
            <w:r>
              <w:rPr>
                <w:b/>
              </w:rPr>
              <w:t>36</w:t>
            </w:r>
          </w:p>
        </w:tc>
        <w:tc>
          <w:tcPr>
            <w:tcW w:w="850" w:type="dxa"/>
            <w:hideMark/>
          </w:tcPr>
          <w:p w:rsidR="009B276A" w:rsidRPr="00C311FB" w:rsidRDefault="009B276A" w:rsidP="00D04982">
            <w:pPr>
              <w:pStyle w:val="af7"/>
              <w:jc w:val="center"/>
              <w:rPr>
                <w:b/>
              </w:rPr>
            </w:pPr>
            <w:r>
              <w:rPr>
                <w:b/>
              </w:rPr>
              <w:t>36</w:t>
            </w:r>
          </w:p>
        </w:tc>
        <w:tc>
          <w:tcPr>
            <w:tcW w:w="851" w:type="dxa"/>
            <w:hideMark/>
          </w:tcPr>
          <w:p w:rsidR="009B276A" w:rsidRPr="00C311FB" w:rsidRDefault="009B276A" w:rsidP="00D04982">
            <w:pPr>
              <w:pStyle w:val="af7"/>
              <w:jc w:val="center"/>
              <w:rPr>
                <w:b/>
              </w:rPr>
            </w:pPr>
            <w:r>
              <w:rPr>
                <w:b/>
              </w:rPr>
              <w:t>36</w:t>
            </w:r>
          </w:p>
        </w:tc>
        <w:tc>
          <w:tcPr>
            <w:tcW w:w="708" w:type="dxa"/>
            <w:hideMark/>
          </w:tcPr>
          <w:p w:rsidR="009B276A" w:rsidRPr="00C311FB" w:rsidRDefault="009B276A" w:rsidP="00D04982">
            <w:pPr>
              <w:pStyle w:val="af7"/>
              <w:jc w:val="center"/>
              <w:rPr>
                <w:b/>
              </w:rPr>
            </w:pPr>
            <w:r>
              <w:rPr>
                <w:b/>
              </w:rPr>
              <w:t>38</w:t>
            </w:r>
          </w:p>
        </w:tc>
        <w:tc>
          <w:tcPr>
            <w:tcW w:w="851" w:type="dxa"/>
            <w:hideMark/>
          </w:tcPr>
          <w:p w:rsidR="009B276A" w:rsidRPr="00C311FB" w:rsidRDefault="009B276A" w:rsidP="00D04982">
            <w:pPr>
              <w:pStyle w:val="af7"/>
              <w:jc w:val="center"/>
              <w:rPr>
                <w:b/>
              </w:rPr>
            </w:pPr>
            <w:r>
              <w:rPr>
                <w:b/>
              </w:rPr>
              <w:t>38</w:t>
            </w:r>
          </w:p>
        </w:tc>
        <w:tc>
          <w:tcPr>
            <w:tcW w:w="992" w:type="dxa"/>
            <w:hideMark/>
          </w:tcPr>
          <w:p w:rsidR="009B276A" w:rsidRPr="00C311FB" w:rsidRDefault="009B276A" w:rsidP="00D04982">
            <w:pPr>
              <w:pStyle w:val="af7"/>
              <w:jc w:val="center"/>
              <w:rPr>
                <w:b/>
              </w:rPr>
            </w:pPr>
            <w:r>
              <w:rPr>
                <w:b/>
              </w:rPr>
              <w:t>184</w:t>
            </w:r>
          </w:p>
        </w:tc>
      </w:tr>
    </w:tbl>
    <w:p w:rsidR="009B276A" w:rsidRDefault="009B276A" w:rsidP="009B276A"/>
    <w:p w:rsidR="00AC0AB9" w:rsidRDefault="00AC0AB9" w:rsidP="00376510">
      <w:pPr>
        <w:tabs>
          <w:tab w:val="left" w:pos="0"/>
          <w:tab w:val="right" w:leader="dot" w:pos="9639"/>
        </w:tabs>
        <w:ind w:firstLine="567"/>
        <w:jc w:val="both"/>
        <w:rPr>
          <w:b/>
          <w:sz w:val="22"/>
          <w:szCs w:val="28"/>
        </w:rPr>
      </w:pPr>
    </w:p>
    <w:p w:rsidR="00A92A74" w:rsidRDefault="00A92A74" w:rsidP="007D352E">
      <w:pPr>
        <w:pStyle w:val="af7"/>
        <w:jc w:val="center"/>
        <w:rPr>
          <w:rFonts w:ascii="Times New Roman" w:hAnsi="Times New Roman"/>
          <w:b/>
          <w:sz w:val="24"/>
        </w:rPr>
      </w:pPr>
    </w:p>
    <w:p w:rsidR="00A92A74" w:rsidRDefault="00A92A74" w:rsidP="007D352E">
      <w:pPr>
        <w:pStyle w:val="af7"/>
        <w:jc w:val="center"/>
        <w:rPr>
          <w:rFonts w:ascii="Times New Roman" w:hAnsi="Times New Roman"/>
          <w:b/>
          <w:sz w:val="24"/>
        </w:rPr>
      </w:pPr>
    </w:p>
    <w:p w:rsidR="007D352E" w:rsidRPr="00DA4904" w:rsidRDefault="007D352E" w:rsidP="007D352E">
      <w:pPr>
        <w:pStyle w:val="af7"/>
        <w:jc w:val="center"/>
        <w:rPr>
          <w:rFonts w:ascii="Times New Roman" w:hAnsi="Times New Roman"/>
          <w:b/>
          <w:sz w:val="24"/>
        </w:rPr>
      </w:pPr>
      <w:r w:rsidRPr="00DA4904">
        <w:rPr>
          <w:rFonts w:ascii="Times New Roman" w:hAnsi="Times New Roman"/>
          <w:b/>
          <w:sz w:val="24"/>
        </w:rPr>
        <w:lastRenderedPageBreak/>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7D352E" w:rsidRPr="00DA4904" w:rsidRDefault="007D352E" w:rsidP="007D352E">
      <w:pPr>
        <w:pStyle w:val="af7"/>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7D352E" w:rsidRPr="001B2946" w:rsidRDefault="007D352E" w:rsidP="007D352E">
      <w:pPr>
        <w:pStyle w:val="af7"/>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7D352E" w:rsidRPr="001B2946" w:rsidTr="00D04982">
        <w:tc>
          <w:tcPr>
            <w:tcW w:w="1702" w:type="dxa"/>
            <w:vMerge w:val="restart"/>
            <w:tcBorders>
              <w:top w:val="single" w:sz="4" w:space="0" w:color="auto"/>
              <w:left w:val="single" w:sz="4" w:space="0" w:color="auto"/>
              <w:bottom w:val="single" w:sz="4" w:space="0" w:color="auto"/>
              <w:right w:val="single" w:sz="4" w:space="0" w:color="auto"/>
            </w:tcBorders>
            <w:hideMark/>
          </w:tcPr>
          <w:p w:rsidR="007D352E" w:rsidRPr="001B2946" w:rsidRDefault="007D352E" w:rsidP="00D04982">
            <w:pPr>
              <w:pStyle w:val="af7"/>
              <w:rPr>
                <w:b/>
              </w:rPr>
            </w:pPr>
          </w:p>
          <w:p w:rsidR="007D352E" w:rsidRPr="001B2946" w:rsidRDefault="007D352E" w:rsidP="00D04982">
            <w:pPr>
              <w:pStyle w:val="af7"/>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7D352E" w:rsidRPr="001B2946" w:rsidRDefault="007D352E" w:rsidP="00D04982">
            <w:pPr>
              <w:pStyle w:val="af7"/>
              <w:rPr>
                <w:b/>
              </w:rPr>
            </w:pPr>
          </w:p>
          <w:p w:rsidR="007D352E" w:rsidRPr="001B2946" w:rsidRDefault="007D352E" w:rsidP="00D04982">
            <w:pPr>
              <w:pStyle w:val="af7"/>
              <w:jc w:val="right"/>
              <w:rPr>
                <w:b/>
              </w:rPr>
            </w:pPr>
            <w:r w:rsidRPr="001B2946">
              <w:rPr>
                <w:b/>
              </w:rPr>
              <w:t xml:space="preserve">Классы </w:t>
            </w:r>
          </w:p>
          <w:p w:rsidR="007D352E" w:rsidRPr="001B2946" w:rsidRDefault="007D352E" w:rsidP="00D04982">
            <w:pPr>
              <w:pStyle w:val="af7"/>
              <w:rPr>
                <w:b/>
              </w:rPr>
            </w:pPr>
            <w:r w:rsidRPr="001B2946">
              <w:rPr>
                <w:b/>
              </w:rPr>
              <w:t xml:space="preserve">Учебные </w:t>
            </w:r>
          </w:p>
          <w:p w:rsidR="007D352E" w:rsidRPr="001B2946" w:rsidRDefault="007D352E" w:rsidP="00D04982">
            <w:pPr>
              <w:pStyle w:val="af7"/>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7D352E" w:rsidRPr="001B2946" w:rsidRDefault="007D352E" w:rsidP="00D04982">
            <w:pPr>
              <w:pStyle w:val="af7"/>
              <w:jc w:val="center"/>
              <w:rPr>
                <w:b/>
              </w:rPr>
            </w:pPr>
            <w:r w:rsidRPr="001B2946">
              <w:rPr>
                <w:b/>
              </w:rPr>
              <w:t>Количество часов в неделю</w:t>
            </w:r>
          </w:p>
        </w:tc>
      </w:tr>
      <w:tr w:rsidR="007D352E" w:rsidRPr="001B2946" w:rsidTr="00D04982">
        <w:tc>
          <w:tcPr>
            <w:tcW w:w="1702" w:type="dxa"/>
            <w:vMerge/>
            <w:tcBorders>
              <w:top w:val="single" w:sz="4" w:space="0" w:color="auto"/>
              <w:left w:val="single" w:sz="4" w:space="0" w:color="000000"/>
              <w:bottom w:val="single" w:sz="4" w:space="0" w:color="000000"/>
              <w:right w:val="nil"/>
            </w:tcBorders>
            <w:vAlign w:val="center"/>
            <w:hideMark/>
          </w:tcPr>
          <w:p w:rsidR="007D352E" w:rsidRPr="001B2946" w:rsidRDefault="007D352E" w:rsidP="00D04982">
            <w:pPr>
              <w:pStyle w:val="af7"/>
              <w:rPr>
                <w:b/>
              </w:rPr>
            </w:pPr>
          </w:p>
        </w:tc>
        <w:tc>
          <w:tcPr>
            <w:tcW w:w="2409" w:type="dxa"/>
            <w:vMerge/>
            <w:tcBorders>
              <w:top w:val="single" w:sz="4" w:space="0" w:color="auto"/>
              <w:left w:val="single" w:sz="4" w:space="0" w:color="000000"/>
              <w:bottom w:val="single" w:sz="4" w:space="0" w:color="000000"/>
              <w:right w:val="nil"/>
            </w:tcBorders>
            <w:vAlign w:val="center"/>
            <w:hideMark/>
          </w:tcPr>
          <w:p w:rsidR="007D352E" w:rsidRPr="001B2946" w:rsidRDefault="007D352E" w:rsidP="00D04982">
            <w:pPr>
              <w:pStyle w:val="af7"/>
              <w:rPr>
                <w:b/>
              </w:rPr>
            </w:pPr>
          </w:p>
        </w:tc>
        <w:tc>
          <w:tcPr>
            <w:tcW w:w="567" w:type="dxa"/>
            <w:tcBorders>
              <w:top w:val="single" w:sz="4" w:space="0" w:color="auto"/>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7D352E" w:rsidRPr="001B2946" w:rsidRDefault="007D352E" w:rsidP="00D04982">
            <w:pPr>
              <w:pStyle w:val="af7"/>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D352E" w:rsidRPr="001B2946" w:rsidRDefault="007D352E" w:rsidP="00D04982">
            <w:pPr>
              <w:pStyle w:val="af7"/>
              <w:jc w:val="center"/>
              <w:rPr>
                <w:b/>
              </w:rPr>
            </w:pPr>
            <w:r w:rsidRPr="001B2946">
              <w:rPr>
                <w:b/>
              </w:rPr>
              <w:t>Всего</w:t>
            </w:r>
          </w:p>
        </w:tc>
      </w:tr>
      <w:tr w:rsidR="007D352E" w:rsidRPr="001B2946" w:rsidTr="00D04982">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7D352E" w:rsidRPr="001B2946" w:rsidRDefault="007D352E" w:rsidP="00D04982">
            <w:pPr>
              <w:pStyle w:val="af7"/>
              <w:jc w:val="center"/>
              <w:rPr>
                <w:i/>
                <w:lang w:val="en-US"/>
              </w:rPr>
            </w:pPr>
            <w:r w:rsidRPr="001B2946">
              <w:rPr>
                <w:i/>
                <w:lang w:val="en-US"/>
              </w:rPr>
              <w:t xml:space="preserve">I. </w:t>
            </w:r>
            <w:r w:rsidRPr="001B2946">
              <w:rPr>
                <w:i/>
              </w:rPr>
              <w:t>Обязательная часть</w:t>
            </w:r>
          </w:p>
        </w:tc>
      </w:tr>
      <w:tr w:rsidR="007D352E" w:rsidRPr="001B2946" w:rsidTr="00D04982">
        <w:tc>
          <w:tcPr>
            <w:tcW w:w="1702"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16</w:t>
            </w:r>
          </w:p>
        </w:tc>
      </w:tr>
      <w:tr w:rsidR="007D352E" w:rsidRPr="001B2946" w:rsidTr="00D04982">
        <w:tc>
          <w:tcPr>
            <w:tcW w:w="1702"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t>1</w:t>
            </w:r>
            <w:r w:rsidRPr="001B2946">
              <w:rPr>
                <w:lang w:val="en-US"/>
              </w:rPr>
              <w:t>5</w:t>
            </w:r>
          </w:p>
        </w:tc>
      </w:tr>
      <w:tr w:rsidR="007D352E" w:rsidRPr="001B2946" w:rsidTr="00D04982">
        <w:tc>
          <w:tcPr>
            <w:tcW w:w="1702" w:type="dxa"/>
            <w:vMerge w:val="restart"/>
            <w:tcBorders>
              <w:top w:val="single" w:sz="4" w:space="0" w:color="000000"/>
              <w:left w:val="single" w:sz="4" w:space="0" w:color="000000"/>
              <w:right w:val="nil"/>
            </w:tcBorders>
            <w:hideMark/>
          </w:tcPr>
          <w:p w:rsidR="007D352E" w:rsidRPr="001B2946" w:rsidRDefault="007D352E" w:rsidP="00D04982">
            <w:pPr>
              <w:pStyle w:val="af7"/>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14</w:t>
            </w:r>
          </w:p>
        </w:tc>
      </w:tr>
      <w:tr w:rsidR="007D352E" w:rsidRPr="001B2946" w:rsidTr="00D04982">
        <w:trPr>
          <w:trHeight w:val="347"/>
        </w:trPr>
        <w:tc>
          <w:tcPr>
            <w:tcW w:w="1702" w:type="dxa"/>
            <w:vMerge/>
            <w:tcBorders>
              <w:left w:val="single" w:sz="4" w:space="0" w:color="000000"/>
              <w:right w:val="nil"/>
            </w:tcBorders>
            <w:hideMark/>
          </w:tcPr>
          <w:p w:rsidR="007D352E" w:rsidRPr="001B2946" w:rsidRDefault="007D352E" w:rsidP="00D04982">
            <w:pPr>
              <w:pStyle w:val="af7"/>
            </w:pPr>
          </w:p>
        </w:tc>
        <w:tc>
          <w:tcPr>
            <w:tcW w:w="2409" w:type="dxa"/>
            <w:tcBorders>
              <w:top w:val="single" w:sz="4" w:space="0" w:color="000000"/>
              <w:left w:val="single" w:sz="4" w:space="0" w:color="000000"/>
              <w:bottom w:val="nil"/>
              <w:right w:val="nil"/>
            </w:tcBorders>
            <w:hideMark/>
          </w:tcPr>
          <w:p w:rsidR="007D352E" w:rsidRPr="001B2946" w:rsidRDefault="007D352E" w:rsidP="00D04982">
            <w:pPr>
              <w:pStyle w:val="af7"/>
            </w:pPr>
            <w:r w:rsidRPr="001B2946">
              <w:t>3.2 Человек</w:t>
            </w:r>
          </w:p>
        </w:tc>
        <w:tc>
          <w:tcPr>
            <w:tcW w:w="567" w:type="dxa"/>
            <w:tcBorders>
              <w:top w:val="single" w:sz="4" w:space="0" w:color="000000"/>
              <w:left w:val="single" w:sz="4" w:space="0" w:color="000000"/>
              <w:bottom w:val="nil"/>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nil"/>
              <w:right w:val="nil"/>
            </w:tcBorders>
            <w:hideMark/>
          </w:tcPr>
          <w:p w:rsidR="007D352E" w:rsidRPr="001B2946" w:rsidRDefault="007D352E" w:rsidP="00D04982">
            <w:pPr>
              <w:pStyle w:val="af7"/>
              <w:jc w:val="center"/>
            </w:pPr>
            <w:r w:rsidRPr="001B2946">
              <w:t>1</w:t>
            </w:r>
          </w:p>
        </w:tc>
        <w:tc>
          <w:tcPr>
            <w:tcW w:w="567" w:type="dxa"/>
            <w:tcBorders>
              <w:top w:val="single" w:sz="4" w:space="0" w:color="000000"/>
              <w:left w:val="single" w:sz="4" w:space="0" w:color="000000"/>
              <w:bottom w:val="nil"/>
              <w:right w:val="nil"/>
            </w:tcBorders>
            <w:hideMark/>
          </w:tcPr>
          <w:p w:rsidR="007D352E" w:rsidRPr="001B2946" w:rsidRDefault="007D352E" w:rsidP="00D04982">
            <w:pPr>
              <w:pStyle w:val="af7"/>
              <w:jc w:val="center"/>
            </w:pPr>
            <w:r w:rsidRPr="001B2946">
              <w:t>1</w:t>
            </w:r>
          </w:p>
        </w:tc>
        <w:tc>
          <w:tcPr>
            <w:tcW w:w="567" w:type="dxa"/>
            <w:tcBorders>
              <w:top w:val="single" w:sz="4" w:space="0" w:color="000000"/>
              <w:left w:val="single" w:sz="4" w:space="0" w:color="000000"/>
              <w:bottom w:val="nil"/>
              <w:right w:val="nil"/>
            </w:tcBorders>
            <w:hideMark/>
          </w:tcPr>
          <w:p w:rsidR="007D352E" w:rsidRPr="001B2946" w:rsidRDefault="007D352E" w:rsidP="00D04982">
            <w:pPr>
              <w:pStyle w:val="af7"/>
              <w:jc w:val="center"/>
            </w:pPr>
            <w:r w:rsidRPr="001B2946">
              <w:t>1</w:t>
            </w:r>
          </w:p>
        </w:tc>
        <w:tc>
          <w:tcPr>
            <w:tcW w:w="567" w:type="dxa"/>
            <w:tcBorders>
              <w:top w:val="single" w:sz="4" w:space="0" w:color="000000"/>
              <w:left w:val="single" w:sz="4" w:space="0" w:color="000000"/>
              <w:bottom w:val="nil"/>
              <w:right w:val="nil"/>
            </w:tcBorders>
            <w:hideMark/>
          </w:tcPr>
          <w:p w:rsidR="007D352E" w:rsidRPr="001B2946" w:rsidRDefault="007D352E" w:rsidP="00D04982">
            <w:pPr>
              <w:pStyle w:val="af7"/>
              <w:jc w:val="center"/>
            </w:pPr>
            <w:r w:rsidRPr="001B2946">
              <w:t>-</w:t>
            </w:r>
          </w:p>
        </w:tc>
        <w:tc>
          <w:tcPr>
            <w:tcW w:w="567" w:type="dxa"/>
            <w:tcBorders>
              <w:top w:val="single" w:sz="4" w:space="0" w:color="000000"/>
              <w:left w:val="single" w:sz="4" w:space="0" w:color="000000"/>
              <w:bottom w:val="nil"/>
              <w:right w:val="nil"/>
            </w:tcBorders>
            <w:hideMark/>
          </w:tcPr>
          <w:p w:rsidR="007D352E" w:rsidRPr="001B2946" w:rsidRDefault="007D352E" w:rsidP="00D04982">
            <w:pPr>
              <w:pStyle w:val="af7"/>
              <w:jc w:val="center"/>
            </w:pPr>
            <w:r w:rsidRPr="001B2946">
              <w:t>-</w:t>
            </w:r>
          </w:p>
        </w:tc>
        <w:tc>
          <w:tcPr>
            <w:tcW w:w="567" w:type="dxa"/>
            <w:tcBorders>
              <w:top w:val="single" w:sz="4" w:space="0" w:color="000000"/>
              <w:left w:val="single" w:sz="4" w:space="0" w:color="000000"/>
              <w:bottom w:val="nil"/>
              <w:right w:val="nil"/>
            </w:tcBorders>
            <w:hideMark/>
          </w:tcPr>
          <w:p w:rsidR="007D352E" w:rsidRPr="001B2946" w:rsidRDefault="007D352E" w:rsidP="00D04982">
            <w:pPr>
              <w:pStyle w:val="af7"/>
              <w:jc w:val="center"/>
            </w:pPr>
            <w:r w:rsidRPr="001B2946">
              <w:t>-</w:t>
            </w:r>
          </w:p>
        </w:tc>
        <w:tc>
          <w:tcPr>
            <w:tcW w:w="567" w:type="dxa"/>
            <w:tcBorders>
              <w:top w:val="single" w:sz="4" w:space="0" w:color="000000"/>
              <w:left w:val="single" w:sz="4" w:space="0" w:color="000000"/>
              <w:bottom w:val="nil"/>
              <w:right w:val="single" w:sz="4" w:space="0" w:color="000000"/>
            </w:tcBorders>
          </w:tcPr>
          <w:p w:rsidR="007D352E" w:rsidRPr="001B2946" w:rsidRDefault="007D352E" w:rsidP="00D04982">
            <w:pPr>
              <w:pStyle w:val="af7"/>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7D352E" w:rsidRPr="001B2946" w:rsidRDefault="007D352E" w:rsidP="00D04982">
            <w:pPr>
              <w:pStyle w:val="af7"/>
              <w:jc w:val="center"/>
            </w:pPr>
            <w:r w:rsidRPr="001B2946">
              <w:t>5</w:t>
            </w:r>
          </w:p>
        </w:tc>
      </w:tr>
      <w:tr w:rsidR="007D352E" w:rsidRPr="001B2946" w:rsidTr="00D04982">
        <w:trPr>
          <w:trHeight w:val="410"/>
        </w:trPr>
        <w:tc>
          <w:tcPr>
            <w:tcW w:w="1702" w:type="dxa"/>
            <w:vMerge/>
            <w:tcBorders>
              <w:left w:val="single" w:sz="4" w:space="0" w:color="000000"/>
              <w:right w:val="nil"/>
            </w:tcBorders>
            <w:vAlign w:val="center"/>
            <w:hideMark/>
          </w:tcPr>
          <w:p w:rsidR="007D352E" w:rsidRPr="001B2946" w:rsidRDefault="007D352E" w:rsidP="00D04982">
            <w:pPr>
              <w:pStyle w:val="af7"/>
            </w:pPr>
          </w:p>
        </w:tc>
        <w:tc>
          <w:tcPr>
            <w:tcW w:w="2409" w:type="dxa"/>
            <w:tcBorders>
              <w:top w:val="single" w:sz="4" w:space="0" w:color="000000"/>
              <w:left w:val="single" w:sz="4" w:space="0" w:color="000000"/>
              <w:bottom w:val="single" w:sz="4" w:space="0" w:color="000000"/>
              <w:right w:val="nil"/>
            </w:tcBorders>
          </w:tcPr>
          <w:p w:rsidR="007D352E" w:rsidRPr="001B2946" w:rsidRDefault="007D352E" w:rsidP="00D04982">
            <w:pPr>
              <w:pStyle w:val="af7"/>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nil"/>
            </w:tcBorders>
          </w:tcPr>
          <w:p w:rsidR="007D352E" w:rsidRPr="001B2946" w:rsidRDefault="007D352E" w:rsidP="00D04982">
            <w:pPr>
              <w:pStyle w:val="af7"/>
              <w:jc w:val="center"/>
            </w:pPr>
            <w:r w:rsidRPr="001B2946">
              <w:t>5</w:t>
            </w:r>
          </w:p>
        </w:tc>
        <w:tc>
          <w:tcPr>
            <w:tcW w:w="567" w:type="dxa"/>
            <w:tcBorders>
              <w:top w:val="single" w:sz="4" w:space="0" w:color="000000"/>
              <w:left w:val="single" w:sz="4" w:space="0" w:color="000000"/>
              <w:bottom w:val="single" w:sz="4" w:space="0" w:color="000000"/>
              <w:right w:val="nil"/>
            </w:tcBorders>
          </w:tcPr>
          <w:p w:rsidR="007D352E" w:rsidRPr="001B2946" w:rsidRDefault="007D352E" w:rsidP="00D04982">
            <w:pPr>
              <w:pStyle w:val="af7"/>
              <w:jc w:val="center"/>
            </w:pPr>
            <w:r w:rsidRPr="001B2946">
              <w:t>5</w:t>
            </w:r>
          </w:p>
        </w:tc>
        <w:tc>
          <w:tcPr>
            <w:tcW w:w="567" w:type="dxa"/>
            <w:tcBorders>
              <w:top w:val="single" w:sz="4" w:space="0" w:color="000000"/>
              <w:left w:val="single" w:sz="4" w:space="0" w:color="000000"/>
              <w:bottom w:val="single" w:sz="4" w:space="0" w:color="000000"/>
              <w:right w:val="nil"/>
            </w:tcBorders>
          </w:tcPr>
          <w:p w:rsidR="007D352E" w:rsidRPr="001B2946" w:rsidRDefault="007D352E" w:rsidP="00D04982">
            <w:pPr>
              <w:pStyle w:val="af7"/>
              <w:jc w:val="center"/>
            </w:pPr>
            <w:r w:rsidRPr="001B2946">
              <w:t>5</w:t>
            </w:r>
          </w:p>
        </w:tc>
        <w:tc>
          <w:tcPr>
            <w:tcW w:w="567" w:type="dxa"/>
            <w:tcBorders>
              <w:top w:val="single" w:sz="4" w:space="0" w:color="000000"/>
              <w:left w:val="single" w:sz="4" w:space="0" w:color="000000"/>
              <w:bottom w:val="single" w:sz="4" w:space="0" w:color="000000"/>
              <w:right w:val="nil"/>
            </w:tcBorders>
          </w:tcPr>
          <w:p w:rsidR="007D352E" w:rsidRPr="001B2946" w:rsidRDefault="007D352E" w:rsidP="00D04982">
            <w:pPr>
              <w:pStyle w:val="af7"/>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5</w:t>
            </w:r>
          </w:p>
        </w:tc>
        <w:tc>
          <w:tcPr>
            <w:tcW w:w="567" w:type="dxa"/>
            <w:tcBorders>
              <w:top w:val="single" w:sz="4" w:space="0" w:color="000000"/>
              <w:left w:val="single" w:sz="4" w:space="0" w:color="000000"/>
              <w:bottom w:val="single" w:sz="4" w:space="0" w:color="000000"/>
              <w:right w:val="nil"/>
            </w:tcBorders>
          </w:tcPr>
          <w:p w:rsidR="007D352E" w:rsidRPr="001B2946" w:rsidRDefault="007D352E" w:rsidP="00D04982">
            <w:pPr>
              <w:pStyle w:val="af7"/>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39</w:t>
            </w:r>
          </w:p>
        </w:tc>
      </w:tr>
      <w:tr w:rsidR="007D352E" w:rsidRPr="001B2946" w:rsidTr="00D04982">
        <w:trPr>
          <w:trHeight w:val="557"/>
        </w:trPr>
        <w:tc>
          <w:tcPr>
            <w:tcW w:w="1702" w:type="dxa"/>
            <w:vMerge/>
            <w:tcBorders>
              <w:left w:val="single" w:sz="4" w:space="0" w:color="000000"/>
              <w:bottom w:val="single" w:sz="4" w:space="0" w:color="000000"/>
              <w:right w:val="nil"/>
            </w:tcBorders>
            <w:vAlign w:val="center"/>
            <w:hideMark/>
          </w:tcPr>
          <w:p w:rsidR="007D352E" w:rsidRPr="001B2946" w:rsidRDefault="007D352E" w:rsidP="00D04982">
            <w:pPr>
              <w:pStyle w:val="af7"/>
            </w:pPr>
          </w:p>
        </w:tc>
        <w:tc>
          <w:tcPr>
            <w:tcW w:w="2409"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22</w:t>
            </w:r>
          </w:p>
        </w:tc>
      </w:tr>
      <w:tr w:rsidR="007D352E" w:rsidRPr="001B2946" w:rsidTr="00D04982">
        <w:trPr>
          <w:trHeight w:val="410"/>
        </w:trPr>
        <w:tc>
          <w:tcPr>
            <w:tcW w:w="1702" w:type="dxa"/>
            <w:vMerge w:val="restart"/>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t>1</w:t>
            </w:r>
            <w:r w:rsidRPr="001B2946">
              <w:rPr>
                <w:lang w:val="en-US"/>
              </w:rPr>
              <w:t>5</w:t>
            </w:r>
          </w:p>
        </w:tc>
      </w:tr>
      <w:tr w:rsidR="007D352E" w:rsidRPr="001B2946" w:rsidTr="00D04982">
        <w:tc>
          <w:tcPr>
            <w:tcW w:w="1702" w:type="dxa"/>
            <w:vMerge/>
            <w:tcBorders>
              <w:top w:val="single" w:sz="4" w:space="0" w:color="000000"/>
              <w:left w:val="single" w:sz="4" w:space="0" w:color="000000"/>
              <w:bottom w:val="single" w:sz="4" w:space="0" w:color="000000"/>
              <w:right w:val="nil"/>
            </w:tcBorders>
            <w:vAlign w:val="center"/>
            <w:hideMark/>
          </w:tcPr>
          <w:p w:rsidR="007D352E" w:rsidRPr="001B2946" w:rsidRDefault="007D352E" w:rsidP="00D04982">
            <w:pPr>
              <w:pStyle w:val="af7"/>
            </w:pPr>
          </w:p>
        </w:tc>
        <w:tc>
          <w:tcPr>
            <w:tcW w:w="2409"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9</w:t>
            </w:r>
          </w:p>
        </w:tc>
      </w:tr>
      <w:tr w:rsidR="007D352E" w:rsidRPr="001B2946" w:rsidTr="00D04982">
        <w:tc>
          <w:tcPr>
            <w:tcW w:w="1702"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t>1</w:t>
            </w:r>
            <w:r w:rsidRPr="001B2946">
              <w:rPr>
                <w:lang w:val="en-US"/>
              </w:rPr>
              <w:t>6</w:t>
            </w:r>
          </w:p>
        </w:tc>
      </w:tr>
      <w:tr w:rsidR="007D352E" w:rsidRPr="001B2946" w:rsidTr="00D04982">
        <w:trPr>
          <w:trHeight w:val="315"/>
        </w:trPr>
        <w:tc>
          <w:tcPr>
            <w:tcW w:w="1702"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t>30</w:t>
            </w:r>
          </w:p>
        </w:tc>
      </w:tr>
      <w:tr w:rsidR="007D352E" w:rsidRPr="001B2946" w:rsidTr="00D04982">
        <w:trPr>
          <w:trHeight w:val="433"/>
        </w:trPr>
        <w:tc>
          <w:tcPr>
            <w:tcW w:w="4111" w:type="dxa"/>
            <w:gridSpan w:val="2"/>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t>1</w:t>
            </w:r>
            <w:r w:rsidRPr="001B2946">
              <w:rPr>
                <w:lang w:val="en-US"/>
              </w:rPr>
              <w:t>6</w:t>
            </w:r>
          </w:p>
        </w:tc>
      </w:tr>
      <w:tr w:rsidR="007D352E" w:rsidRPr="00044EF8" w:rsidTr="00D04982">
        <w:trPr>
          <w:trHeight w:val="411"/>
        </w:trPr>
        <w:tc>
          <w:tcPr>
            <w:tcW w:w="4111" w:type="dxa"/>
            <w:gridSpan w:val="2"/>
            <w:tcBorders>
              <w:top w:val="single" w:sz="4" w:space="0" w:color="000000"/>
              <w:left w:val="single" w:sz="4" w:space="0" w:color="000000"/>
              <w:bottom w:val="single" w:sz="4" w:space="0" w:color="000000"/>
              <w:right w:val="nil"/>
            </w:tcBorders>
            <w:hideMark/>
          </w:tcPr>
          <w:p w:rsidR="007D352E" w:rsidRPr="00044EF8" w:rsidRDefault="007D352E" w:rsidP="00D04982">
            <w:pPr>
              <w:pStyle w:val="af7"/>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7D352E" w:rsidRPr="00044EF8" w:rsidRDefault="007D352E" w:rsidP="00D04982">
            <w:pPr>
              <w:pStyle w:val="af7"/>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7D352E" w:rsidRPr="00044EF8" w:rsidRDefault="007D352E" w:rsidP="00D04982">
            <w:pPr>
              <w:pStyle w:val="af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D352E" w:rsidRPr="00044EF8" w:rsidRDefault="007D352E" w:rsidP="00D04982">
            <w:pPr>
              <w:pStyle w:val="af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D352E" w:rsidRPr="00044EF8" w:rsidRDefault="007D352E" w:rsidP="00D04982">
            <w:pPr>
              <w:pStyle w:val="af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D352E" w:rsidRPr="00044EF8" w:rsidRDefault="007D352E" w:rsidP="00D04982">
            <w:pPr>
              <w:pStyle w:val="af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D352E" w:rsidRPr="00044EF8" w:rsidRDefault="007D352E" w:rsidP="00D04982">
            <w:pPr>
              <w:pStyle w:val="af7"/>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D352E" w:rsidRPr="00044EF8" w:rsidRDefault="007D352E" w:rsidP="00D04982">
            <w:pPr>
              <w:pStyle w:val="af7"/>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7D352E" w:rsidRPr="00044EF8" w:rsidRDefault="007D352E" w:rsidP="00D04982">
            <w:pPr>
              <w:pStyle w:val="af7"/>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7D352E" w:rsidRPr="00044EF8" w:rsidRDefault="007D352E" w:rsidP="00D04982">
            <w:pPr>
              <w:pStyle w:val="af7"/>
              <w:jc w:val="center"/>
              <w:rPr>
                <w:b/>
                <w:lang w:val="en-US"/>
              </w:rPr>
            </w:pPr>
            <w:r w:rsidRPr="00044EF8">
              <w:rPr>
                <w:b/>
              </w:rPr>
              <w:t>197</w:t>
            </w:r>
          </w:p>
        </w:tc>
      </w:tr>
      <w:tr w:rsidR="007D352E" w:rsidRPr="001B2946" w:rsidTr="00D04982">
        <w:tc>
          <w:tcPr>
            <w:tcW w:w="4111" w:type="dxa"/>
            <w:gridSpan w:val="2"/>
            <w:tcBorders>
              <w:top w:val="single" w:sz="4" w:space="0" w:color="000000"/>
              <w:left w:val="single" w:sz="4" w:space="0" w:color="000000"/>
              <w:bottom w:val="single" w:sz="4" w:space="0" w:color="auto"/>
              <w:right w:val="nil"/>
            </w:tcBorders>
            <w:hideMark/>
          </w:tcPr>
          <w:p w:rsidR="007D352E" w:rsidRPr="001B2946" w:rsidRDefault="007D352E" w:rsidP="00D04982">
            <w:pPr>
              <w:pStyle w:val="af7"/>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7D352E" w:rsidRPr="001B2946" w:rsidRDefault="007D352E" w:rsidP="00D04982">
            <w:pPr>
              <w:pStyle w:val="af7"/>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7D352E" w:rsidRPr="001B2946" w:rsidRDefault="007D352E" w:rsidP="00D04982">
            <w:pPr>
              <w:pStyle w:val="af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D352E" w:rsidRPr="001B2946" w:rsidRDefault="007D352E" w:rsidP="00D04982">
            <w:pPr>
              <w:pStyle w:val="af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D352E" w:rsidRPr="001B2946" w:rsidRDefault="007D352E" w:rsidP="00D04982">
            <w:pPr>
              <w:pStyle w:val="af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D352E" w:rsidRPr="001B2946" w:rsidRDefault="007D352E" w:rsidP="00D04982">
            <w:pPr>
              <w:pStyle w:val="af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D352E" w:rsidRPr="001B2946" w:rsidRDefault="007D352E" w:rsidP="00D04982">
            <w:pPr>
              <w:pStyle w:val="af7"/>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D352E" w:rsidRPr="001B2946" w:rsidRDefault="007D352E" w:rsidP="00D04982">
            <w:pPr>
              <w:pStyle w:val="af7"/>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7D352E" w:rsidRPr="001B2946" w:rsidRDefault="007D352E" w:rsidP="00D04982">
            <w:pPr>
              <w:pStyle w:val="af7"/>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7D352E" w:rsidRPr="001B2946" w:rsidRDefault="007D352E" w:rsidP="00D04982">
            <w:pPr>
              <w:pStyle w:val="af7"/>
              <w:jc w:val="center"/>
              <w:rPr>
                <w:b/>
              </w:rPr>
            </w:pPr>
            <w:r w:rsidRPr="001B2946">
              <w:rPr>
                <w:b/>
              </w:rPr>
              <w:t>1</w:t>
            </w:r>
            <w:r w:rsidRPr="001B2946">
              <w:rPr>
                <w:b/>
                <w:lang w:val="en-US"/>
              </w:rPr>
              <w:t>9</w:t>
            </w:r>
            <w:r w:rsidRPr="001B2946">
              <w:rPr>
                <w:b/>
              </w:rPr>
              <w:t>7</w:t>
            </w:r>
          </w:p>
        </w:tc>
      </w:tr>
      <w:tr w:rsidR="007D352E" w:rsidRPr="001B2946" w:rsidTr="00D04982">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7D352E" w:rsidRPr="001B2946" w:rsidRDefault="007D352E" w:rsidP="00D04982">
            <w:pPr>
              <w:pStyle w:val="af7"/>
              <w:jc w:val="center"/>
              <w:rPr>
                <w:i/>
                <w:iCs/>
              </w:rPr>
            </w:pPr>
            <w:r w:rsidRPr="001B2946">
              <w:rPr>
                <w:i/>
                <w:iCs/>
                <w:lang w:val="en-US"/>
              </w:rPr>
              <w:t>II</w:t>
            </w:r>
            <w:r w:rsidRPr="001B2946">
              <w:rPr>
                <w:i/>
                <w:iCs/>
              </w:rPr>
              <w:t>. Часть, формируемая участниками образовательных отношений</w:t>
            </w:r>
          </w:p>
        </w:tc>
      </w:tr>
      <w:tr w:rsidR="007D352E" w:rsidRPr="001B2946" w:rsidTr="00D04982">
        <w:trPr>
          <w:trHeight w:val="335"/>
        </w:trPr>
        <w:tc>
          <w:tcPr>
            <w:tcW w:w="4111" w:type="dxa"/>
            <w:gridSpan w:val="2"/>
            <w:tcBorders>
              <w:top w:val="single" w:sz="4" w:space="0" w:color="auto"/>
              <w:left w:val="single" w:sz="4" w:space="0" w:color="000000"/>
              <w:bottom w:val="single" w:sz="4" w:space="0" w:color="000000"/>
              <w:right w:val="nil"/>
            </w:tcBorders>
          </w:tcPr>
          <w:p w:rsidR="007D352E" w:rsidRPr="001B2946" w:rsidRDefault="007D352E" w:rsidP="00D04982">
            <w:pPr>
              <w:pStyle w:val="af7"/>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7D352E" w:rsidRPr="001B2946" w:rsidRDefault="007D352E" w:rsidP="00D04982">
            <w:pPr>
              <w:pStyle w:val="af7"/>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7D352E" w:rsidRPr="001B2946" w:rsidRDefault="007D352E" w:rsidP="00D04982">
            <w:pPr>
              <w:pStyle w:val="af7"/>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7D352E" w:rsidRPr="001B2946" w:rsidRDefault="007D352E" w:rsidP="00D04982">
            <w:pPr>
              <w:pStyle w:val="af7"/>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7D352E" w:rsidRPr="001B2946" w:rsidRDefault="007D352E" w:rsidP="00D04982">
            <w:pPr>
              <w:pStyle w:val="af7"/>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7D352E" w:rsidRPr="001B2946" w:rsidRDefault="007D352E" w:rsidP="00D04982">
            <w:pPr>
              <w:pStyle w:val="af7"/>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7D352E" w:rsidRPr="001B2946" w:rsidRDefault="007D352E" w:rsidP="00D04982">
            <w:pPr>
              <w:pStyle w:val="af7"/>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7D352E" w:rsidRPr="001B2946" w:rsidRDefault="007D352E" w:rsidP="00D04982">
            <w:pPr>
              <w:pStyle w:val="af7"/>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7D352E" w:rsidRPr="001B2946" w:rsidRDefault="007D352E" w:rsidP="00D04982">
            <w:pPr>
              <w:pStyle w:val="af7"/>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D352E" w:rsidRPr="001B2946" w:rsidRDefault="007D352E" w:rsidP="00D04982">
            <w:pPr>
              <w:pStyle w:val="af7"/>
              <w:jc w:val="center"/>
              <w:rPr>
                <w:b/>
              </w:rPr>
            </w:pPr>
            <w:r w:rsidRPr="001B2946">
              <w:rPr>
                <w:b/>
              </w:rPr>
              <w:t>Всего</w:t>
            </w:r>
          </w:p>
        </w:tc>
      </w:tr>
      <w:tr w:rsidR="007D352E" w:rsidRPr="001B2946" w:rsidTr="00D04982">
        <w:trPr>
          <w:trHeight w:val="335"/>
        </w:trPr>
        <w:tc>
          <w:tcPr>
            <w:tcW w:w="4111" w:type="dxa"/>
            <w:gridSpan w:val="2"/>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17</w:t>
            </w:r>
          </w:p>
        </w:tc>
      </w:tr>
      <w:tr w:rsidR="007D352E" w:rsidRPr="001B2946" w:rsidTr="00D04982">
        <w:trPr>
          <w:trHeight w:val="412"/>
        </w:trPr>
        <w:tc>
          <w:tcPr>
            <w:tcW w:w="4111" w:type="dxa"/>
            <w:gridSpan w:val="2"/>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17</w:t>
            </w:r>
          </w:p>
        </w:tc>
      </w:tr>
      <w:tr w:rsidR="007D352E" w:rsidRPr="001B2946" w:rsidTr="00D04982">
        <w:trPr>
          <w:trHeight w:val="415"/>
        </w:trPr>
        <w:tc>
          <w:tcPr>
            <w:tcW w:w="4111" w:type="dxa"/>
            <w:gridSpan w:val="2"/>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16</w:t>
            </w:r>
          </w:p>
        </w:tc>
      </w:tr>
      <w:tr w:rsidR="007D352E" w:rsidRPr="001B2946" w:rsidTr="00D04982">
        <w:trPr>
          <w:trHeight w:val="409"/>
        </w:trPr>
        <w:tc>
          <w:tcPr>
            <w:tcW w:w="4111" w:type="dxa"/>
            <w:gridSpan w:val="2"/>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rsidRPr="001B2946">
              <w:t>16</w:t>
            </w:r>
          </w:p>
        </w:tc>
      </w:tr>
      <w:tr w:rsidR="007D352E" w:rsidRPr="001B2946" w:rsidTr="00D04982">
        <w:trPr>
          <w:trHeight w:val="415"/>
        </w:trPr>
        <w:tc>
          <w:tcPr>
            <w:tcW w:w="4111" w:type="dxa"/>
            <w:gridSpan w:val="2"/>
            <w:tcBorders>
              <w:top w:val="single" w:sz="4" w:space="0" w:color="000000"/>
              <w:left w:val="single" w:sz="4" w:space="0" w:color="000000"/>
              <w:bottom w:val="single" w:sz="4" w:space="0" w:color="000000"/>
              <w:right w:val="nil"/>
            </w:tcBorders>
            <w:hideMark/>
          </w:tcPr>
          <w:p w:rsidR="007D352E" w:rsidRPr="001B2946" w:rsidRDefault="007D352E" w:rsidP="00D04982">
            <w:pPr>
              <w:pStyle w:val="af7"/>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rPr>
                <w:b/>
              </w:rPr>
            </w:pPr>
            <w:r w:rsidRPr="001B2946">
              <w:rPr>
                <w:b/>
              </w:rPr>
              <w:t>66</w:t>
            </w:r>
          </w:p>
        </w:tc>
      </w:tr>
      <w:tr w:rsidR="007D352E" w:rsidRPr="001B2946" w:rsidTr="00D04982">
        <w:tc>
          <w:tcPr>
            <w:tcW w:w="4111" w:type="dxa"/>
            <w:gridSpan w:val="2"/>
            <w:tcBorders>
              <w:top w:val="single" w:sz="4" w:space="0" w:color="000000"/>
              <w:left w:val="single" w:sz="4" w:space="0" w:color="000000"/>
              <w:bottom w:val="single" w:sz="4" w:space="0" w:color="000000"/>
              <w:right w:val="nil"/>
            </w:tcBorders>
            <w:hideMark/>
          </w:tcPr>
          <w:p w:rsidR="007D352E" w:rsidRPr="001B2946" w:rsidRDefault="007D352E" w:rsidP="00D04982">
            <w:pPr>
              <w:pStyle w:val="af7"/>
            </w:pPr>
            <w:r w:rsidRPr="001B2946">
              <w:t xml:space="preserve">Внеурочная деятельность: 5 дней - </w:t>
            </w:r>
          </w:p>
          <w:p w:rsidR="007D352E" w:rsidRPr="001B2946" w:rsidRDefault="007D352E" w:rsidP="00D04982">
            <w:pPr>
              <w:pStyle w:val="af7"/>
            </w:pP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t>6</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t>8</w:t>
            </w:r>
          </w:p>
        </w:tc>
        <w:tc>
          <w:tcPr>
            <w:tcW w:w="567" w:type="dxa"/>
            <w:tcBorders>
              <w:top w:val="single" w:sz="4" w:space="0" w:color="000000"/>
              <w:left w:val="single" w:sz="4" w:space="0" w:color="000000"/>
              <w:bottom w:val="single" w:sz="4" w:space="0" w:color="000000"/>
              <w:right w:val="nil"/>
            </w:tcBorders>
            <w:hideMark/>
          </w:tcPr>
          <w:p w:rsidR="007D352E" w:rsidRPr="001B2946" w:rsidRDefault="007D352E" w:rsidP="00D04982">
            <w:pPr>
              <w:pStyle w:val="af7"/>
              <w:jc w:val="center"/>
            </w:pPr>
            <w:r>
              <w:t>8</w:t>
            </w:r>
          </w:p>
        </w:tc>
        <w:tc>
          <w:tcPr>
            <w:tcW w:w="567" w:type="dxa"/>
            <w:tcBorders>
              <w:top w:val="single" w:sz="4" w:space="0" w:color="000000"/>
              <w:left w:val="single" w:sz="4" w:space="0" w:color="000000"/>
              <w:bottom w:val="single" w:sz="4" w:space="0" w:color="000000"/>
              <w:right w:val="single" w:sz="4" w:space="0" w:color="000000"/>
            </w:tcBorders>
          </w:tcPr>
          <w:p w:rsidR="007D352E" w:rsidRPr="007D352E" w:rsidRDefault="007D352E" w:rsidP="00D04982">
            <w:pPr>
              <w:pStyle w:val="af7"/>
              <w:jc w:val="center"/>
            </w:pPr>
            <w:r>
              <w:t>8</w:t>
            </w:r>
          </w:p>
        </w:tc>
        <w:tc>
          <w:tcPr>
            <w:tcW w:w="993" w:type="dxa"/>
            <w:tcBorders>
              <w:top w:val="single" w:sz="4" w:space="0" w:color="000000"/>
              <w:left w:val="single" w:sz="4" w:space="0" w:color="000000"/>
              <w:bottom w:val="single" w:sz="4" w:space="0" w:color="000000"/>
              <w:right w:val="single" w:sz="4" w:space="0" w:color="000000"/>
            </w:tcBorders>
          </w:tcPr>
          <w:p w:rsidR="007D352E" w:rsidRPr="001B2946" w:rsidRDefault="007D352E" w:rsidP="00D04982">
            <w:pPr>
              <w:pStyle w:val="af7"/>
              <w:jc w:val="center"/>
            </w:pPr>
            <w:r>
              <w:t>62</w:t>
            </w:r>
          </w:p>
        </w:tc>
      </w:tr>
      <w:tr w:rsidR="007D352E" w:rsidRPr="00C311FB" w:rsidTr="00D04982">
        <w:tc>
          <w:tcPr>
            <w:tcW w:w="4111" w:type="dxa"/>
            <w:gridSpan w:val="2"/>
            <w:tcBorders>
              <w:top w:val="single" w:sz="4" w:space="0" w:color="000000"/>
              <w:left w:val="single" w:sz="4" w:space="0" w:color="000000"/>
              <w:bottom w:val="single" w:sz="4" w:space="0" w:color="000000"/>
              <w:right w:val="nil"/>
            </w:tcBorders>
            <w:hideMark/>
          </w:tcPr>
          <w:p w:rsidR="007D352E" w:rsidRPr="00C311FB" w:rsidRDefault="007D352E" w:rsidP="00D04982">
            <w:pPr>
              <w:pStyle w:val="af7"/>
              <w:rPr>
                <w:b/>
              </w:rPr>
            </w:pPr>
            <w:r w:rsidRPr="00C311FB">
              <w:rPr>
                <w:b/>
              </w:rPr>
              <w:t xml:space="preserve">Всего к финансированию 5 дней - </w:t>
            </w:r>
          </w:p>
          <w:p w:rsidR="007D352E" w:rsidRPr="00C311FB" w:rsidRDefault="007D352E" w:rsidP="00D04982">
            <w:pPr>
              <w:pStyle w:val="af7"/>
              <w:rPr>
                <w:b/>
              </w:rPr>
            </w:pPr>
          </w:p>
        </w:tc>
        <w:tc>
          <w:tcPr>
            <w:tcW w:w="567" w:type="dxa"/>
            <w:tcBorders>
              <w:top w:val="single" w:sz="4" w:space="0" w:color="000000"/>
              <w:left w:val="single" w:sz="4" w:space="0" w:color="000000"/>
              <w:bottom w:val="single" w:sz="4" w:space="0" w:color="000000"/>
              <w:right w:val="nil"/>
            </w:tcBorders>
            <w:hideMark/>
          </w:tcPr>
          <w:p w:rsidR="007D352E" w:rsidRPr="00C311FB" w:rsidRDefault="007D352E" w:rsidP="00D04982">
            <w:pPr>
              <w:pStyle w:val="af7"/>
              <w:jc w:val="center"/>
              <w:rPr>
                <w:b/>
              </w:rPr>
            </w:pPr>
            <w:r>
              <w:rPr>
                <w:b/>
              </w:rPr>
              <w:t>38</w:t>
            </w:r>
          </w:p>
        </w:tc>
        <w:tc>
          <w:tcPr>
            <w:tcW w:w="567" w:type="dxa"/>
            <w:tcBorders>
              <w:top w:val="single" w:sz="4" w:space="0" w:color="000000"/>
              <w:left w:val="single" w:sz="4" w:space="0" w:color="000000"/>
              <w:bottom w:val="single" w:sz="4" w:space="0" w:color="000000"/>
              <w:right w:val="nil"/>
            </w:tcBorders>
            <w:hideMark/>
          </w:tcPr>
          <w:p w:rsidR="007D352E" w:rsidRPr="00C311FB" w:rsidRDefault="007D352E" w:rsidP="00D04982">
            <w:pPr>
              <w:pStyle w:val="af7"/>
              <w:jc w:val="center"/>
              <w:rPr>
                <w:b/>
              </w:rPr>
            </w:pPr>
            <w:r>
              <w:rPr>
                <w:b/>
              </w:rPr>
              <w:t>41</w:t>
            </w:r>
          </w:p>
        </w:tc>
        <w:tc>
          <w:tcPr>
            <w:tcW w:w="567" w:type="dxa"/>
            <w:tcBorders>
              <w:top w:val="single" w:sz="4" w:space="0" w:color="000000"/>
              <w:left w:val="single" w:sz="4" w:space="0" w:color="000000"/>
              <w:bottom w:val="single" w:sz="4" w:space="0" w:color="000000"/>
              <w:right w:val="nil"/>
            </w:tcBorders>
            <w:hideMark/>
          </w:tcPr>
          <w:p w:rsidR="007D352E" w:rsidRPr="00C311FB" w:rsidRDefault="007D352E" w:rsidP="00D04982">
            <w:pPr>
              <w:pStyle w:val="af7"/>
              <w:jc w:val="center"/>
              <w:rPr>
                <w:b/>
              </w:rPr>
            </w:pPr>
            <w:r>
              <w:rPr>
                <w:b/>
              </w:rPr>
              <w:t>41</w:t>
            </w:r>
          </w:p>
        </w:tc>
        <w:tc>
          <w:tcPr>
            <w:tcW w:w="567" w:type="dxa"/>
            <w:tcBorders>
              <w:top w:val="single" w:sz="4" w:space="0" w:color="000000"/>
              <w:left w:val="single" w:sz="4" w:space="0" w:color="000000"/>
              <w:bottom w:val="single" w:sz="4" w:space="0" w:color="000000"/>
              <w:right w:val="nil"/>
            </w:tcBorders>
            <w:hideMark/>
          </w:tcPr>
          <w:p w:rsidR="007D352E" w:rsidRPr="00C311FB" w:rsidRDefault="007D352E" w:rsidP="00D04982">
            <w:pPr>
              <w:pStyle w:val="af7"/>
              <w:jc w:val="center"/>
              <w:rPr>
                <w:b/>
              </w:rPr>
            </w:pPr>
            <w:r>
              <w:rPr>
                <w:b/>
              </w:rPr>
              <w:t>41</w:t>
            </w:r>
          </w:p>
        </w:tc>
        <w:tc>
          <w:tcPr>
            <w:tcW w:w="567" w:type="dxa"/>
            <w:tcBorders>
              <w:top w:val="single" w:sz="4" w:space="0" w:color="000000"/>
              <w:left w:val="single" w:sz="4" w:space="0" w:color="000000"/>
              <w:bottom w:val="single" w:sz="4" w:space="0" w:color="000000"/>
              <w:right w:val="nil"/>
            </w:tcBorders>
            <w:hideMark/>
          </w:tcPr>
          <w:p w:rsidR="007D352E" w:rsidRPr="00C311FB" w:rsidRDefault="007D352E" w:rsidP="00D04982">
            <w:pPr>
              <w:pStyle w:val="af7"/>
              <w:jc w:val="center"/>
              <w:rPr>
                <w:b/>
              </w:rPr>
            </w:pPr>
            <w:r>
              <w:rPr>
                <w:b/>
              </w:rPr>
              <w:t>41</w:t>
            </w:r>
          </w:p>
        </w:tc>
        <w:tc>
          <w:tcPr>
            <w:tcW w:w="567" w:type="dxa"/>
            <w:tcBorders>
              <w:top w:val="single" w:sz="4" w:space="0" w:color="000000"/>
              <w:left w:val="single" w:sz="4" w:space="0" w:color="000000"/>
              <w:bottom w:val="single" w:sz="4" w:space="0" w:color="000000"/>
              <w:right w:val="nil"/>
            </w:tcBorders>
            <w:hideMark/>
          </w:tcPr>
          <w:p w:rsidR="007D352E" w:rsidRPr="00C311FB" w:rsidRDefault="007D352E" w:rsidP="00D04982">
            <w:pPr>
              <w:pStyle w:val="af7"/>
              <w:jc w:val="center"/>
              <w:rPr>
                <w:b/>
              </w:rPr>
            </w:pPr>
            <w:r>
              <w:rPr>
                <w:b/>
              </w:rPr>
              <w:t>41</w:t>
            </w:r>
          </w:p>
        </w:tc>
        <w:tc>
          <w:tcPr>
            <w:tcW w:w="567" w:type="dxa"/>
            <w:tcBorders>
              <w:top w:val="single" w:sz="4" w:space="0" w:color="000000"/>
              <w:left w:val="single" w:sz="4" w:space="0" w:color="000000"/>
              <w:bottom w:val="single" w:sz="4" w:space="0" w:color="000000"/>
              <w:right w:val="nil"/>
            </w:tcBorders>
            <w:hideMark/>
          </w:tcPr>
          <w:p w:rsidR="007D352E" w:rsidRPr="00C311FB" w:rsidRDefault="007D352E" w:rsidP="00D04982">
            <w:pPr>
              <w:pStyle w:val="af7"/>
              <w:jc w:val="center"/>
              <w:rPr>
                <w:b/>
              </w:rPr>
            </w:pPr>
            <w:r>
              <w:rPr>
                <w:b/>
              </w:rPr>
              <w:t>41</w:t>
            </w:r>
          </w:p>
        </w:tc>
        <w:tc>
          <w:tcPr>
            <w:tcW w:w="567" w:type="dxa"/>
            <w:tcBorders>
              <w:top w:val="single" w:sz="4" w:space="0" w:color="000000"/>
              <w:left w:val="single" w:sz="4" w:space="0" w:color="000000"/>
              <w:bottom w:val="single" w:sz="4" w:space="0" w:color="000000"/>
              <w:right w:val="single" w:sz="4" w:space="0" w:color="000000"/>
            </w:tcBorders>
          </w:tcPr>
          <w:p w:rsidR="007D352E" w:rsidRPr="00C311FB" w:rsidRDefault="007D352E" w:rsidP="00D04982">
            <w:pPr>
              <w:pStyle w:val="af7"/>
              <w:jc w:val="center"/>
              <w:rPr>
                <w:b/>
                <w:lang w:val="en-US"/>
              </w:rPr>
            </w:pPr>
            <w:r>
              <w:rPr>
                <w:b/>
              </w:rPr>
              <w:t>41</w:t>
            </w:r>
          </w:p>
        </w:tc>
        <w:tc>
          <w:tcPr>
            <w:tcW w:w="993" w:type="dxa"/>
            <w:tcBorders>
              <w:top w:val="single" w:sz="4" w:space="0" w:color="000000"/>
              <w:left w:val="single" w:sz="4" w:space="0" w:color="000000"/>
              <w:bottom w:val="single" w:sz="4" w:space="0" w:color="000000"/>
              <w:right w:val="single" w:sz="4" w:space="0" w:color="000000"/>
            </w:tcBorders>
          </w:tcPr>
          <w:p w:rsidR="007D352E" w:rsidRPr="00C311FB" w:rsidRDefault="007D352E" w:rsidP="00D04982">
            <w:pPr>
              <w:pStyle w:val="af7"/>
              <w:jc w:val="center"/>
              <w:rPr>
                <w:b/>
              </w:rPr>
            </w:pPr>
            <w:r>
              <w:rPr>
                <w:b/>
              </w:rPr>
              <w:t>41</w:t>
            </w:r>
          </w:p>
        </w:tc>
      </w:tr>
    </w:tbl>
    <w:p w:rsidR="007D352E" w:rsidRDefault="007D352E" w:rsidP="00376510">
      <w:pPr>
        <w:tabs>
          <w:tab w:val="left" w:pos="0"/>
          <w:tab w:val="right" w:leader="dot" w:pos="9639"/>
        </w:tabs>
        <w:ind w:firstLine="567"/>
        <w:jc w:val="both"/>
        <w:rPr>
          <w:b/>
          <w:sz w:val="22"/>
          <w:szCs w:val="28"/>
        </w:rPr>
      </w:pPr>
    </w:p>
    <w:p w:rsidR="007D352E" w:rsidRDefault="00A92A74" w:rsidP="00376510">
      <w:pPr>
        <w:tabs>
          <w:tab w:val="left" w:pos="0"/>
          <w:tab w:val="right" w:leader="dot" w:pos="9639"/>
        </w:tabs>
        <w:ind w:firstLine="567"/>
        <w:jc w:val="both"/>
        <w:rPr>
          <w:b/>
          <w:sz w:val="22"/>
          <w:szCs w:val="28"/>
        </w:rPr>
      </w:pPr>
      <w:r>
        <w:rPr>
          <w:b/>
          <w:sz w:val="22"/>
          <w:szCs w:val="28"/>
        </w:rPr>
        <w:t>Учебный план МОУ ИРМО «</w:t>
      </w:r>
      <w:proofErr w:type="spellStart"/>
      <w:r>
        <w:rPr>
          <w:b/>
          <w:sz w:val="22"/>
          <w:szCs w:val="28"/>
        </w:rPr>
        <w:t>Листвянская</w:t>
      </w:r>
      <w:proofErr w:type="spellEnd"/>
      <w:r>
        <w:rPr>
          <w:b/>
          <w:sz w:val="22"/>
          <w:szCs w:val="28"/>
        </w:rPr>
        <w:t xml:space="preserve"> СОШ» утверждается на начало каждого учебного года.</w:t>
      </w:r>
    </w:p>
    <w:p w:rsidR="007D352E" w:rsidRDefault="007D352E" w:rsidP="00376510">
      <w:pPr>
        <w:tabs>
          <w:tab w:val="left" w:pos="0"/>
          <w:tab w:val="right" w:leader="dot" w:pos="9639"/>
        </w:tabs>
        <w:ind w:firstLine="567"/>
        <w:jc w:val="both"/>
        <w:rPr>
          <w:b/>
          <w:sz w:val="22"/>
          <w:szCs w:val="28"/>
        </w:rPr>
      </w:pPr>
    </w:p>
    <w:p w:rsidR="007D352E" w:rsidRDefault="007D352E" w:rsidP="00376510">
      <w:pPr>
        <w:tabs>
          <w:tab w:val="left" w:pos="0"/>
          <w:tab w:val="right" w:leader="dot" w:pos="9639"/>
        </w:tabs>
        <w:ind w:firstLine="567"/>
        <w:jc w:val="both"/>
        <w:rPr>
          <w:b/>
          <w:sz w:val="22"/>
          <w:szCs w:val="28"/>
        </w:rPr>
      </w:pPr>
    </w:p>
    <w:p w:rsidR="009B276A" w:rsidRDefault="009B276A" w:rsidP="00376510">
      <w:pPr>
        <w:tabs>
          <w:tab w:val="left" w:pos="0"/>
          <w:tab w:val="right" w:leader="dot" w:pos="9639"/>
        </w:tabs>
        <w:ind w:firstLine="567"/>
        <w:jc w:val="both"/>
        <w:rPr>
          <w:b/>
          <w:sz w:val="22"/>
          <w:szCs w:val="28"/>
        </w:rPr>
      </w:pPr>
    </w:p>
    <w:p w:rsidR="00FB3876" w:rsidRPr="00FB3876" w:rsidRDefault="00FB3876" w:rsidP="00FB3876">
      <w:pPr>
        <w:pStyle w:val="af7"/>
        <w:ind w:firstLine="567"/>
        <w:jc w:val="both"/>
        <w:rPr>
          <w:rFonts w:ascii="Times New Roman" w:hAnsi="Times New Roman"/>
          <w:sz w:val="24"/>
          <w:szCs w:val="28"/>
        </w:rPr>
      </w:pPr>
      <w:r w:rsidRPr="00FB3876">
        <w:rPr>
          <w:rFonts w:ascii="Times New Roman" w:hAnsi="Times New Roman"/>
          <w:sz w:val="24"/>
          <w:szCs w:val="28"/>
        </w:rPr>
        <w:lastRenderedPageBreak/>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FB3876">
        <w:rPr>
          <w:rFonts w:ascii="Times New Roman" w:hAnsi="Times New Roman"/>
          <w:i/>
          <w:color w:val="FF0000"/>
          <w:sz w:val="24"/>
          <w:szCs w:val="28"/>
        </w:rPr>
        <w:t xml:space="preserve"> </w:t>
      </w:r>
      <w:r w:rsidRPr="00FB3876">
        <w:rPr>
          <w:rFonts w:ascii="Times New Roman" w:hAnsi="Times New Roman"/>
          <w:sz w:val="24"/>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6A4758" w:rsidRPr="006A4758" w:rsidRDefault="006A4758" w:rsidP="006A4758">
      <w:pPr>
        <w:pStyle w:val="af7"/>
        <w:ind w:firstLine="567"/>
        <w:jc w:val="both"/>
        <w:rPr>
          <w:rFonts w:ascii="Times New Roman" w:hAnsi="Times New Roman"/>
          <w:sz w:val="24"/>
          <w:szCs w:val="28"/>
        </w:rPr>
      </w:pPr>
      <w:r w:rsidRPr="006A4758">
        <w:rPr>
          <w:rFonts w:ascii="Times New Roman" w:hAnsi="Times New Roman"/>
          <w:sz w:val="24"/>
          <w:szCs w:val="28"/>
        </w:rPr>
        <w:t xml:space="preserve">Процесс </w:t>
      </w:r>
      <w:proofErr w:type="gramStart"/>
      <w:r w:rsidRPr="006A4758">
        <w:rPr>
          <w:rFonts w:ascii="Times New Roman" w:hAnsi="Times New Roman"/>
          <w:sz w:val="24"/>
          <w:szCs w:val="28"/>
        </w:rPr>
        <w:t>обучения по предметам</w:t>
      </w:r>
      <w:proofErr w:type="gramEnd"/>
      <w:r w:rsidRPr="006A4758">
        <w:rPr>
          <w:rFonts w:ascii="Times New Roman" w:hAnsi="Times New Roman"/>
          <w:sz w:val="24"/>
          <w:szCs w:val="28"/>
        </w:rPr>
        <w:t xml:space="preserve"> организуется в форме урока. </w:t>
      </w:r>
      <w:proofErr w:type="gramStart"/>
      <w:r w:rsidRPr="006A4758">
        <w:rPr>
          <w:rFonts w:ascii="Times New Roman" w:hAnsi="Times New Roman"/>
          <w:sz w:val="24"/>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6A4758">
        <w:rPr>
          <w:rFonts w:ascii="Times New Roman" w:hAnsi="Times New Roman"/>
          <w:sz w:val="24"/>
          <w:szCs w:val="28"/>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6A4758">
        <w:rPr>
          <w:rFonts w:ascii="Times New Roman" w:hAnsi="Times New Roman"/>
          <w:sz w:val="24"/>
          <w:szCs w:val="28"/>
        </w:rPr>
        <w:t>обучающихся</w:t>
      </w:r>
      <w:proofErr w:type="gramEnd"/>
      <w:r w:rsidRPr="006A4758">
        <w:rPr>
          <w:rFonts w:ascii="Times New Roman" w:hAnsi="Times New Roman"/>
          <w:sz w:val="24"/>
          <w:szCs w:val="28"/>
        </w:rPr>
        <w:t xml:space="preserve"> считается: один ученик (индивидуальная работа), группа (2 – 3 обучающихся), класс (все обучающиеся класса). </w:t>
      </w:r>
    </w:p>
    <w:p w:rsidR="006A4758" w:rsidRPr="006A4758" w:rsidRDefault="006A4758" w:rsidP="006A4758">
      <w:pPr>
        <w:pStyle w:val="af7"/>
        <w:ind w:firstLine="708"/>
        <w:jc w:val="both"/>
        <w:rPr>
          <w:rFonts w:ascii="Times New Roman" w:hAnsi="Times New Roman"/>
          <w:sz w:val="24"/>
          <w:szCs w:val="28"/>
        </w:rPr>
      </w:pPr>
      <w:r w:rsidRPr="006A4758">
        <w:rPr>
          <w:rFonts w:ascii="Times New Roman" w:hAnsi="Times New Roman"/>
          <w:sz w:val="24"/>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6A4758">
        <w:rPr>
          <w:rFonts w:ascii="Times New Roman" w:hAnsi="Times New Roman"/>
          <w:caps/>
          <w:sz w:val="24"/>
          <w:szCs w:val="28"/>
        </w:rPr>
        <w:softHyphen/>
      </w:r>
      <w:r w:rsidRPr="006A4758">
        <w:rPr>
          <w:rFonts w:ascii="Times New Roman" w:hAnsi="Times New Roman"/>
          <w:sz w:val="24"/>
          <w:szCs w:val="28"/>
        </w:rPr>
        <w:t>ди</w:t>
      </w:r>
      <w:r w:rsidRPr="006A4758">
        <w:rPr>
          <w:rFonts w:ascii="Times New Roman" w:hAnsi="Times New Roman"/>
          <w:caps/>
          <w:sz w:val="24"/>
          <w:szCs w:val="28"/>
        </w:rPr>
        <w:softHyphen/>
      </w:r>
      <w:r w:rsidRPr="006A4758">
        <w:rPr>
          <w:rFonts w:ascii="Times New Roman" w:hAnsi="Times New Roman"/>
          <w:sz w:val="24"/>
          <w:szCs w:val="28"/>
        </w:rPr>
        <w:t>ви</w:t>
      </w:r>
      <w:r w:rsidRPr="006A4758">
        <w:rPr>
          <w:rFonts w:ascii="Times New Roman" w:hAnsi="Times New Roman"/>
          <w:caps/>
          <w:sz w:val="24"/>
          <w:szCs w:val="28"/>
        </w:rPr>
        <w:softHyphen/>
      </w:r>
      <w:r w:rsidRPr="006A4758">
        <w:rPr>
          <w:rFonts w:ascii="Times New Roman" w:hAnsi="Times New Roman"/>
          <w:sz w:val="24"/>
          <w:szCs w:val="28"/>
        </w:rPr>
        <w:t>дуальных и групповых занятий, их количественное соотношение может осуществляться об</w:t>
      </w:r>
      <w:r w:rsidRPr="006A4758">
        <w:rPr>
          <w:rFonts w:ascii="Times New Roman" w:hAnsi="Times New Roman"/>
          <w:caps/>
          <w:sz w:val="24"/>
          <w:szCs w:val="28"/>
        </w:rPr>
        <w:softHyphen/>
      </w:r>
      <w:r w:rsidRPr="006A4758">
        <w:rPr>
          <w:rFonts w:ascii="Times New Roman" w:hAnsi="Times New Roman"/>
          <w:sz w:val="24"/>
          <w:szCs w:val="28"/>
        </w:rPr>
        <w:t>ра</w:t>
      </w:r>
      <w:r w:rsidRPr="006A4758">
        <w:rPr>
          <w:rFonts w:ascii="Times New Roman" w:hAnsi="Times New Roman"/>
          <w:caps/>
          <w:sz w:val="24"/>
          <w:szCs w:val="28"/>
        </w:rPr>
        <w:softHyphen/>
      </w:r>
      <w:r w:rsidRPr="006A4758">
        <w:rPr>
          <w:rFonts w:ascii="Times New Roman" w:hAnsi="Times New Roman"/>
          <w:sz w:val="24"/>
          <w:szCs w:val="28"/>
        </w:rPr>
        <w:t>зо</w:t>
      </w:r>
      <w:r w:rsidRPr="006A4758">
        <w:rPr>
          <w:rFonts w:ascii="Times New Roman" w:hAnsi="Times New Roman"/>
          <w:caps/>
          <w:sz w:val="24"/>
          <w:szCs w:val="28"/>
        </w:rPr>
        <w:softHyphen/>
      </w:r>
      <w:r w:rsidRPr="006A4758">
        <w:rPr>
          <w:rFonts w:ascii="Times New Roman" w:hAnsi="Times New Roman"/>
          <w:sz w:val="24"/>
          <w:szCs w:val="28"/>
        </w:rPr>
        <w:t>ва</w:t>
      </w:r>
      <w:r w:rsidRPr="006A4758">
        <w:rPr>
          <w:rFonts w:ascii="Times New Roman" w:hAnsi="Times New Roman"/>
          <w:caps/>
          <w:sz w:val="24"/>
          <w:szCs w:val="28"/>
        </w:rPr>
        <w:softHyphen/>
      </w:r>
      <w:r w:rsidRPr="006A4758">
        <w:rPr>
          <w:rFonts w:ascii="Times New Roman" w:hAnsi="Times New Roman"/>
          <w:sz w:val="24"/>
          <w:szCs w:val="28"/>
        </w:rPr>
        <w:t>тель</w:t>
      </w:r>
      <w:r w:rsidRPr="006A4758">
        <w:rPr>
          <w:rFonts w:ascii="Times New Roman" w:hAnsi="Times New Roman"/>
          <w:caps/>
          <w:sz w:val="24"/>
          <w:szCs w:val="28"/>
        </w:rPr>
        <w:softHyphen/>
      </w:r>
      <w:r w:rsidRPr="006A4758">
        <w:rPr>
          <w:rFonts w:ascii="Times New Roman" w:hAnsi="Times New Roman"/>
          <w:sz w:val="24"/>
          <w:szCs w:val="28"/>
        </w:rPr>
        <w:t>ной организацией самостоятельно, исходя из особенностей развития обу</w:t>
      </w:r>
      <w:r w:rsidRPr="006A4758">
        <w:rPr>
          <w:rFonts w:ascii="Times New Roman" w:hAnsi="Times New Roman"/>
          <w:sz w:val="24"/>
          <w:szCs w:val="28"/>
        </w:rPr>
        <w:softHyphen/>
        <w:t xml:space="preserve">чающихся с умственной отсталостью и на основании рекомендаций </w:t>
      </w:r>
      <w:proofErr w:type="spellStart"/>
      <w:r w:rsidRPr="006A4758">
        <w:rPr>
          <w:rFonts w:ascii="Times New Roman" w:hAnsi="Times New Roman"/>
          <w:sz w:val="24"/>
          <w:szCs w:val="28"/>
        </w:rPr>
        <w:t>пси</w:t>
      </w:r>
      <w:r w:rsidRPr="006A4758">
        <w:rPr>
          <w:rFonts w:ascii="Times New Roman" w:hAnsi="Times New Roman"/>
          <w:sz w:val="24"/>
          <w:szCs w:val="28"/>
        </w:rPr>
        <w:softHyphen/>
        <w:t>хо</w:t>
      </w:r>
      <w:r w:rsidRPr="006A4758">
        <w:rPr>
          <w:rFonts w:ascii="Times New Roman" w:hAnsi="Times New Roman"/>
          <w:caps/>
          <w:sz w:val="24"/>
          <w:szCs w:val="28"/>
        </w:rPr>
        <w:softHyphen/>
      </w:r>
      <w:r w:rsidRPr="006A4758">
        <w:rPr>
          <w:rFonts w:ascii="Times New Roman" w:hAnsi="Times New Roman"/>
          <w:sz w:val="24"/>
          <w:szCs w:val="28"/>
        </w:rPr>
        <w:t>ло</w:t>
      </w:r>
      <w:r w:rsidRPr="006A4758">
        <w:rPr>
          <w:rFonts w:ascii="Times New Roman" w:hAnsi="Times New Roman"/>
          <w:caps/>
          <w:sz w:val="24"/>
          <w:szCs w:val="28"/>
        </w:rPr>
        <w:softHyphen/>
      </w:r>
      <w:r w:rsidRPr="006A4758">
        <w:rPr>
          <w:rFonts w:ascii="Times New Roman" w:hAnsi="Times New Roman"/>
          <w:sz w:val="24"/>
          <w:szCs w:val="28"/>
        </w:rPr>
        <w:t>го-медико-педагогической</w:t>
      </w:r>
      <w:proofErr w:type="spellEnd"/>
      <w:r w:rsidRPr="006A4758">
        <w:rPr>
          <w:rFonts w:ascii="Times New Roman" w:hAnsi="Times New Roman"/>
          <w:sz w:val="24"/>
          <w:szCs w:val="28"/>
        </w:rPr>
        <w:t xml:space="preserve"> комиссии/консилиума и индивидуальной программы ре</w:t>
      </w:r>
      <w:r w:rsidRPr="006A4758">
        <w:rPr>
          <w:rFonts w:ascii="Times New Roman" w:hAnsi="Times New Roman"/>
          <w:caps/>
          <w:sz w:val="24"/>
          <w:szCs w:val="28"/>
        </w:rPr>
        <w:softHyphen/>
      </w:r>
      <w:r w:rsidRPr="006A4758">
        <w:rPr>
          <w:rFonts w:ascii="Times New Roman" w:hAnsi="Times New Roman"/>
          <w:sz w:val="24"/>
          <w:szCs w:val="28"/>
        </w:rPr>
        <w:t>а</w:t>
      </w:r>
      <w:r w:rsidRPr="006A4758">
        <w:rPr>
          <w:rFonts w:ascii="Times New Roman" w:hAnsi="Times New Roman"/>
          <w:caps/>
          <w:sz w:val="24"/>
          <w:szCs w:val="28"/>
        </w:rPr>
        <w:softHyphen/>
      </w:r>
      <w:r w:rsidRPr="006A4758">
        <w:rPr>
          <w:rFonts w:ascii="Times New Roman" w:hAnsi="Times New Roman"/>
          <w:sz w:val="24"/>
          <w:szCs w:val="28"/>
        </w:rPr>
        <w:t>би</w:t>
      </w:r>
      <w:r w:rsidRPr="006A4758">
        <w:rPr>
          <w:rFonts w:ascii="Times New Roman" w:hAnsi="Times New Roman"/>
          <w:caps/>
          <w:sz w:val="24"/>
          <w:szCs w:val="28"/>
        </w:rPr>
        <w:softHyphen/>
      </w:r>
      <w:r w:rsidRPr="006A4758">
        <w:rPr>
          <w:rFonts w:ascii="Times New Roman" w:hAnsi="Times New Roman"/>
          <w:sz w:val="24"/>
          <w:szCs w:val="28"/>
        </w:rPr>
        <w:t>ли</w:t>
      </w:r>
      <w:r w:rsidRPr="006A4758">
        <w:rPr>
          <w:rFonts w:ascii="Times New Roman" w:hAnsi="Times New Roman"/>
          <w:caps/>
          <w:sz w:val="24"/>
          <w:szCs w:val="28"/>
        </w:rPr>
        <w:softHyphen/>
      </w:r>
      <w:r w:rsidRPr="006A4758">
        <w:rPr>
          <w:rFonts w:ascii="Times New Roman" w:hAnsi="Times New Roman"/>
          <w:sz w:val="24"/>
          <w:szCs w:val="28"/>
        </w:rPr>
        <w:t>тации инвалида. Продолжительность коррекционного занятия варьируется с учетом психофизического состояния ребенка до 25 минут.</w:t>
      </w:r>
    </w:p>
    <w:p w:rsidR="006A4758" w:rsidRPr="006A4758" w:rsidRDefault="006A4758" w:rsidP="006A4758">
      <w:pPr>
        <w:pStyle w:val="af7"/>
        <w:ind w:firstLine="708"/>
        <w:jc w:val="both"/>
        <w:rPr>
          <w:rFonts w:ascii="Times New Roman" w:hAnsi="Times New Roman"/>
          <w:spacing w:val="2"/>
          <w:sz w:val="24"/>
          <w:szCs w:val="28"/>
        </w:rPr>
      </w:pPr>
      <w:r w:rsidRPr="006A4758">
        <w:rPr>
          <w:rFonts w:ascii="Times New Roman" w:hAnsi="Times New Roman"/>
          <w:sz w:val="24"/>
          <w:szCs w:val="28"/>
        </w:rPr>
        <w:t xml:space="preserve">В часть, формируемую участниками образовательных отношений, входит и внеурочная деятельность, которая направлена на </w:t>
      </w:r>
      <w:r w:rsidRPr="006A4758">
        <w:rPr>
          <w:rFonts w:ascii="Times New Roman" w:hAnsi="Times New Roman"/>
          <w:spacing w:val="2"/>
          <w:sz w:val="24"/>
          <w:szCs w:val="28"/>
        </w:rPr>
        <w:t>развитие лич</w:t>
      </w:r>
      <w:r w:rsidRPr="006A4758">
        <w:rPr>
          <w:rFonts w:ascii="Times New Roman" w:hAnsi="Times New Roman"/>
          <w:spacing w:val="2"/>
          <w:sz w:val="24"/>
          <w:szCs w:val="28"/>
        </w:rPr>
        <w:softHyphen/>
        <w:t>но</w:t>
      </w:r>
      <w:r w:rsidRPr="006A4758">
        <w:rPr>
          <w:rFonts w:ascii="Times New Roman" w:hAnsi="Times New Roman"/>
          <w:spacing w:val="2"/>
          <w:sz w:val="24"/>
          <w:szCs w:val="28"/>
        </w:rPr>
        <w:softHyphen/>
        <w:t>сти развитие лич</w:t>
      </w:r>
      <w:r w:rsidRPr="006A4758">
        <w:rPr>
          <w:rFonts w:ascii="Times New Roman" w:hAnsi="Times New Roman"/>
          <w:spacing w:val="2"/>
          <w:sz w:val="24"/>
          <w:szCs w:val="28"/>
        </w:rPr>
        <w:softHyphen/>
        <w:t>но</w:t>
      </w:r>
      <w:r w:rsidRPr="006A4758">
        <w:rPr>
          <w:rFonts w:ascii="Times New Roman" w:hAnsi="Times New Roman"/>
          <w:spacing w:val="2"/>
          <w:sz w:val="24"/>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6A4758">
        <w:rPr>
          <w:rFonts w:ascii="Times New Roman" w:hAnsi="Times New Roman"/>
          <w:sz w:val="24"/>
          <w:szCs w:val="28"/>
        </w:rPr>
        <w:t xml:space="preserve">. </w:t>
      </w:r>
      <w:r w:rsidRPr="006A4758">
        <w:rPr>
          <w:rFonts w:ascii="Times New Roman" w:hAnsi="Times New Roman"/>
          <w:spacing w:val="2"/>
          <w:sz w:val="24"/>
          <w:szCs w:val="28"/>
        </w:rPr>
        <w:t>Организация внеурочной воспитательной работы яв</w:t>
      </w:r>
      <w:r w:rsidRPr="006A4758">
        <w:rPr>
          <w:rFonts w:ascii="Times New Roman" w:hAnsi="Times New Roman"/>
          <w:spacing w:val="2"/>
          <w:sz w:val="24"/>
          <w:szCs w:val="28"/>
        </w:rPr>
        <w:softHyphen/>
        <w:t>ля</w:t>
      </w:r>
      <w:r w:rsidRPr="006A4758">
        <w:rPr>
          <w:rFonts w:ascii="Times New Roman" w:hAnsi="Times New Roman"/>
          <w:spacing w:val="2"/>
          <w:sz w:val="24"/>
          <w:szCs w:val="28"/>
        </w:rPr>
        <w:softHyphen/>
        <w:t>ет</w:t>
      </w:r>
      <w:r w:rsidRPr="006A4758">
        <w:rPr>
          <w:rFonts w:ascii="Times New Roman" w:hAnsi="Times New Roman"/>
          <w:spacing w:val="2"/>
          <w:sz w:val="24"/>
          <w:szCs w:val="28"/>
        </w:rPr>
        <w:softHyphen/>
        <w:t>ся неотъемлемой частью образовательного процесса в образовательной ор</w:t>
      </w:r>
      <w:r w:rsidRPr="006A4758">
        <w:rPr>
          <w:rFonts w:ascii="Times New Roman" w:hAnsi="Times New Roman"/>
          <w:spacing w:val="2"/>
          <w:sz w:val="24"/>
          <w:szCs w:val="28"/>
        </w:rPr>
        <w:softHyphen/>
        <w:t>га</w:t>
      </w:r>
      <w:r w:rsidRPr="006A4758">
        <w:rPr>
          <w:rFonts w:ascii="Times New Roman" w:hAnsi="Times New Roman"/>
          <w:spacing w:val="2"/>
          <w:sz w:val="24"/>
          <w:szCs w:val="28"/>
        </w:rPr>
        <w:softHyphen/>
        <w:t xml:space="preserve">низации. </w:t>
      </w:r>
    </w:p>
    <w:p w:rsidR="006A4758" w:rsidRPr="006A4758" w:rsidRDefault="006A4758" w:rsidP="006A4758">
      <w:pPr>
        <w:pStyle w:val="af7"/>
        <w:ind w:firstLine="708"/>
        <w:jc w:val="both"/>
        <w:rPr>
          <w:rFonts w:ascii="Times New Roman" w:hAnsi="Times New Roman"/>
          <w:sz w:val="24"/>
          <w:szCs w:val="28"/>
        </w:rPr>
      </w:pPr>
      <w:r w:rsidRPr="006A4758">
        <w:rPr>
          <w:rFonts w:ascii="Times New Roman" w:hAnsi="Times New Roman"/>
          <w:sz w:val="24"/>
          <w:szCs w:val="28"/>
        </w:rPr>
        <w:t>Чередование учебной и внеурочной деятельности в рамках реализации АООП и СИПР определяет образовательная организация.</w:t>
      </w:r>
    </w:p>
    <w:p w:rsidR="006A4758" w:rsidRPr="006A4758" w:rsidRDefault="006A4758" w:rsidP="006A4758">
      <w:pPr>
        <w:pStyle w:val="af7"/>
        <w:ind w:firstLine="708"/>
        <w:jc w:val="both"/>
        <w:rPr>
          <w:rFonts w:ascii="Times New Roman" w:hAnsi="Times New Roman"/>
          <w:sz w:val="24"/>
          <w:szCs w:val="28"/>
        </w:rPr>
      </w:pPr>
      <w:r w:rsidRPr="006A4758">
        <w:rPr>
          <w:rFonts w:ascii="Times New Roman" w:hAnsi="Times New Roman"/>
          <w:sz w:val="24"/>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6A4758" w:rsidRPr="006A4758" w:rsidRDefault="006A4758" w:rsidP="006A4758">
      <w:pPr>
        <w:pStyle w:val="af7"/>
        <w:ind w:firstLine="708"/>
        <w:jc w:val="both"/>
        <w:rPr>
          <w:rFonts w:ascii="Times New Roman" w:hAnsi="Times New Roman"/>
          <w:sz w:val="24"/>
          <w:szCs w:val="28"/>
        </w:rPr>
      </w:pPr>
      <w:r w:rsidRPr="006A4758">
        <w:rPr>
          <w:rFonts w:ascii="Times New Roman" w:hAnsi="Times New Roman"/>
          <w:sz w:val="24"/>
          <w:szCs w:val="28"/>
        </w:rPr>
        <w:t xml:space="preserve">Срок освоения АООП (вариант 2) </w:t>
      </w:r>
      <w:proofErr w:type="gramStart"/>
      <w:r w:rsidRPr="006A4758">
        <w:rPr>
          <w:rFonts w:ascii="Times New Roman" w:hAnsi="Times New Roman"/>
          <w:sz w:val="24"/>
          <w:szCs w:val="28"/>
        </w:rPr>
        <w:t>обучающимися</w:t>
      </w:r>
      <w:proofErr w:type="gramEnd"/>
      <w:r w:rsidRPr="006A4758">
        <w:rPr>
          <w:rFonts w:ascii="Times New Roman" w:hAnsi="Times New Roman"/>
          <w:sz w:val="24"/>
          <w:szCs w:val="28"/>
        </w:rPr>
        <w:t xml:space="preserve"> с умственной отсталостью составляет  13 лет. </w:t>
      </w:r>
    </w:p>
    <w:p w:rsidR="00A9517C" w:rsidRPr="00A9517C" w:rsidRDefault="00A9517C" w:rsidP="00A9517C">
      <w:pPr>
        <w:pStyle w:val="af7"/>
        <w:ind w:firstLine="567"/>
        <w:jc w:val="both"/>
        <w:rPr>
          <w:rFonts w:ascii="Times New Roman" w:hAnsi="Times New Roman"/>
          <w:sz w:val="24"/>
          <w:szCs w:val="28"/>
        </w:rPr>
      </w:pPr>
      <w:r w:rsidRPr="00A9517C">
        <w:rPr>
          <w:rFonts w:ascii="Times New Roman" w:hAnsi="Times New Roman"/>
          <w:sz w:val="24"/>
          <w:szCs w:val="28"/>
        </w:rPr>
        <w:t xml:space="preserve">Продолжительность учебного года составляет 33 недели для обучающихся в возрасте 7 лет (в </w:t>
      </w:r>
      <w:r w:rsidRPr="00A9517C">
        <w:rPr>
          <w:rFonts w:ascii="Times New Roman" w:hAnsi="Times New Roman"/>
          <w:spacing w:val="2"/>
          <w:sz w:val="24"/>
          <w:szCs w:val="28"/>
        </w:rPr>
        <w:t>1 дополнительном классе</w:t>
      </w:r>
      <w:r w:rsidRPr="00A9517C">
        <w:rPr>
          <w:rFonts w:ascii="Times New Roman" w:hAnsi="Times New Roman"/>
          <w:sz w:val="24"/>
          <w:szCs w:val="28"/>
        </w:rPr>
        <w:t xml:space="preserve">) и 34 недели для обучающихся остальных классов. Продолжительность каникул в течение учебного года составляет не менее 30 календарных </w:t>
      </w:r>
      <w:r w:rsidRPr="00A9517C">
        <w:rPr>
          <w:rFonts w:ascii="Times New Roman" w:hAnsi="Times New Roman"/>
          <w:sz w:val="24"/>
          <w:szCs w:val="28"/>
        </w:rPr>
        <w:lastRenderedPageBreak/>
        <w:t xml:space="preserve">дней, летом – не менее </w:t>
      </w:r>
      <w:r w:rsidRPr="00A9517C">
        <w:rPr>
          <w:rFonts w:ascii="Times New Roman" w:hAnsi="Times New Roman"/>
          <w:spacing w:val="2"/>
          <w:sz w:val="24"/>
          <w:szCs w:val="28"/>
        </w:rPr>
        <w:t xml:space="preserve">8 недель. Для </w:t>
      </w:r>
      <w:proofErr w:type="gramStart"/>
      <w:r w:rsidRPr="00A9517C">
        <w:rPr>
          <w:rFonts w:ascii="Times New Roman" w:hAnsi="Times New Roman"/>
          <w:spacing w:val="2"/>
          <w:sz w:val="24"/>
          <w:szCs w:val="28"/>
        </w:rPr>
        <w:t>обучающихся</w:t>
      </w:r>
      <w:proofErr w:type="gramEnd"/>
      <w:r w:rsidRPr="00A9517C">
        <w:rPr>
          <w:rFonts w:ascii="Times New Roman" w:hAnsi="Times New Roman"/>
          <w:spacing w:val="2"/>
          <w:sz w:val="24"/>
          <w:szCs w:val="28"/>
        </w:rPr>
        <w:t xml:space="preserve"> 1 доп. класса устанавливаются в </w:t>
      </w:r>
      <w:r w:rsidRPr="00A9517C">
        <w:rPr>
          <w:rFonts w:ascii="Times New Roman" w:hAnsi="Times New Roman"/>
          <w:sz w:val="24"/>
          <w:szCs w:val="28"/>
        </w:rPr>
        <w:t>течение года дополнительные не</w:t>
      </w:r>
      <w:r w:rsidRPr="00A9517C">
        <w:rPr>
          <w:rFonts w:ascii="Times New Roman" w:hAnsi="Times New Roman"/>
          <w:sz w:val="24"/>
          <w:szCs w:val="28"/>
        </w:rPr>
        <w:softHyphen/>
        <w:t>дельные каникулы.</w:t>
      </w:r>
    </w:p>
    <w:p w:rsidR="009B276A" w:rsidRDefault="009B276A" w:rsidP="00376510">
      <w:pPr>
        <w:tabs>
          <w:tab w:val="left" w:pos="0"/>
          <w:tab w:val="right" w:leader="dot" w:pos="9639"/>
        </w:tabs>
        <w:ind w:firstLine="567"/>
        <w:jc w:val="both"/>
        <w:rPr>
          <w:b/>
          <w:sz w:val="22"/>
          <w:szCs w:val="28"/>
        </w:rPr>
      </w:pPr>
    </w:p>
    <w:p w:rsidR="0045646B" w:rsidRDefault="0045646B" w:rsidP="00376510">
      <w:pPr>
        <w:tabs>
          <w:tab w:val="left" w:pos="0"/>
          <w:tab w:val="right" w:leader="dot" w:pos="9639"/>
        </w:tabs>
        <w:ind w:firstLine="567"/>
        <w:jc w:val="both"/>
        <w:rPr>
          <w:b/>
          <w:sz w:val="22"/>
          <w:szCs w:val="28"/>
        </w:rPr>
      </w:pPr>
    </w:p>
    <w:p w:rsidR="006A5692" w:rsidRDefault="006A5692" w:rsidP="00376510">
      <w:pPr>
        <w:tabs>
          <w:tab w:val="left" w:pos="0"/>
          <w:tab w:val="right" w:leader="dot" w:pos="9639"/>
        </w:tabs>
        <w:ind w:firstLine="567"/>
        <w:jc w:val="both"/>
        <w:rPr>
          <w:b/>
        </w:rPr>
      </w:pPr>
      <w:r>
        <w:rPr>
          <w:b/>
        </w:rPr>
        <w:t>4.2.СИСТЕМА УСЛ</w:t>
      </w:r>
      <w:r w:rsidR="004155BE">
        <w:rPr>
          <w:b/>
        </w:rPr>
        <w:t>ОВ</w:t>
      </w:r>
      <w:r>
        <w:rPr>
          <w:b/>
        </w:rPr>
        <w:t>ИЙ РЕАЛИЗАЦИИ АДАПТИРОВАННОЙ ОСНОВНОЙ ОБЩЕОБРАЗОВАТЕЛЬНОЙ ПРОГРАММЫ</w:t>
      </w:r>
      <w:r w:rsidR="00F30590">
        <w:rPr>
          <w:b/>
        </w:rPr>
        <w:t xml:space="preserve"> ОБУЧАЮЩИХСЯ С </w:t>
      </w:r>
      <w:r w:rsidR="00A9517C">
        <w:rPr>
          <w:b/>
        </w:rPr>
        <w:t>УМЕРЕННОЙ, ТЯЖЕЛОЙ И ГЛУБОКОЙ</w:t>
      </w:r>
      <w:r w:rsidR="00F30590">
        <w:rPr>
          <w:b/>
        </w:rPr>
        <w:t xml:space="preserve"> УМСТВЕННОЙ ОТСТАЛОСТЬЮ</w:t>
      </w:r>
      <w:r>
        <w:rPr>
          <w:b/>
        </w:rPr>
        <w:t xml:space="preserve"> </w:t>
      </w:r>
    </w:p>
    <w:p w:rsidR="00C5325F" w:rsidRDefault="00C5325F" w:rsidP="00376510">
      <w:pPr>
        <w:tabs>
          <w:tab w:val="left" w:pos="0"/>
          <w:tab w:val="right" w:leader="dot" w:pos="9639"/>
        </w:tabs>
        <w:ind w:firstLine="567"/>
        <w:jc w:val="both"/>
        <w:rPr>
          <w:b/>
        </w:rPr>
      </w:pPr>
    </w:p>
    <w:p w:rsidR="006A5692" w:rsidRPr="006A5692" w:rsidRDefault="006A5692" w:rsidP="006A5692">
      <w:pPr>
        <w:pStyle w:val="14TexstOSNOVA1012"/>
        <w:spacing w:line="240" w:lineRule="auto"/>
        <w:ind w:firstLine="567"/>
        <w:rPr>
          <w:rFonts w:ascii="Times New Roman" w:hAnsi="Times New Roman" w:cs="Times New Roman"/>
          <w:color w:val="auto"/>
          <w:sz w:val="24"/>
          <w:szCs w:val="28"/>
        </w:rPr>
      </w:pPr>
      <w:proofErr w:type="gramStart"/>
      <w:r w:rsidRPr="006A5692">
        <w:rPr>
          <w:rFonts w:ascii="Times New Roman" w:hAnsi="Times New Roman" w:cs="Times New Roman"/>
          <w:sz w:val="24"/>
          <w:szCs w:val="28"/>
        </w:rPr>
        <w:t xml:space="preserve">Требования к условиям получения образования обучающимися с </w:t>
      </w:r>
      <w:r w:rsidR="00F30590">
        <w:rPr>
          <w:rFonts w:ascii="Times New Roman" w:hAnsi="Times New Roman" w:cs="Times New Roman"/>
          <w:sz w:val="24"/>
          <w:szCs w:val="28"/>
        </w:rPr>
        <w:t>ОВЗ</w:t>
      </w:r>
      <w:r w:rsidRPr="006A5692">
        <w:rPr>
          <w:rFonts w:ascii="Times New Roman" w:hAnsi="Times New Roman" w:cs="Times New Roman"/>
          <w:caps/>
          <w:sz w:val="24"/>
          <w:szCs w:val="28"/>
        </w:rPr>
        <w:t xml:space="preserve"> </w:t>
      </w:r>
      <w:r w:rsidRPr="006A5692">
        <w:rPr>
          <w:rFonts w:ascii="Times New Roman" w:hAnsi="Times New Roman" w:cs="Times New Roman"/>
          <w:sz w:val="24"/>
          <w:szCs w:val="28"/>
        </w:rPr>
        <w:t>определяются</w:t>
      </w:r>
      <w:r w:rsidRPr="006A5692">
        <w:rPr>
          <w:rFonts w:ascii="Times New Roman" w:hAnsi="Times New Roman" w:cs="Times New Roman"/>
          <w:caps/>
          <w:sz w:val="24"/>
          <w:szCs w:val="28"/>
        </w:rPr>
        <w:t xml:space="preserve"> ФГОС </w:t>
      </w:r>
      <w:r w:rsidRPr="006A5692">
        <w:rPr>
          <w:rFonts w:ascii="Times New Roman" w:hAnsi="Times New Roman" w:cs="Times New Roman"/>
          <w:sz w:val="24"/>
          <w:szCs w:val="28"/>
        </w:rPr>
        <w:t>обучающихся с</w:t>
      </w:r>
      <w:r w:rsidRPr="006A5692">
        <w:rPr>
          <w:rFonts w:ascii="Times New Roman" w:hAnsi="Times New Roman" w:cs="Times New Roman"/>
          <w:caps/>
          <w:sz w:val="24"/>
          <w:szCs w:val="28"/>
        </w:rPr>
        <w:t xml:space="preserve"> овз </w:t>
      </w:r>
      <w:r w:rsidRPr="006A5692">
        <w:rPr>
          <w:rFonts w:ascii="Times New Roman" w:hAnsi="Times New Roman" w:cs="Times New Roman"/>
          <w:sz w:val="24"/>
          <w:szCs w:val="28"/>
        </w:rPr>
        <w:t>и</w:t>
      </w:r>
      <w:r w:rsidRPr="006A5692">
        <w:rPr>
          <w:rFonts w:ascii="Times New Roman" w:hAnsi="Times New Roman" w:cs="Times New Roman"/>
          <w:caps/>
          <w:sz w:val="24"/>
          <w:szCs w:val="28"/>
        </w:rPr>
        <w:t xml:space="preserve"> </w:t>
      </w:r>
      <w:r w:rsidRPr="006A5692">
        <w:rPr>
          <w:rFonts w:ascii="Times New Roman" w:hAnsi="Times New Roman" w:cs="Times New Roman"/>
          <w:color w:val="auto"/>
          <w:sz w:val="24"/>
          <w:szCs w:val="28"/>
        </w:rPr>
        <w:t xml:space="preserve">представляют собой систему требований к кадровым, финансовым, материально-техническим и иным условиям реализации АООП  обучающихся с </w:t>
      </w:r>
      <w:r w:rsidR="00F30590">
        <w:rPr>
          <w:rFonts w:ascii="Times New Roman" w:hAnsi="Times New Roman" w:cs="Times New Roman"/>
          <w:color w:val="auto"/>
          <w:sz w:val="24"/>
          <w:szCs w:val="28"/>
        </w:rPr>
        <w:t>УО</w:t>
      </w:r>
      <w:r w:rsidRPr="006A5692">
        <w:rPr>
          <w:rFonts w:ascii="Times New Roman" w:hAnsi="Times New Roman" w:cs="Times New Roman"/>
          <w:color w:val="auto"/>
          <w:sz w:val="24"/>
          <w:szCs w:val="28"/>
        </w:rPr>
        <w:t xml:space="preserve"> и достижения планируемых результатов этой категорией обучающихся.</w:t>
      </w:r>
      <w:proofErr w:type="gramEnd"/>
    </w:p>
    <w:p w:rsidR="006A5692" w:rsidRDefault="006A5692" w:rsidP="00376510">
      <w:pPr>
        <w:tabs>
          <w:tab w:val="left" w:pos="0"/>
          <w:tab w:val="right" w:leader="dot" w:pos="9639"/>
        </w:tabs>
        <w:ind w:firstLine="567"/>
        <w:jc w:val="both"/>
        <w:rPr>
          <w:b/>
        </w:rPr>
      </w:pPr>
      <w:r>
        <w:rPr>
          <w:b/>
        </w:rPr>
        <w:t>Кадровые условия</w:t>
      </w:r>
    </w:p>
    <w:p w:rsidR="006A5692" w:rsidRPr="00BE4615" w:rsidRDefault="006A5692" w:rsidP="006A5692">
      <w:pPr>
        <w:tabs>
          <w:tab w:val="left" w:pos="1120"/>
        </w:tabs>
        <w:spacing w:line="0" w:lineRule="atLeast"/>
        <w:ind w:firstLine="567"/>
        <w:jc w:val="both"/>
        <w:rPr>
          <w:rFonts w:ascii="Arial" w:eastAsia="Arial" w:hAnsi="Arial"/>
        </w:rPr>
      </w:pPr>
      <w:r w:rsidRPr="00BE4615">
        <w:t>обеспеченность профессиональными кадрами  – 100 %</w:t>
      </w:r>
    </w:p>
    <w:p w:rsidR="006A5692" w:rsidRPr="00BE4615" w:rsidRDefault="006A5692" w:rsidP="006A5692">
      <w:pPr>
        <w:spacing w:line="15" w:lineRule="exact"/>
        <w:ind w:firstLine="567"/>
        <w:jc w:val="both"/>
        <w:rPr>
          <w:rFonts w:ascii="Arial" w:eastAsia="Arial" w:hAnsi="Arial"/>
        </w:rPr>
      </w:pPr>
    </w:p>
    <w:p w:rsidR="006A5692" w:rsidRPr="00BE4615" w:rsidRDefault="00C5325F" w:rsidP="006A5692">
      <w:pPr>
        <w:tabs>
          <w:tab w:val="left" w:pos="1120"/>
        </w:tabs>
        <w:spacing w:line="0" w:lineRule="atLeast"/>
        <w:ind w:firstLine="567"/>
        <w:jc w:val="both"/>
        <w:rPr>
          <w:rFonts w:ascii="Arial" w:eastAsia="Arial" w:hAnsi="Arial"/>
        </w:rPr>
      </w:pPr>
      <w:r>
        <w:t>введена ставка учителя-логопеда, учителя-дефектолога;</w:t>
      </w:r>
    </w:p>
    <w:p w:rsidR="006A5692" w:rsidRPr="00BE4615" w:rsidRDefault="006A5692" w:rsidP="006A5692">
      <w:pPr>
        <w:spacing w:line="15" w:lineRule="exact"/>
        <w:ind w:firstLine="567"/>
        <w:jc w:val="both"/>
        <w:rPr>
          <w:rFonts w:ascii="Arial" w:eastAsia="Arial" w:hAnsi="Arial"/>
        </w:rPr>
      </w:pPr>
    </w:p>
    <w:p w:rsidR="006A5692" w:rsidRPr="00BE4615" w:rsidRDefault="006A5692" w:rsidP="006A5692">
      <w:pPr>
        <w:tabs>
          <w:tab w:val="left" w:pos="1120"/>
        </w:tabs>
        <w:spacing w:line="0" w:lineRule="atLeast"/>
        <w:ind w:firstLine="567"/>
        <w:jc w:val="both"/>
        <w:rPr>
          <w:rFonts w:ascii="Arial" w:eastAsia="Arial" w:hAnsi="Arial"/>
        </w:rPr>
      </w:pPr>
      <w:r w:rsidRPr="00BE4615">
        <w:t>имеют базовое профессиональное образование 100 % учителей</w:t>
      </w:r>
    </w:p>
    <w:p w:rsidR="006A5692" w:rsidRPr="00BE4615" w:rsidRDefault="006A5692" w:rsidP="006A5692">
      <w:pPr>
        <w:spacing w:line="29" w:lineRule="exact"/>
        <w:ind w:firstLine="567"/>
        <w:jc w:val="both"/>
        <w:rPr>
          <w:rFonts w:ascii="Arial" w:eastAsia="Arial" w:hAnsi="Arial"/>
        </w:rPr>
      </w:pPr>
    </w:p>
    <w:p w:rsidR="006A5692" w:rsidRPr="00BE4615" w:rsidRDefault="006A5692" w:rsidP="00F30590">
      <w:pPr>
        <w:tabs>
          <w:tab w:val="left" w:pos="1119"/>
          <w:tab w:val="left" w:pos="9355"/>
        </w:tabs>
        <w:spacing w:line="238" w:lineRule="auto"/>
        <w:ind w:right="-1" w:firstLine="567"/>
        <w:jc w:val="both"/>
      </w:pPr>
      <w:r w:rsidRPr="00BE4615">
        <w:t>удельный вес учителей с квалификационными категориями составляет 80%. 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 В педагогическом коллективе школы есть практически все необходимые специалисты: учител</w:t>
      </w:r>
      <w:proofErr w:type="gramStart"/>
      <w:r w:rsidRPr="00BE4615">
        <w:t>я-</w:t>
      </w:r>
      <w:proofErr w:type="gramEnd"/>
      <w:r w:rsidRPr="00BE4615">
        <w:t xml:space="preserve"> предметники, педагог-психолог, социальный педагог, библиотекарь, педагоги дополнительного образования, введена ставка учителя-логопеда.</w:t>
      </w:r>
    </w:p>
    <w:p w:rsidR="006A5692" w:rsidRPr="00BE4615" w:rsidRDefault="006A5692" w:rsidP="006A5692">
      <w:pPr>
        <w:tabs>
          <w:tab w:val="left" w:pos="1119"/>
        </w:tabs>
        <w:spacing w:line="238" w:lineRule="auto"/>
        <w:ind w:left="360" w:right="300"/>
        <w:rPr>
          <w:rFonts w:ascii="Arial" w:eastAsia="Arial" w:hAnsi="Arial"/>
        </w:rPr>
      </w:pPr>
    </w:p>
    <w:p w:rsidR="006A5692" w:rsidRPr="00BE4615" w:rsidRDefault="006A5692" w:rsidP="006A5692">
      <w:pPr>
        <w:spacing w:line="1" w:lineRule="exact"/>
      </w:pPr>
    </w:p>
    <w:tbl>
      <w:tblPr>
        <w:tblW w:w="5000" w:type="pct"/>
        <w:tblCellMar>
          <w:left w:w="0" w:type="dxa"/>
          <w:right w:w="0" w:type="dxa"/>
        </w:tblCellMar>
        <w:tblLook w:val="0000"/>
      </w:tblPr>
      <w:tblGrid>
        <w:gridCol w:w="2279"/>
        <w:gridCol w:w="25"/>
        <w:gridCol w:w="17"/>
        <w:gridCol w:w="672"/>
        <w:gridCol w:w="1530"/>
        <w:gridCol w:w="647"/>
        <w:gridCol w:w="1785"/>
        <w:gridCol w:w="14"/>
        <w:gridCol w:w="2689"/>
      </w:tblGrid>
      <w:tr w:rsidR="005455DD" w:rsidRPr="00BE4615" w:rsidTr="005455DD">
        <w:trPr>
          <w:trHeight w:val="268"/>
        </w:trPr>
        <w:tc>
          <w:tcPr>
            <w:tcW w:w="1202" w:type="pct"/>
            <w:gridSpan w:val="3"/>
            <w:tcBorders>
              <w:top w:val="single" w:sz="8" w:space="0" w:color="auto"/>
              <w:left w:val="single" w:sz="8" w:space="0" w:color="auto"/>
              <w:right w:val="single" w:sz="8" w:space="0" w:color="auto"/>
            </w:tcBorders>
            <w:shd w:val="clear" w:color="auto" w:fill="auto"/>
            <w:vAlign w:val="bottom"/>
          </w:tcPr>
          <w:p w:rsidR="005455DD" w:rsidRPr="00BE4615" w:rsidRDefault="005455DD" w:rsidP="002B6A94">
            <w:pPr>
              <w:spacing w:line="268" w:lineRule="exact"/>
              <w:ind w:left="120"/>
            </w:pPr>
            <w:r w:rsidRPr="00BE4615">
              <w:t>Должность</w:t>
            </w:r>
          </w:p>
        </w:tc>
        <w:tc>
          <w:tcPr>
            <w:tcW w:w="1475" w:type="pct"/>
            <w:gridSpan w:val="3"/>
            <w:tcBorders>
              <w:top w:val="single" w:sz="8" w:space="0" w:color="auto"/>
              <w:right w:val="single" w:sz="8" w:space="0" w:color="auto"/>
            </w:tcBorders>
            <w:shd w:val="clear" w:color="auto" w:fill="auto"/>
            <w:vAlign w:val="bottom"/>
          </w:tcPr>
          <w:p w:rsidR="005455DD" w:rsidRPr="00BE4615" w:rsidRDefault="005455DD" w:rsidP="002B6A94">
            <w:pPr>
              <w:spacing w:line="268" w:lineRule="exact"/>
              <w:ind w:left="80"/>
            </w:pPr>
            <w:r w:rsidRPr="00BE4615">
              <w:t>Должностные</w:t>
            </w:r>
          </w:p>
        </w:tc>
        <w:tc>
          <w:tcPr>
            <w:tcW w:w="931" w:type="pct"/>
            <w:gridSpan w:val="2"/>
            <w:tcBorders>
              <w:top w:val="single" w:sz="8" w:space="0" w:color="auto"/>
              <w:right w:val="single" w:sz="8" w:space="0" w:color="auto"/>
            </w:tcBorders>
            <w:shd w:val="clear" w:color="auto" w:fill="auto"/>
            <w:vAlign w:val="bottom"/>
          </w:tcPr>
          <w:p w:rsidR="005455DD" w:rsidRPr="00BE4615" w:rsidRDefault="005455DD" w:rsidP="002B6A94">
            <w:pPr>
              <w:spacing w:line="268" w:lineRule="exact"/>
              <w:ind w:left="100"/>
            </w:pPr>
            <w:r w:rsidRPr="00BE4615">
              <w:t>Количеств</w:t>
            </w:r>
          </w:p>
        </w:tc>
        <w:tc>
          <w:tcPr>
            <w:tcW w:w="1392" w:type="pct"/>
            <w:tcBorders>
              <w:top w:val="single" w:sz="8" w:space="0" w:color="auto"/>
              <w:right w:val="single" w:sz="8" w:space="0" w:color="auto"/>
            </w:tcBorders>
            <w:shd w:val="clear" w:color="auto" w:fill="auto"/>
            <w:vAlign w:val="bottom"/>
          </w:tcPr>
          <w:p w:rsidR="005455DD" w:rsidRPr="00BE4615" w:rsidRDefault="005455DD" w:rsidP="002B6A94">
            <w:pPr>
              <w:spacing w:line="268" w:lineRule="exact"/>
              <w:ind w:left="80"/>
            </w:pPr>
            <w:r w:rsidRPr="00BE4615">
              <w:t>Уровень квалификации работников ОУ</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обязанности</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ind w:left="100"/>
            </w:pPr>
            <w:r w:rsidRPr="00BE4615">
              <w:t>о</w:t>
            </w: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ind w:left="100"/>
            </w:pPr>
            <w:proofErr w:type="spellStart"/>
            <w:r w:rsidRPr="00BE4615">
              <w:t>работнико</w:t>
            </w:r>
            <w:proofErr w:type="spellEnd"/>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ind w:left="100"/>
            </w:pPr>
            <w:proofErr w:type="spellStart"/>
            <w:r w:rsidRPr="00BE4615">
              <w:t>ввОУ</w:t>
            </w:r>
            <w:proofErr w:type="spellEnd"/>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ind w:left="100"/>
            </w:pPr>
            <w:proofErr w:type="gramStart"/>
            <w:r w:rsidRPr="00BE4615">
              <w:t>(требуется</w:t>
            </w:r>
            <w:proofErr w:type="gramEnd"/>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8"/>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left="100"/>
            </w:pPr>
            <w:r w:rsidRPr="00BE4615">
              <w:t>/имеется)</w:t>
            </w:r>
          </w:p>
        </w:tc>
        <w:tc>
          <w:tcPr>
            <w:tcW w:w="1392"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63"/>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264" w:lineRule="exact"/>
              <w:ind w:left="80"/>
            </w:pPr>
            <w:r w:rsidRPr="00BE4615">
              <w:t xml:space="preserve">Требования </w:t>
            </w:r>
            <w:proofErr w:type="gramStart"/>
            <w:r w:rsidRPr="00BE4615">
              <w:t>к</w:t>
            </w:r>
            <w:proofErr w:type="gramEnd"/>
          </w:p>
        </w:tc>
      </w:tr>
      <w:tr w:rsidR="005455DD" w:rsidRPr="00BE4615" w:rsidTr="005455DD">
        <w:trPr>
          <w:trHeight w:val="277"/>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уровню</w:t>
            </w:r>
          </w:p>
        </w:tc>
      </w:tr>
      <w:tr w:rsidR="005455DD" w:rsidRPr="00BE4615" w:rsidTr="005455DD">
        <w:trPr>
          <w:trHeight w:val="277"/>
        </w:trPr>
        <w:tc>
          <w:tcPr>
            <w:tcW w:w="1202" w:type="pct"/>
            <w:gridSpan w:val="3"/>
            <w:tcBorders>
              <w:left w:val="single" w:sz="8" w:space="0" w:color="auto"/>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left="80"/>
            </w:pPr>
            <w:r w:rsidRPr="00BE4615">
              <w:t>квалификации</w:t>
            </w:r>
          </w:p>
        </w:tc>
      </w:tr>
      <w:tr w:rsidR="005455DD" w:rsidRPr="00BE4615" w:rsidTr="005455DD">
        <w:trPr>
          <w:trHeight w:val="264"/>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264" w:lineRule="exact"/>
              <w:ind w:left="120"/>
            </w:pPr>
            <w:r w:rsidRPr="00BE4615">
              <w:t>руководитель</w:t>
            </w:r>
          </w:p>
        </w:tc>
        <w:tc>
          <w:tcPr>
            <w:tcW w:w="1475" w:type="pct"/>
            <w:gridSpan w:val="3"/>
            <w:tcBorders>
              <w:right w:val="single" w:sz="8" w:space="0" w:color="auto"/>
            </w:tcBorders>
            <w:shd w:val="clear" w:color="auto" w:fill="auto"/>
            <w:vAlign w:val="bottom"/>
          </w:tcPr>
          <w:p w:rsidR="005455DD" w:rsidRPr="00BE4615" w:rsidRDefault="005455DD" w:rsidP="002B6A94">
            <w:pPr>
              <w:spacing w:line="264" w:lineRule="exact"/>
              <w:ind w:left="80"/>
            </w:pPr>
            <w:r w:rsidRPr="00BE4615">
              <w:t>обеспечивает</w:t>
            </w:r>
          </w:p>
        </w:tc>
        <w:tc>
          <w:tcPr>
            <w:tcW w:w="931" w:type="pct"/>
            <w:gridSpan w:val="2"/>
            <w:tcBorders>
              <w:right w:val="single" w:sz="8" w:space="0" w:color="auto"/>
            </w:tcBorders>
            <w:shd w:val="clear" w:color="auto" w:fill="auto"/>
            <w:vAlign w:val="bottom"/>
          </w:tcPr>
          <w:p w:rsidR="005455DD" w:rsidRPr="00BE4615" w:rsidRDefault="005455DD" w:rsidP="002B6A94">
            <w:pPr>
              <w:spacing w:line="264" w:lineRule="exact"/>
              <w:ind w:left="100"/>
            </w:pPr>
            <w:r w:rsidRPr="00BE4615">
              <w:t>имеется</w:t>
            </w:r>
          </w:p>
        </w:tc>
        <w:tc>
          <w:tcPr>
            <w:tcW w:w="1392" w:type="pct"/>
            <w:tcBorders>
              <w:right w:val="single" w:sz="8" w:space="0" w:color="auto"/>
            </w:tcBorders>
            <w:shd w:val="clear" w:color="auto" w:fill="auto"/>
            <w:vAlign w:val="bottom"/>
          </w:tcPr>
          <w:p w:rsidR="005455DD" w:rsidRPr="00BE4615" w:rsidRDefault="005455DD" w:rsidP="002B6A94">
            <w:pPr>
              <w:spacing w:line="264" w:lineRule="exact"/>
              <w:ind w:left="80"/>
            </w:pPr>
            <w:r w:rsidRPr="00BE4615">
              <w:t>высшее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proofErr w:type="spellStart"/>
            <w:r w:rsidRPr="00BE4615">
              <w:t>образовательн</w:t>
            </w:r>
            <w:proofErr w:type="spellEnd"/>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системную</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r w:rsidRPr="00BE4615">
              <w:t>ого</w:t>
            </w: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образовательную и</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образование </w:t>
            </w:r>
            <w:proofErr w:type="gramStart"/>
            <w:r w:rsidRPr="00BE4615">
              <w:t>по</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r w:rsidRPr="00BE4615">
              <w:t>учреждения</w:t>
            </w: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административно-</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направлениям</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хозяйственную</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подготовки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работу организации.</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«Менеджмент </w:t>
            </w:r>
            <w:proofErr w:type="gramStart"/>
            <w:r w:rsidRPr="00BE4615">
              <w:t>в</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proofErr w:type="gramStart"/>
            <w:r w:rsidRPr="00BE4615">
              <w:t>образовании</w:t>
            </w:r>
            <w:proofErr w:type="gramEnd"/>
            <w:r w:rsidRPr="00BE4615">
              <w:t>»</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vMerge w:val="restart"/>
            <w:tcBorders>
              <w:bottom w:val="single" w:sz="4" w:space="0" w:color="auto"/>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7"/>
        </w:trPr>
        <w:tc>
          <w:tcPr>
            <w:tcW w:w="1202" w:type="pct"/>
            <w:gridSpan w:val="3"/>
            <w:tcBorders>
              <w:left w:val="single" w:sz="8" w:space="0" w:color="auto"/>
              <w:bottom w:val="single" w:sz="4" w:space="0" w:color="auto"/>
              <w:right w:val="single" w:sz="8" w:space="0" w:color="auto"/>
            </w:tcBorders>
            <w:shd w:val="clear" w:color="auto" w:fill="auto"/>
            <w:vAlign w:val="bottom"/>
          </w:tcPr>
          <w:p w:rsidR="005455DD" w:rsidRPr="00BE4615" w:rsidRDefault="00727F06" w:rsidP="002B6A94">
            <w:pPr>
              <w:spacing w:line="0" w:lineRule="atLeast"/>
            </w:pPr>
            <w:r>
              <w:pict>
                <v:rect id="_x0000_s1028" style="position:absolute;margin-left:12.85pt;margin-top:-196.75pt;width:.95pt;height:.95pt;z-index:-251650048;mso-position-horizontal-relative:text;mso-position-vertical-relative:text" o:userdrawn="t" fillcolor="black" strokecolor="none"/>
              </w:pict>
            </w:r>
            <w:r>
              <w:pict>
                <v:rect id="_x0000_s1029" style="position:absolute;margin-left:99.25pt;margin-top:-196.75pt;width:1pt;height:.95pt;z-index:-251649024;mso-position-horizontal-relative:text;mso-position-vertical-relative:text" o:userdrawn="t" fillcolor="black" strokecolor="none"/>
              </w:pict>
            </w:r>
          </w:p>
        </w:tc>
        <w:tc>
          <w:tcPr>
            <w:tcW w:w="1475" w:type="pct"/>
            <w:gridSpan w:val="3"/>
            <w:tcBorders>
              <w:bottom w:val="single" w:sz="4" w:space="0" w:color="auto"/>
              <w:right w:val="single" w:sz="8" w:space="0" w:color="auto"/>
            </w:tcBorders>
            <w:shd w:val="clear" w:color="auto" w:fill="auto"/>
            <w:vAlign w:val="bottom"/>
          </w:tcPr>
          <w:p w:rsidR="005455DD" w:rsidRPr="00BE4615" w:rsidRDefault="005455DD" w:rsidP="002B6A94">
            <w:pPr>
              <w:spacing w:line="0" w:lineRule="atLeast"/>
            </w:pPr>
          </w:p>
        </w:tc>
        <w:tc>
          <w:tcPr>
            <w:tcW w:w="931" w:type="pct"/>
            <w:gridSpan w:val="2"/>
            <w:tcBorders>
              <w:bottom w:val="single" w:sz="4" w:space="0" w:color="auto"/>
              <w:right w:val="single" w:sz="8" w:space="0" w:color="auto"/>
            </w:tcBorders>
            <w:shd w:val="clear" w:color="auto" w:fill="auto"/>
            <w:vAlign w:val="bottom"/>
          </w:tcPr>
          <w:p w:rsidR="005455DD" w:rsidRPr="00BE4615" w:rsidRDefault="005455DD" w:rsidP="002B6A94">
            <w:pPr>
              <w:spacing w:line="0" w:lineRule="atLeast"/>
            </w:pPr>
          </w:p>
        </w:tc>
        <w:tc>
          <w:tcPr>
            <w:tcW w:w="1392" w:type="pct"/>
            <w:vMerge/>
            <w:tcBorders>
              <w:bottom w:val="single" w:sz="4" w:space="0" w:color="auto"/>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67"/>
        </w:trPr>
        <w:tc>
          <w:tcPr>
            <w:tcW w:w="1202" w:type="pct"/>
            <w:gridSpan w:val="3"/>
            <w:tcBorders>
              <w:top w:val="single" w:sz="4" w:space="0" w:color="auto"/>
              <w:left w:val="single" w:sz="8" w:space="0" w:color="auto"/>
              <w:right w:val="single" w:sz="8" w:space="0" w:color="auto"/>
            </w:tcBorders>
            <w:shd w:val="clear" w:color="auto" w:fill="auto"/>
            <w:vAlign w:val="bottom"/>
          </w:tcPr>
          <w:p w:rsidR="005455DD" w:rsidRPr="00BE4615" w:rsidRDefault="005455DD" w:rsidP="002B6A94">
            <w:pPr>
              <w:spacing w:line="267" w:lineRule="exact"/>
              <w:ind w:left="120"/>
            </w:pPr>
            <w:bookmarkStart w:id="1" w:name="page179"/>
            <w:bookmarkEnd w:id="1"/>
            <w:r w:rsidRPr="00BE4615">
              <w:t>заместитель</w:t>
            </w:r>
          </w:p>
        </w:tc>
        <w:tc>
          <w:tcPr>
            <w:tcW w:w="1475" w:type="pct"/>
            <w:gridSpan w:val="3"/>
            <w:tcBorders>
              <w:top w:val="single" w:sz="4" w:space="0" w:color="auto"/>
              <w:right w:val="single" w:sz="8" w:space="0" w:color="auto"/>
            </w:tcBorders>
            <w:shd w:val="clear" w:color="auto" w:fill="auto"/>
            <w:vAlign w:val="bottom"/>
          </w:tcPr>
          <w:p w:rsidR="005455DD" w:rsidRPr="00BE4615" w:rsidRDefault="005455DD" w:rsidP="002B6A94">
            <w:pPr>
              <w:spacing w:line="267" w:lineRule="exact"/>
              <w:ind w:left="80"/>
            </w:pPr>
            <w:r w:rsidRPr="00BE4615">
              <w:t>координирует</w:t>
            </w:r>
          </w:p>
        </w:tc>
        <w:tc>
          <w:tcPr>
            <w:tcW w:w="931" w:type="pct"/>
            <w:gridSpan w:val="2"/>
            <w:tcBorders>
              <w:top w:val="single" w:sz="4" w:space="0" w:color="auto"/>
              <w:right w:val="single" w:sz="8" w:space="0" w:color="auto"/>
            </w:tcBorders>
            <w:shd w:val="clear" w:color="auto" w:fill="auto"/>
            <w:vAlign w:val="bottom"/>
          </w:tcPr>
          <w:p w:rsidR="005455DD" w:rsidRPr="00BE4615" w:rsidRDefault="005455DD" w:rsidP="002B6A94">
            <w:pPr>
              <w:spacing w:line="267" w:lineRule="exact"/>
              <w:ind w:left="100"/>
            </w:pPr>
            <w:r w:rsidRPr="00BE4615">
              <w:t>имеется</w:t>
            </w:r>
          </w:p>
        </w:tc>
        <w:tc>
          <w:tcPr>
            <w:tcW w:w="1392" w:type="pct"/>
            <w:tcBorders>
              <w:top w:val="single" w:sz="4" w:space="0" w:color="auto"/>
              <w:right w:val="single" w:sz="8" w:space="0" w:color="auto"/>
            </w:tcBorders>
            <w:shd w:val="clear" w:color="auto" w:fill="auto"/>
            <w:vAlign w:val="bottom"/>
          </w:tcPr>
          <w:p w:rsidR="005455DD" w:rsidRPr="00BE4615" w:rsidRDefault="005455DD" w:rsidP="002B6A94">
            <w:pPr>
              <w:spacing w:line="267" w:lineRule="exact"/>
              <w:ind w:left="80"/>
            </w:pPr>
            <w:r w:rsidRPr="00BE4615">
              <w:t>высшее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r w:rsidRPr="00BE4615">
              <w:t>руководителя</w:t>
            </w: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работу педагогов,</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разработку </w:t>
            </w:r>
            <w:proofErr w:type="spellStart"/>
            <w:r w:rsidRPr="00BE4615">
              <w:t>учебно</w:t>
            </w:r>
            <w:proofErr w:type="spellEnd"/>
            <w:r w:rsidRPr="00BE4615">
              <w:t>-</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образование </w:t>
            </w:r>
            <w:proofErr w:type="gramStart"/>
            <w:r w:rsidRPr="00BE4615">
              <w:t>по</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методической и</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направлениям</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иной документации.</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подготовки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Обеспечивает</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«Управление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совершенствование</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ind w:left="80"/>
            </w:pPr>
            <w:r w:rsidRPr="00BE4615">
              <w:t>персоналом»</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методов</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организации</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образовательного</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процесса.</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Осуществляет</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контроль </w:t>
            </w:r>
            <w:proofErr w:type="gramStart"/>
            <w:r w:rsidRPr="00BE4615">
              <w:t>за</w:t>
            </w:r>
            <w:proofErr w:type="gramEnd"/>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7"/>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качеством</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образовательного</w:t>
            </w:r>
          </w:p>
        </w:tc>
        <w:tc>
          <w:tcPr>
            <w:tcW w:w="931" w:type="pct"/>
            <w:gridSpan w:val="2"/>
            <w:tcBorders>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5"/>
        </w:trPr>
        <w:tc>
          <w:tcPr>
            <w:tcW w:w="1202" w:type="pct"/>
            <w:gridSpan w:val="3"/>
            <w:tcBorders>
              <w:left w:val="single" w:sz="8" w:space="0" w:color="auto"/>
              <w:bottom w:val="single" w:sz="8" w:space="0" w:color="auto"/>
              <w:right w:val="single" w:sz="8" w:space="0" w:color="auto"/>
            </w:tcBorders>
            <w:shd w:val="clear" w:color="auto" w:fill="auto"/>
            <w:vAlign w:val="bottom"/>
          </w:tcPr>
          <w:p w:rsidR="005455DD" w:rsidRPr="00BE4615" w:rsidRDefault="005455DD" w:rsidP="002B6A94">
            <w:pPr>
              <w:spacing w:line="0" w:lineRule="atLeast"/>
              <w:rPr>
                <w:sz w:val="23"/>
              </w:rPr>
            </w:pPr>
          </w:p>
        </w:tc>
        <w:tc>
          <w:tcPr>
            <w:tcW w:w="1475" w:type="pct"/>
            <w:gridSpan w:val="3"/>
            <w:tcBorders>
              <w:bottom w:val="single" w:sz="8" w:space="0" w:color="auto"/>
              <w:right w:val="single" w:sz="8" w:space="0" w:color="auto"/>
            </w:tcBorders>
            <w:shd w:val="clear" w:color="auto" w:fill="auto"/>
            <w:vAlign w:val="bottom"/>
          </w:tcPr>
          <w:p w:rsidR="005455DD" w:rsidRPr="00BE4615" w:rsidRDefault="005455DD" w:rsidP="002B6A94">
            <w:pPr>
              <w:spacing w:line="273" w:lineRule="exact"/>
              <w:ind w:left="80"/>
            </w:pPr>
            <w:r w:rsidRPr="00BE4615">
              <w:t>процесса.</w:t>
            </w:r>
          </w:p>
        </w:tc>
        <w:tc>
          <w:tcPr>
            <w:tcW w:w="931"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rPr>
                <w:sz w:val="23"/>
              </w:rPr>
            </w:pPr>
          </w:p>
        </w:tc>
        <w:tc>
          <w:tcPr>
            <w:tcW w:w="1392"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rPr>
                <w:sz w:val="23"/>
              </w:rPr>
            </w:pPr>
          </w:p>
        </w:tc>
      </w:tr>
      <w:tr w:rsidR="005455DD" w:rsidRPr="00BE4615" w:rsidTr="005455DD">
        <w:trPr>
          <w:trHeight w:val="264"/>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264" w:lineRule="exact"/>
              <w:ind w:left="120"/>
            </w:pPr>
            <w:r w:rsidRPr="00BE4615">
              <w:t>учитель</w:t>
            </w:r>
          </w:p>
        </w:tc>
        <w:tc>
          <w:tcPr>
            <w:tcW w:w="1475" w:type="pct"/>
            <w:gridSpan w:val="3"/>
            <w:tcBorders>
              <w:right w:val="single" w:sz="8" w:space="0" w:color="auto"/>
            </w:tcBorders>
            <w:shd w:val="clear" w:color="auto" w:fill="auto"/>
            <w:vAlign w:val="bottom"/>
          </w:tcPr>
          <w:p w:rsidR="005455DD" w:rsidRPr="00BE4615" w:rsidRDefault="005455DD" w:rsidP="002B6A94">
            <w:pPr>
              <w:spacing w:line="264" w:lineRule="exact"/>
              <w:ind w:left="80"/>
            </w:pPr>
            <w:r w:rsidRPr="00BE4615">
              <w:t>осуществляет</w:t>
            </w:r>
          </w:p>
        </w:tc>
        <w:tc>
          <w:tcPr>
            <w:tcW w:w="931" w:type="pct"/>
            <w:gridSpan w:val="2"/>
            <w:tcBorders>
              <w:right w:val="single" w:sz="8" w:space="0" w:color="auto"/>
            </w:tcBorders>
            <w:shd w:val="clear" w:color="auto" w:fill="auto"/>
            <w:vAlign w:val="bottom"/>
          </w:tcPr>
          <w:p w:rsidR="005455DD" w:rsidRPr="00BE4615" w:rsidRDefault="005455DD" w:rsidP="002B6A94">
            <w:pPr>
              <w:spacing w:line="264" w:lineRule="exact"/>
              <w:ind w:left="100"/>
            </w:pPr>
            <w:r w:rsidRPr="00BE4615">
              <w:t>5</w:t>
            </w:r>
          </w:p>
        </w:tc>
        <w:tc>
          <w:tcPr>
            <w:tcW w:w="1392" w:type="pct"/>
            <w:tcBorders>
              <w:right w:val="single" w:sz="8" w:space="0" w:color="auto"/>
            </w:tcBorders>
            <w:shd w:val="clear" w:color="auto" w:fill="auto"/>
            <w:vAlign w:val="bottom"/>
          </w:tcPr>
          <w:p w:rsidR="005455DD" w:rsidRPr="00BE4615" w:rsidRDefault="005455DD" w:rsidP="002B6A94">
            <w:pPr>
              <w:spacing w:line="264" w:lineRule="exact"/>
              <w:ind w:left="80"/>
            </w:pPr>
            <w:r w:rsidRPr="00BE4615">
              <w:t>высшее</w:t>
            </w:r>
          </w:p>
        </w:tc>
      </w:tr>
      <w:tr w:rsidR="005455DD" w:rsidRPr="00BE4615" w:rsidTr="005455DD">
        <w:trPr>
          <w:trHeight w:val="277"/>
        </w:trPr>
        <w:tc>
          <w:tcPr>
            <w:tcW w:w="1202" w:type="pct"/>
            <w:gridSpan w:val="3"/>
            <w:vMerge w:val="restar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left="80"/>
            </w:pPr>
            <w:r w:rsidRPr="00BE4615">
              <w:t>обучение и</w:t>
            </w:r>
          </w:p>
        </w:tc>
        <w:tc>
          <w:tcPr>
            <w:tcW w:w="931"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392"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83"/>
        </w:trPr>
        <w:tc>
          <w:tcPr>
            <w:tcW w:w="1202" w:type="pct"/>
            <w:gridSpan w:val="3"/>
            <w:vMerge/>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bookmarkStart w:id="2" w:name="page180"/>
            <w:bookmarkEnd w:id="2"/>
          </w:p>
        </w:tc>
        <w:tc>
          <w:tcPr>
            <w:tcW w:w="1140" w:type="pct"/>
            <w:gridSpan w:val="2"/>
            <w:tcBorders>
              <w:top w:val="single" w:sz="8" w:space="0" w:color="auto"/>
            </w:tcBorders>
            <w:shd w:val="clear" w:color="auto" w:fill="auto"/>
            <w:vAlign w:val="bottom"/>
          </w:tcPr>
          <w:p w:rsidR="005455DD" w:rsidRPr="00BE4615" w:rsidRDefault="005455DD" w:rsidP="002B6A94">
            <w:pPr>
              <w:spacing w:line="0" w:lineRule="atLeast"/>
              <w:ind w:left="80"/>
            </w:pPr>
            <w:r w:rsidRPr="00BE4615">
              <w:t>воспитание</w:t>
            </w:r>
          </w:p>
        </w:tc>
        <w:tc>
          <w:tcPr>
            <w:tcW w:w="335" w:type="pct"/>
            <w:tcBorders>
              <w:top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924" w:type="pct"/>
            <w:tcBorders>
              <w:top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top w:val="single" w:sz="8" w:space="0" w:color="auto"/>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или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pPr>
            <w:r w:rsidRPr="00BE4615">
              <w:t>обучающихся,</w:t>
            </w: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среднее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pPr>
            <w:r w:rsidRPr="00BE4615">
              <w:t>способствует</w:t>
            </w: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формированию</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образование </w:t>
            </w:r>
            <w:proofErr w:type="gramStart"/>
            <w:r w:rsidRPr="00BE4615">
              <w:t>по</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общей культуры</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направлению</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pPr>
            <w:r w:rsidRPr="00BE4615">
              <w:t>личности,</w:t>
            </w: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подготовки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rPr>
                <w:w w:val="99"/>
              </w:rPr>
            </w:pPr>
            <w:r w:rsidRPr="00BE4615">
              <w:rPr>
                <w:w w:val="99"/>
              </w:rPr>
              <w:t>социализации,</w:t>
            </w: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осознанного выбора</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педагогика» или </w:t>
            </w:r>
            <w:proofErr w:type="gramStart"/>
            <w:r w:rsidRPr="00BE4615">
              <w:t>в</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pPr>
            <w:r w:rsidRPr="00BE4615">
              <w:t>и освоения</w:t>
            </w: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области,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образовательных</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соответствующей</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pPr>
            <w:r w:rsidRPr="00BE4615">
              <w:t>программ.</w:t>
            </w: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преподаваемому</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предмету, </w:t>
            </w:r>
            <w:proofErr w:type="gramStart"/>
            <w:r w:rsidRPr="00BE4615">
              <w:t>без</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предъявления</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требований </w:t>
            </w:r>
            <w:proofErr w:type="gramStart"/>
            <w:r w:rsidRPr="00BE4615">
              <w:t>к</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стажу работы</w:t>
            </w:r>
          </w:p>
        </w:tc>
      </w:tr>
      <w:tr w:rsidR="005455DD" w:rsidRPr="00BE4615" w:rsidTr="005455DD">
        <w:trPr>
          <w:trHeight w:val="277"/>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либо высшее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или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среднее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дополнительное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образование </w:t>
            </w:r>
            <w:proofErr w:type="gramStart"/>
            <w:r w:rsidRPr="00BE4615">
              <w:t>по</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направлению</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деятельности </w:t>
            </w:r>
            <w:proofErr w:type="gramStart"/>
            <w:r w:rsidRPr="00BE4615">
              <w:t>в</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образовательном</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учреждении </w:t>
            </w:r>
            <w:proofErr w:type="gramStart"/>
            <w:r w:rsidRPr="00BE4615">
              <w:t>без</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предъявления</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pPr>
          </w:p>
        </w:tc>
        <w:tc>
          <w:tcPr>
            <w:tcW w:w="792" w:type="pct"/>
            <w:shd w:val="clear" w:color="auto" w:fill="auto"/>
            <w:vAlign w:val="bottom"/>
          </w:tcPr>
          <w:p w:rsidR="005455DD" w:rsidRPr="00BE4615" w:rsidRDefault="005455DD" w:rsidP="002B6A94">
            <w:pPr>
              <w:spacing w:line="0" w:lineRule="atLeast"/>
            </w:pP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требований </w:t>
            </w:r>
            <w:proofErr w:type="gramStart"/>
            <w:r w:rsidRPr="00BE4615">
              <w:t>к</w:t>
            </w:r>
            <w:proofErr w:type="gramEnd"/>
          </w:p>
        </w:tc>
      </w:tr>
      <w:tr w:rsidR="005455DD" w:rsidRPr="00BE4615" w:rsidTr="005455DD">
        <w:trPr>
          <w:trHeight w:val="277"/>
        </w:trPr>
        <w:tc>
          <w:tcPr>
            <w:tcW w:w="1202" w:type="pct"/>
            <w:gridSpan w:val="3"/>
            <w:tcBorders>
              <w:left w:val="single" w:sz="8" w:space="0" w:color="auto"/>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tcBorders>
              <w:bottom w:val="single" w:sz="8" w:space="0" w:color="auto"/>
            </w:tcBorders>
            <w:shd w:val="clear" w:color="auto" w:fill="auto"/>
            <w:vAlign w:val="bottom"/>
          </w:tcPr>
          <w:p w:rsidR="005455DD" w:rsidRPr="00BE4615" w:rsidRDefault="005455DD" w:rsidP="002B6A94">
            <w:pPr>
              <w:spacing w:line="0" w:lineRule="atLeast"/>
            </w:pPr>
          </w:p>
        </w:tc>
        <w:tc>
          <w:tcPr>
            <w:tcW w:w="792" w:type="pct"/>
            <w:tcBorders>
              <w:bottom w:val="single" w:sz="8" w:space="0" w:color="auto"/>
            </w:tcBorders>
            <w:shd w:val="clear" w:color="auto" w:fill="auto"/>
            <w:vAlign w:val="bottom"/>
          </w:tcPr>
          <w:p w:rsidR="005455DD" w:rsidRPr="00BE4615" w:rsidRDefault="005455DD" w:rsidP="002B6A94">
            <w:pPr>
              <w:spacing w:line="0" w:lineRule="atLeast"/>
            </w:pPr>
          </w:p>
        </w:tc>
        <w:tc>
          <w:tcPr>
            <w:tcW w:w="335"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924"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left="80"/>
            </w:pPr>
            <w:r w:rsidRPr="00BE4615">
              <w:t>стажу работы.</w:t>
            </w:r>
          </w:p>
        </w:tc>
      </w:tr>
      <w:tr w:rsidR="005455DD" w:rsidRPr="00BE4615" w:rsidTr="005455DD">
        <w:trPr>
          <w:trHeight w:val="264"/>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264" w:lineRule="exact"/>
              <w:ind w:left="120"/>
            </w:pPr>
            <w:r w:rsidRPr="00BE4615">
              <w:t>педагог-</w:t>
            </w:r>
          </w:p>
        </w:tc>
        <w:tc>
          <w:tcPr>
            <w:tcW w:w="1475" w:type="pct"/>
            <w:gridSpan w:val="3"/>
            <w:tcBorders>
              <w:right w:val="single" w:sz="8" w:space="0" w:color="auto"/>
            </w:tcBorders>
            <w:shd w:val="clear" w:color="auto" w:fill="auto"/>
            <w:vAlign w:val="bottom"/>
          </w:tcPr>
          <w:p w:rsidR="005455DD" w:rsidRPr="00BE4615" w:rsidRDefault="005455DD" w:rsidP="002B6A94">
            <w:pPr>
              <w:spacing w:line="264" w:lineRule="exact"/>
              <w:ind w:left="80" w:right="-87"/>
              <w:jc w:val="both"/>
            </w:pPr>
            <w:r w:rsidRPr="00BE4615">
              <w:t xml:space="preserve">Осуществляет  </w:t>
            </w:r>
            <w:proofErr w:type="spellStart"/>
            <w:proofErr w:type="gramStart"/>
            <w:r w:rsidRPr="00BE4615">
              <w:t>проф</w:t>
            </w:r>
            <w:proofErr w:type="spellEnd"/>
            <w:proofErr w:type="gramEnd"/>
          </w:p>
        </w:tc>
        <w:tc>
          <w:tcPr>
            <w:tcW w:w="924" w:type="pct"/>
            <w:tcBorders>
              <w:right w:val="single" w:sz="8" w:space="0" w:color="auto"/>
            </w:tcBorders>
            <w:shd w:val="clear" w:color="auto" w:fill="auto"/>
            <w:vAlign w:val="bottom"/>
          </w:tcPr>
          <w:p w:rsidR="005455DD" w:rsidRPr="00BE4615" w:rsidRDefault="005455DD" w:rsidP="002B6A94">
            <w:pPr>
              <w:spacing w:line="264" w:lineRule="exact"/>
              <w:ind w:left="100"/>
            </w:pPr>
            <w:r w:rsidRPr="00BE4615">
              <w:t>имеется</w:t>
            </w:r>
          </w:p>
        </w:tc>
        <w:tc>
          <w:tcPr>
            <w:tcW w:w="1399" w:type="pct"/>
            <w:gridSpan w:val="2"/>
            <w:tcBorders>
              <w:right w:val="single" w:sz="8" w:space="0" w:color="auto"/>
            </w:tcBorders>
            <w:shd w:val="clear" w:color="auto" w:fill="auto"/>
            <w:vAlign w:val="bottom"/>
          </w:tcPr>
          <w:p w:rsidR="005455DD" w:rsidRPr="00BE4615" w:rsidRDefault="005455DD" w:rsidP="002B6A94">
            <w:pPr>
              <w:spacing w:line="264" w:lineRule="exact"/>
              <w:ind w:left="80"/>
            </w:pPr>
            <w:r w:rsidRPr="00BE4615">
              <w:t>высшее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r w:rsidRPr="00BE4615">
              <w:t>психолог</w:t>
            </w: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proofErr w:type="spellStart"/>
            <w:r w:rsidRPr="00BE4615">
              <w:t>ессиональную</w:t>
            </w:r>
            <w:proofErr w:type="spellEnd"/>
            <w:r w:rsidRPr="00BE4615">
              <w:t xml:space="preserve">  </w:t>
            </w:r>
            <w:proofErr w:type="spellStart"/>
            <w:r w:rsidRPr="00BE4615">
              <w:t>деяте</w:t>
            </w:r>
            <w:proofErr w:type="spell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proofErr w:type="spellStart"/>
            <w:r w:rsidRPr="00BE4615">
              <w:t>льность</w:t>
            </w:r>
            <w:proofErr w:type="spellEnd"/>
            <w:r w:rsidRPr="00BE4615">
              <w:t>, направлен</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или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proofErr w:type="spellStart"/>
            <w:r w:rsidRPr="00BE4615">
              <w:t>ную</w:t>
            </w:r>
            <w:proofErr w:type="spellEnd"/>
            <w:r w:rsidRPr="00BE4615">
              <w:t xml:space="preserve">  на сохранение</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среднее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right="-87"/>
              <w:jc w:val="both"/>
            </w:pPr>
            <w:r w:rsidRPr="00BE4615">
              <w:t>психического,</w:t>
            </w:r>
          </w:p>
        </w:tc>
        <w:tc>
          <w:tcPr>
            <w:tcW w:w="335" w:type="pct"/>
            <w:tcBorders>
              <w:right w:val="single" w:sz="8" w:space="0" w:color="auto"/>
            </w:tcBorders>
            <w:shd w:val="clear" w:color="auto" w:fill="auto"/>
            <w:vAlign w:val="bottom"/>
          </w:tcPr>
          <w:p w:rsidR="005455DD" w:rsidRPr="00BE4615" w:rsidRDefault="005455DD" w:rsidP="002B6A94">
            <w:pPr>
              <w:spacing w:line="0" w:lineRule="atLeast"/>
              <w:ind w:right="-87"/>
            </w:pPr>
            <w:r w:rsidRPr="00BE4615">
              <w:t>сома</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right="-87"/>
              <w:jc w:val="both"/>
            </w:pPr>
            <w:proofErr w:type="spellStart"/>
            <w:r w:rsidRPr="00BE4615">
              <w:t>тического</w:t>
            </w:r>
            <w:proofErr w:type="spellEnd"/>
            <w:r w:rsidRPr="00BE4615">
              <w:t xml:space="preserve">  и</w:t>
            </w:r>
          </w:p>
        </w:tc>
        <w:tc>
          <w:tcPr>
            <w:tcW w:w="335" w:type="pct"/>
            <w:tcBorders>
              <w:right w:val="single" w:sz="8" w:space="0" w:color="auto"/>
            </w:tcBorders>
            <w:shd w:val="clear" w:color="auto" w:fill="auto"/>
            <w:vAlign w:val="bottom"/>
          </w:tcPr>
          <w:p w:rsidR="005455DD" w:rsidRPr="00BE4615" w:rsidRDefault="005455DD" w:rsidP="002B6A94">
            <w:pPr>
              <w:spacing w:line="0" w:lineRule="atLeast"/>
              <w:ind w:right="-87"/>
              <w:jc w:val="right"/>
              <w:rPr>
                <w:w w:val="98"/>
              </w:rPr>
            </w:pPr>
            <w:proofErr w:type="spellStart"/>
            <w:r w:rsidRPr="00BE4615">
              <w:rPr>
                <w:w w:val="98"/>
              </w:rPr>
              <w:t>социа</w:t>
            </w:r>
            <w:proofErr w:type="spell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образование </w:t>
            </w:r>
            <w:proofErr w:type="gramStart"/>
            <w:r w:rsidRPr="00BE4615">
              <w:t>по</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proofErr w:type="spellStart"/>
            <w:r w:rsidRPr="00BE4615">
              <w:t>льного</w:t>
            </w:r>
            <w:proofErr w:type="spellEnd"/>
            <w:r w:rsidRPr="00BE4615">
              <w:t xml:space="preserve">  </w:t>
            </w:r>
            <w:proofErr w:type="spellStart"/>
            <w:r w:rsidRPr="00BE4615">
              <w:t>благополуч</w:t>
            </w:r>
            <w:proofErr w:type="spell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направлению</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proofErr w:type="spellStart"/>
            <w:r w:rsidRPr="00BE4615">
              <w:t>ия</w:t>
            </w:r>
            <w:proofErr w:type="spellEnd"/>
            <w:r w:rsidRPr="00BE4615">
              <w:t xml:space="preserve"> </w:t>
            </w:r>
            <w:proofErr w:type="spellStart"/>
            <w:r w:rsidRPr="00BE4615">
              <w:t>обуч-щихся</w:t>
            </w:r>
            <w:proofErr w:type="spellEnd"/>
            <w:r w:rsidRPr="00BE4615">
              <w:t>,</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подготовки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r w:rsidRPr="00BE4615">
              <w:t xml:space="preserve">способствует  </w:t>
            </w:r>
            <w:proofErr w:type="spellStart"/>
            <w:r w:rsidRPr="00BE4615">
              <w:t>гармо</w:t>
            </w:r>
            <w:proofErr w:type="spell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w:t>
            </w:r>
          </w:p>
        </w:tc>
      </w:tr>
      <w:tr w:rsidR="005455DD" w:rsidRPr="00BE4615" w:rsidTr="005455DD">
        <w:trPr>
          <w:trHeight w:val="277"/>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proofErr w:type="spellStart"/>
            <w:r w:rsidRPr="00BE4615">
              <w:t>низации</w:t>
            </w:r>
            <w:proofErr w:type="spellEnd"/>
            <w:r w:rsidRPr="00BE4615">
              <w:t xml:space="preserve">  социально</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педагогика» либо</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ind w:left="80" w:right="-87"/>
              <w:jc w:val="both"/>
            </w:pPr>
            <w:proofErr w:type="spellStart"/>
            <w:r w:rsidRPr="00BE4615">
              <w:t>й</w:t>
            </w:r>
            <w:proofErr w:type="spellEnd"/>
          </w:p>
        </w:tc>
        <w:tc>
          <w:tcPr>
            <w:tcW w:w="1127" w:type="pct"/>
            <w:gridSpan w:val="2"/>
            <w:tcBorders>
              <w:right w:val="single" w:sz="8" w:space="0" w:color="auto"/>
            </w:tcBorders>
            <w:shd w:val="clear" w:color="auto" w:fill="auto"/>
            <w:vAlign w:val="bottom"/>
          </w:tcPr>
          <w:p w:rsidR="005455DD" w:rsidRPr="00BE4615" w:rsidRDefault="005455DD" w:rsidP="002B6A94">
            <w:pPr>
              <w:spacing w:line="0" w:lineRule="atLeast"/>
              <w:ind w:right="-87"/>
              <w:jc w:val="both"/>
            </w:pPr>
            <w:r w:rsidRPr="00BE4615">
              <w:t xml:space="preserve">сферы  </w:t>
            </w:r>
            <w:proofErr w:type="gramStart"/>
            <w:r w:rsidRPr="00BE4615">
              <w:t>учрежден</w:t>
            </w:r>
            <w:proofErr w:type="gram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в области,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348" w:type="pct"/>
            <w:shd w:val="clear" w:color="auto" w:fill="auto"/>
            <w:vAlign w:val="bottom"/>
          </w:tcPr>
          <w:p w:rsidR="005455DD" w:rsidRPr="00BE4615" w:rsidRDefault="005455DD" w:rsidP="002B6A94">
            <w:pPr>
              <w:spacing w:line="0" w:lineRule="atLeast"/>
              <w:ind w:left="80" w:right="-87"/>
              <w:jc w:val="both"/>
            </w:pPr>
            <w:proofErr w:type="spellStart"/>
            <w:r w:rsidRPr="00BE4615">
              <w:t>ия</w:t>
            </w:r>
            <w:proofErr w:type="spellEnd"/>
          </w:p>
        </w:tc>
        <w:tc>
          <w:tcPr>
            <w:tcW w:w="1127" w:type="pct"/>
            <w:gridSpan w:val="2"/>
            <w:tcBorders>
              <w:right w:val="single" w:sz="8" w:space="0" w:color="auto"/>
            </w:tcBorders>
            <w:shd w:val="clear" w:color="auto" w:fill="auto"/>
            <w:vAlign w:val="bottom"/>
          </w:tcPr>
          <w:p w:rsidR="005455DD" w:rsidRPr="00BE4615" w:rsidRDefault="005455DD" w:rsidP="002B6A94">
            <w:pPr>
              <w:spacing w:line="0" w:lineRule="atLeast"/>
              <w:ind w:right="-87"/>
              <w:jc w:val="both"/>
            </w:pPr>
            <w:r w:rsidRPr="00BE4615">
              <w:t>и осуществляет</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соответствующей</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right="-87"/>
              <w:jc w:val="both"/>
            </w:pPr>
            <w:r w:rsidRPr="00BE4615">
              <w:t>превентивные</w:t>
            </w:r>
          </w:p>
        </w:tc>
        <w:tc>
          <w:tcPr>
            <w:tcW w:w="335" w:type="pct"/>
            <w:tcBorders>
              <w:right w:val="single" w:sz="8" w:space="0" w:color="auto"/>
            </w:tcBorders>
            <w:shd w:val="clear" w:color="auto" w:fill="auto"/>
            <w:vAlign w:val="bottom"/>
          </w:tcPr>
          <w:p w:rsidR="005455DD" w:rsidRPr="00BE4615" w:rsidRDefault="005455DD" w:rsidP="002B6A94">
            <w:pPr>
              <w:spacing w:line="0" w:lineRule="atLeast"/>
              <w:ind w:right="-87"/>
              <w:jc w:val="right"/>
            </w:pPr>
            <w:proofErr w:type="spellStart"/>
            <w:r w:rsidRPr="00BE4615">
              <w:t>меро</w:t>
            </w:r>
            <w:proofErr w:type="spell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профилю работы,</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r w:rsidRPr="00BE4615">
              <w:t>приятия  по профи</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без предъявления</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proofErr w:type="spellStart"/>
            <w:r w:rsidRPr="00BE4615">
              <w:t>лактике</w:t>
            </w:r>
            <w:proofErr w:type="spellEnd"/>
            <w:r w:rsidRPr="00BE4615">
              <w:t xml:space="preserve"> </w:t>
            </w:r>
            <w:proofErr w:type="spellStart"/>
            <w:r w:rsidRPr="00BE4615">
              <w:t>возникнове</w:t>
            </w:r>
            <w:proofErr w:type="spell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требований </w:t>
            </w:r>
            <w:proofErr w:type="gramStart"/>
            <w:r w:rsidRPr="00BE4615">
              <w:t>к</w:t>
            </w:r>
            <w:proofErr w:type="gramEnd"/>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right="-87"/>
              <w:jc w:val="both"/>
            </w:pPr>
            <w:proofErr w:type="spellStart"/>
            <w:r w:rsidRPr="00BE4615">
              <w:t>ния</w:t>
            </w:r>
            <w:proofErr w:type="spellEnd"/>
            <w:r w:rsidRPr="00BE4615">
              <w:t xml:space="preserve"> социальной</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стажу работы.</w:t>
            </w:r>
          </w:p>
        </w:tc>
      </w:tr>
      <w:tr w:rsidR="005455DD" w:rsidRPr="00BE4615" w:rsidTr="005455DD">
        <w:trPr>
          <w:trHeight w:val="277"/>
        </w:trPr>
        <w:tc>
          <w:tcPr>
            <w:tcW w:w="1202" w:type="pct"/>
            <w:gridSpan w:val="3"/>
            <w:tcBorders>
              <w:left w:val="single" w:sz="8" w:space="0" w:color="auto"/>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tcBorders>
              <w:bottom w:val="single" w:sz="8" w:space="0" w:color="auto"/>
            </w:tcBorders>
            <w:shd w:val="clear" w:color="auto" w:fill="auto"/>
            <w:vAlign w:val="bottom"/>
          </w:tcPr>
          <w:p w:rsidR="005455DD" w:rsidRPr="00BE4615" w:rsidRDefault="005455DD" w:rsidP="002B6A94">
            <w:pPr>
              <w:spacing w:line="0" w:lineRule="atLeast"/>
              <w:ind w:left="80" w:right="-87"/>
              <w:jc w:val="both"/>
            </w:pPr>
            <w:proofErr w:type="spellStart"/>
            <w:r w:rsidRPr="00BE4615">
              <w:t>дезадаптации</w:t>
            </w:r>
            <w:proofErr w:type="spellEnd"/>
            <w:r w:rsidRPr="00BE4615">
              <w:t>.</w:t>
            </w:r>
          </w:p>
        </w:tc>
        <w:tc>
          <w:tcPr>
            <w:tcW w:w="335"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right="-87"/>
            </w:pPr>
          </w:p>
        </w:tc>
        <w:tc>
          <w:tcPr>
            <w:tcW w:w="924"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64"/>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264" w:lineRule="exact"/>
              <w:ind w:left="120"/>
            </w:pPr>
            <w:r w:rsidRPr="00BE4615">
              <w:t>Учитель-</w:t>
            </w:r>
          </w:p>
        </w:tc>
        <w:tc>
          <w:tcPr>
            <w:tcW w:w="1475" w:type="pct"/>
            <w:gridSpan w:val="3"/>
            <w:tcBorders>
              <w:right w:val="single" w:sz="8" w:space="0" w:color="auto"/>
            </w:tcBorders>
            <w:shd w:val="clear" w:color="auto" w:fill="auto"/>
            <w:vAlign w:val="bottom"/>
          </w:tcPr>
          <w:p w:rsidR="005455DD" w:rsidRPr="00BE4615" w:rsidRDefault="005455DD" w:rsidP="002B6A94">
            <w:pPr>
              <w:spacing w:line="264" w:lineRule="exact"/>
              <w:ind w:left="80"/>
            </w:pPr>
            <w:r w:rsidRPr="00BE4615">
              <w:t xml:space="preserve">Осуществляет  </w:t>
            </w:r>
            <w:proofErr w:type="spellStart"/>
            <w:proofErr w:type="gramStart"/>
            <w:r w:rsidRPr="00BE4615">
              <w:t>проф</w:t>
            </w:r>
            <w:proofErr w:type="spellEnd"/>
            <w:proofErr w:type="gramEnd"/>
          </w:p>
        </w:tc>
        <w:tc>
          <w:tcPr>
            <w:tcW w:w="924" w:type="pct"/>
            <w:tcBorders>
              <w:right w:val="single" w:sz="8" w:space="0" w:color="auto"/>
            </w:tcBorders>
            <w:shd w:val="clear" w:color="auto" w:fill="auto"/>
            <w:vAlign w:val="bottom"/>
          </w:tcPr>
          <w:p w:rsidR="005455DD" w:rsidRPr="00BE4615" w:rsidRDefault="005455DD" w:rsidP="002B6A94">
            <w:pPr>
              <w:spacing w:line="264" w:lineRule="exact"/>
              <w:ind w:left="100"/>
            </w:pPr>
            <w:r w:rsidRPr="00BE4615">
              <w:t>вакансия</w:t>
            </w:r>
          </w:p>
        </w:tc>
        <w:tc>
          <w:tcPr>
            <w:tcW w:w="1399" w:type="pct"/>
            <w:gridSpan w:val="2"/>
            <w:tcBorders>
              <w:right w:val="single" w:sz="8" w:space="0" w:color="auto"/>
            </w:tcBorders>
            <w:shd w:val="clear" w:color="auto" w:fill="auto"/>
            <w:vAlign w:val="bottom"/>
          </w:tcPr>
          <w:p w:rsidR="005455DD" w:rsidRPr="00BE4615" w:rsidRDefault="005455DD" w:rsidP="002B6A94">
            <w:pPr>
              <w:spacing w:line="264" w:lineRule="exact"/>
              <w:ind w:left="80"/>
            </w:pPr>
            <w:r w:rsidRPr="00BE4615">
              <w:t>высшее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r w:rsidRPr="00BE4615">
              <w:t>логопед</w:t>
            </w: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proofErr w:type="spellStart"/>
            <w:r w:rsidRPr="00BE4615">
              <w:t>ессиональную</w:t>
            </w:r>
            <w:proofErr w:type="spellEnd"/>
            <w:r w:rsidRPr="00BE4615">
              <w:t xml:space="preserve">  </w:t>
            </w:r>
            <w:proofErr w:type="spellStart"/>
            <w:r w:rsidRPr="00BE4615">
              <w:t>деяте</w:t>
            </w:r>
            <w:proofErr w:type="spell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rPr>
                <w:sz w:val="23"/>
              </w:rPr>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proofErr w:type="spellStart"/>
            <w:r w:rsidRPr="00BE4615">
              <w:t>льность</w:t>
            </w:r>
            <w:proofErr w:type="spellEnd"/>
            <w:r w:rsidRPr="00BE4615">
              <w:t>, направлен</w:t>
            </w:r>
          </w:p>
        </w:tc>
        <w:tc>
          <w:tcPr>
            <w:tcW w:w="924" w:type="pct"/>
            <w:tcBorders>
              <w:right w:val="single" w:sz="8" w:space="0" w:color="auto"/>
            </w:tcBorders>
            <w:shd w:val="clear" w:color="auto" w:fill="auto"/>
            <w:vAlign w:val="bottom"/>
          </w:tcPr>
          <w:p w:rsidR="005455DD" w:rsidRPr="00BE4615" w:rsidRDefault="005455DD" w:rsidP="002B6A94">
            <w:pPr>
              <w:spacing w:line="0" w:lineRule="atLeast"/>
              <w:rPr>
                <w:sz w:val="23"/>
              </w:rPr>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или</w:t>
            </w:r>
          </w:p>
        </w:tc>
      </w:tr>
      <w:tr w:rsidR="005455DD" w:rsidRPr="00BE4615" w:rsidTr="005455DD">
        <w:trPr>
          <w:trHeight w:val="276"/>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75" w:type="pct"/>
            <w:gridSpan w:val="3"/>
            <w:tcBorders>
              <w:right w:val="single" w:sz="8" w:space="0" w:color="auto"/>
            </w:tcBorders>
            <w:shd w:val="clear" w:color="auto" w:fill="auto"/>
            <w:vAlign w:val="bottom"/>
          </w:tcPr>
          <w:p w:rsidR="005455DD" w:rsidRPr="00BE4615" w:rsidRDefault="005455DD" w:rsidP="002B6A94">
            <w:pPr>
              <w:spacing w:line="0" w:lineRule="atLeast"/>
              <w:ind w:left="80"/>
            </w:pPr>
            <w:proofErr w:type="spellStart"/>
            <w:r w:rsidRPr="00BE4615">
              <w:t>ную</w:t>
            </w:r>
            <w:proofErr w:type="spellEnd"/>
            <w:r w:rsidRPr="00BE4615">
              <w:t xml:space="preserve">  на коррекцию</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среднее</w:t>
            </w:r>
          </w:p>
        </w:tc>
      </w:tr>
      <w:tr w:rsidR="005455DD" w:rsidRPr="00BE4615" w:rsidTr="005455DD">
        <w:trPr>
          <w:trHeight w:val="277"/>
        </w:trPr>
        <w:tc>
          <w:tcPr>
            <w:tcW w:w="1202" w:type="pct"/>
            <w:gridSpan w:val="3"/>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140" w:type="pct"/>
            <w:gridSpan w:val="2"/>
            <w:shd w:val="clear" w:color="auto" w:fill="auto"/>
            <w:vAlign w:val="bottom"/>
          </w:tcPr>
          <w:p w:rsidR="005455DD" w:rsidRPr="00BE4615" w:rsidRDefault="005455DD" w:rsidP="002B6A94">
            <w:pPr>
              <w:spacing w:line="0" w:lineRule="atLeast"/>
              <w:ind w:left="80"/>
            </w:pPr>
            <w:r w:rsidRPr="00BE4615">
              <w:t>когнитивных</w:t>
            </w:r>
          </w:p>
        </w:tc>
        <w:tc>
          <w:tcPr>
            <w:tcW w:w="335" w:type="pct"/>
            <w:tcBorders>
              <w:right w:val="single" w:sz="8" w:space="0" w:color="auto"/>
            </w:tcBorders>
            <w:shd w:val="clear" w:color="auto" w:fill="auto"/>
            <w:vAlign w:val="bottom"/>
          </w:tcPr>
          <w:p w:rsidR="005455DD" w:rsidRPr="00BE4615" w:rsidRDefault="005455DD" w:rsidP="002B6A94">
            <w:pPr>
              <w:spacing w:line="0" w:lineRule="atLeast"/>
            </w:pPr>
          </w:p>
        </w:tc>
        <w:tc>
          <w:tcPr>
            <w:tcW w:w="924" w:type="pct"/>
            <w:vMerge w:val="restar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vMerge w:val="restart"/>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p w:rsidR="005455DD" w:rsidRPr="00BE4615" w:rsidRDefault="005455DD" w:rsidP="002B6A94">
            <w:pPr>
              <w:spacing w:line="0" w:lineRule="atLeast"/>
              <w:ind w:left="80"/>
            </w:pPr>
            <w:r w:rsidRPr="00BE4615">
              <w:t xml:space="preserve">образование </w:t>
            </w:r>
            <w:proofErr w:type="gramStart"/>
            <w:r w:rsidRPr="00BE4615">
              <w:t>по</w:t>
            </w:r>
            <w:proofErr w:type="gramEnd"/>
          </w:p>
        </w:tc>
      </w:tr>
      <w:tr w:rsidR="005455DD" w:rsidRPr="00BE4615" w:rsidTr="005455DD">
        <w:trPr>
          <w:trHeight w:val="283"/>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bookmarkStart w:id="3" w:name="page181"/>
            <w:bookmarkEnd w:id="3"/>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затруднений,</w:t>
            </w:r>
          </w:p>
        </w:tc>
        <w:tc>
          <w:tcPr>
            <w:tcW w:w="924" w:type="pct"/>
            <w:vMerge/>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vMerge/>
            <w:tcBorders>
              <w:right w:val="single" w:sz="8" w:space="0" w:color="auto"/>
            </w:tcBorders>
            <w:shd w:val="clear" w:color="auto" w:fill="auto"/>
            <w:vAlign w:val="bottom"/>
          </w:tcPr>
          <w:p w:rsidR="005455DD" w:rsidRPr="00BE4615" w:rsidRDefault="005455DD" w:rsidP="002B6A94">
            <w:pPr>
              <w:spacing w:line="0" w:lineRule="atLeast"/>
              <w:ind w:left="80"/>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коррекцию и</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направлению</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развитие</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подготовки</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психических</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процессов</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педагогика» либо</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proofErr w:type="gramStart"/>
            <w:r w:rsidRPr="00BE4615">
              <w:t>(мышления,</w:t>
            </w:r>
            <w:proofErr w:type="gram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в области,</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восприятия, памяти,</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соответствующей</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внимания),</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профилю работы,</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направляет</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без предъявления</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деятельность</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требований </w:t>
            </w:r>
            <w:proofErr w:type="gramStart"/>
            <w:r w:rsidRPr="00BE4615">
              <w:t>к</w:t>
            </w:r>
            <w:proofErr w:type="gramEnd"/>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учителей-</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стажу работы.</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предметников </w:t>
            </w:r>
            <w:proofErr w:type="gramStart"/>
            <w:r w:rsidRPr="00BE4615">
              <w:t>на</w:t>
            </w:r>
            <w:proofErr w:type="gram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развитие</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психических</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процессов детей,</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7"/>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участвует в</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методических</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proofErr w:type="gramStart"/>
            <w:r w:rsidRPr="00BE4615">
              <w:t>объединениях</w:t>
            </w:r>
            <w:proofErr w:type="gramEnd"/>
            <w:r w:rsidRPr="00BE4615">
              <w:t xml:space="preserve"> и</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proofErr w:type="gramStart"/>
            <w:r w:rsidRPr="00BE4615">
              <w:t>семинарах</w:t>
            </w:r>
            <w:proofErr w:type="gramEnd"/>
            <w:r w:rsidRPr="00BE4615">
              <w:t>,</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организует</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proofErr w:type="spellStart"/>
            <w:r w:rsidRPr="00BE4615">
              <w:t>коррекционно</w:t>
            </w:r>
            <w:proofErr w:type="spellEnd"/>
            <w:r w:rsidRPr="00BE4615">
              <w:t>-</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развивающее</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пространство</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7"/>
        </w:trPr>
        <w:tc>
          <w:tcPr>
            <w:tcW w:w="1193" w:type="pct"/>
            <w:gridSpan w:val="2"/>
            <w:tcBorders>
              <w:left w:val="single" w:sz="8" w:space="0" w:color="auto"/>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left="80"/>
            </w:pPr>
            <w:r w:rsidRPr="00BE4615">
              <w:t>группы и кабинета.</w:t>
            </w:r>
          </w:p>
        </w:tc>
        <w:tc>
          <w:tcPr>
            <w:tcW w:w="924"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64"/>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264" w:lineRule="exact"/>
              <w:ind w:left="120"/>
            </w:pPr>
            <w:r w:rsidRPr="00BE4615">
              <w:t>социальный</w:t>
            </w:r>
          </w:p>
        </w:tc>
        <w:tc>
          <w:tcPr>
            <w:tcW w:w="1484" w:type="pct"/>
            <w:gridSpan w:val="4"/>
            <w:tcBorders>
              <w:right w:val="single" w:sz="8" w:space="0" w:color="auto"/>
            </w:tcBorders>
            <w:shd w:val="clear" w:color="auto" w:fill="auto"/>
            <w:vAlign w:val="bottom"/>
          </w:tcPr>
          <w:p w:rsidR="005455DD" w:rsidRPr="00BE4615" w:rsidRDefault="005455DD" w:rsidP="002B6A94">
            <w:pPr>
              <w:spacing w:line="264" w:lineRule="exact"/>
              <w:ind w:left="80"/>
            </w:pPr>
            <w:r w:rsidRPr="00BE4615">
              <w:t>осуществляет</w:t>
            </w:r>
          </w:p>
        </w:tc>
        <w:tc>
          <w:tcPr>
            <w:tcW w:w="924" w:type="pct"/>
            <w:tcBorders>
              <w:right w:val="single" w:sz="8" w:space="0" w:color="auto"/>
            </w:tcBorders>
            <w:shd w:val="clear" w:color="auto" w:fill="auto"/>
            <w:vAlign w:val="bottom"/>
          </w:tcPr>
          <w:p w:rsidR="005455DD" w:rsidRPr="00BE4615" w:rsidRDefault="005455DD" w:rsidP="002B6A94">
            <w:pPr>
              <w:spacing w:line="264" w:lineRule="exact"/>
              <w:ind w:left="100"/>
            </w:pPr>
            <w:r w:rsidRPr="00BE4615">
              <w:t>имеется</w:t>
            </w:r>
          </w:p>
        </w:tc>
        <w:tc>
          <w:tcPr>
            <w:tcW w:w="1399" w:type="pct"/>
            <w:gridSpan w:val="2"/>
            <w:tcBorders>
              <w:right w:val="single" w:sz="8" w:space="0" w:color="auto"/>
            </w:tcBorders>
            <w:shd w:val="clear" w:color="auto" w:fill="auto"/>
            <w:vAlign w:val="bottom"/>
          </w:tcPr>
          <w:p w:rsidR="005455DD" w:rsidRPr="00BE4615" w:rsidRDefault="005455DD" w:rsidP="002B6A94">
            <w:pPr>
              <w:spacing w:line="264" w:lineRule="exact"/>
              <w:ind w:left="80"/>
            </w:pPr>
            <w:r w:rsidRPr="00BE4615">
              <w:t>высшее</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r w:rsidRPr="00BE4615">
              <w:t>педагог</w:t>
            </w: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комплекс</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мероприятий </w:t>
            </w:r>
            <w:proofErr w:type="gramStart"/>
            <w:r w:rsidRPr="00BE4615">
              <w:t>по</w:t>
            </w:r>
            <w:proofErr w:type="gram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или</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воспитанию,</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среднее</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образованию,</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развитию и</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образование </w:t>
            </w:r>
            <w:proofErr w:type="gramStart"/>
            <w:r w:rsidRPr="00BE4615">
              <w:t>по</w:t>
            </w:r>
            <w:proofErr w:type="gramEnd"/>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социальной защите</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направлениям</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личности </w:t>
            </w:r>
            <w:proofErr w:type="gramStart"/>
            <w:r w:rsidRPr="00BE4615">
              <w:t>в</w:t>
            </w:r>
            <w:proofErr w:type="gram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подготовки</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proofErr w:type="gramStart"/>
            <w:r w:rsidRPr="00BE4615">
              <w:t>учреждениях</w:t>
            </w:r>
            <w:proofErr w:type="gramEnd"/>
            <w:r w:rsidRPr="00BE4615">
              <w:t>,</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организациях и </w:t>
            </w:r>
            <w:proofErr w:type="gramStart"/>
            <w:r w:rsidRPr="00BE4615">
              <w:t>по</w:t>
            </w:r>
            <w:proofErr w:type="gram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педагогика»,</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месту жительства</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«Социальная</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обучающихся</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педагогика» </w:t>
            </w:r>
            <w:proofErr w:type="gramStart"/>
            <w:r w:rsidRPr="00BE4615">
              <w:t>без</w:t>
            </w:r>
            <w:proofErr w:type="gramEnd"/>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предъявления</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требований </w:t>
            </w:r>
            <w:proofErr w:type="gramStart"/>
            <w:r w:rsidRPr="00BE4615">
              <w:t>к</w:t>
            </w:r>
            <w:proofErr w:type="gramEnd"/>
          </w:p>
        </w:tc>
      </w:tr>
      <w:tr w:rsidR="005455DD" w:rsidRPr="00BE4615" w:rsidTr="005455DD">
        <w:trPr>
          <w:trHeight w:val="277"/>
        </w:trPr>
        <w:tc>
          <w:tcPr>
            <w:tcW w:w="1193" w:type="pct"/>
            <w:gridSpan w:val="2"/>
            <w:tcBorders>
              <w:left w:val="single" w:sz="8" w:space="0" w:color="auto"/>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924"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left="80"/>
            </w:pPr>
            <w:r w:rsidRPr="00BE4615">
              <w:t>стажу работы.</w:t>
            </w:r>
          </w:p>
        </w:tc>
      </w:tr>
      <w:tr w:rsidR="005455DD" w:rsidRPr="00BE4615" w:rsidTr="005455DD">
        <w:trPr>
          <w:trHeight w:val="264"/>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264" w:lineRule="exact"/>
              <w:ind w:left="120"/>
            </w:pPr>
            <w:r w:rsidRPr="00BE4615">
              <w:t>педагог</w:t>
            </w:r>
          </w:p>
        </w:tc>
        <w:tc>
          <w:tcPr>
            <w:tcW w:w="1484" w:type="pct"/>
            <w:gridSpan w:val="4"/>
            <w:tcBorders>
              <w:right w:val="single" w:sz="8" w:space="0" w:color="auto"/>
            </w:tcBorders>
            <w:shd w:val="clear" w:color="auto" w:fill="auto"/>
            <w:vAlign w:val="bottom"/>
          </w:tcPr>
          <w:p w:rsidR="005455DD" w:rsidRPr="00BE4615" w:rsidRDefault="005455DD" w:rsidP="002B6A94">
            <w:pPr>
              <w:spacing w:line="264" w:lineRule="exact"/>
              <w:ind w:left="80"/>
            </w:pPr>
            <w:r w:rsidRPr="00BE4615">
              <w:t>осуществляет</w:t>
            </w:r>
          </w:p>
        </w:tc>
        <w:tc>
          <w:tcPr>
            <w:tcW w:w="924" w:type="pct"/>
            <w:tcBorders>
              <w:right w:val="single" w:sz="8" w:space="0" w:color="auto"/>
            </w:tcBorders>
            <w:shd w:val="clear" w:color="auto" w:fill="auto"/>
            <w:vAlign w:val="bottom"/>
          </w:tcPr>
          <w:p w:rsidR="005455DD" w:rsidRPr="00BE4615" w:rsidRDefault="005455DD" w:rsidP="002B6A94">
            <w:pPr>
              <w:spacing w:line="264" w:lineRule="exact"/>
              <w:ind w:left="100"/>
            </w:pPr>
            <w:r w:rsidRPr="00BE4615">
              <w:t>4</w:t>
            </w:r>
          </w:p>
        </w:tc>
        <w:tc>
          <w:tcPr>
            <w:tcW w:w="1399" w:type="pct"/>
            <w:gridSpan w:val="2"/>
            <w:tcBorders>
              <w:right w:val="single" w:sz="8" w:space="0" w:color="auto"/>
            </w:tcBorders>
            <w:shd w:val="clear" w:color="auto" w:fill="auto"/>
            <w:vAlign w:val="bottom"/>
          </w:tcPr>
          <w:p w:rsidR="005455DD" w:rsidRPr="00BE4615" w:rsidRDefault="005455DD" w:rsidP="002B6A94">
            <w:pPr>
              <w:spacing w:line="264" w:lineRule="exact"/>
              <w:ind w:left="80"/>
            </w:pPr>
            <w:r w:rsidRPr="00BE4615">
              <w:t>высшее</w:t>
            </w:r>
          </w:p>
        </w:tc>
      </w:tr>
      <w:tr w:rsidR="005455DD" w:rsidRPr="00BE4615" w:rsidTr="005455DD">
        <w:trPr>
          <w:trHeight w:val="277"/>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proofErr w:type="spellStart"/>
            <w:r w:rsidRPr="00BE4615">
              <w:t>дополнительн</w:t>
            </w:r>
            <w:proofErr w:type="spellEnd"/>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дополнительное</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r w:rsidRPr="00BE4615">
              <w:lastRenderedPageBreak/>
              <w:t>ого</w:t>
            </w: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или</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r w:rsidRPr="00BE4615">
              <w:t>образования</w:t>
            </w: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обучающихся в</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среднее</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соответствии </w:t>
            </w:r>
            <w:proofErr w:type="gramStart"/>
            <w:r w:rsidRPr="00BE4615">
              <w:t>с</w:t>
            </w:r>
            <w:proofErr w:type="gramEnd"/>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образовательной</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образование </w:t>
            </w:r>
            <w:proofErr w:type="gramStart"/>
            <w:r w:rsidRPr="00BE4615">
              <w:t>в</w:t>
            </w:r>
            <w:proofErr w:type="gramEnd"/>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программой,</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области,</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развивает их</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соответствующей</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разнообразную</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профилю кружка,</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творческую</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секции, студии,</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ind w:left="80"/>
            </w:pPr>
            <w:r w:rsidRPr="00BE4615">
              <w:t>деятельность.</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клубного и иного</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rPr>
                <w:sz w:val="23"/>
              </w:rPr>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rPr>
                <w:sz w:val="23"/>
              </w:rPr>
            </w:pPr>
          </w:p>
        </w:tc>
        <w:tc>
          <w:tcPr>
            <w:tcW w:w="924" w:type="pct"/>
            <w:tcBorders>
              <w:right w:val="single" w:sz="8" w:space="0" w:color="auto"/>
            </w:tcBorders>
            <w:shd w:val="clear" w:color="auto" w:fill="auto"/>
            <w:vAlign w:val="bottom"/>
          </w:tcPr>
          <w:p w:rsidR="005455DD" w:rsidRPr="00BE4615" w:rsidRDefault="005455DD" w:rsidP="002B6A94">
            <w:pPr>
              <w:spacing w:line="0" w:lineRule="atLeast"/>
              <w:rPr>
                <w:sz w:val="23"/>
              </w:rPr>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детского</w:t>
            </w:r>
          </w:p>
        </w:tc>
      </w:tr>
      <w:tr w:rsidR="005455DD" w:rsidRPr="00BE4615" w:rsidTr="005455DD">
        <w:trPr>
          <w:trHeight w:val="276"/>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объединения, </w:t>
            </w:r>
            <w:proofErr w:type="gramStart"/>
            <w:r w:rsidRPr="00BE4615">
              <w:t>без</w:t>
            </w:r>
            <w:proofErr w:type="gramEnd"/>
          </w:p>
        </w:tc>
      </w:tr>
      <w:tr w:rsidR="005455DD" w:rsidRPr="00BE4615" w:rsidTr="005455DD">
        <w:trPr>
          <w:trHeight w:val="277"/>
        </w:trPr>
        <w:tc>
          <w:tcPr>
            <w:tcW w:w="1193" w:type="pct"/>
            <w:gridSpan w:val="2"/>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84" w:type="pct"/>
            <w:gridSpan w:val="4"/>
            <w:tcBorders>
              <w:right w:val="single" w:sz="8" w:space="0" w:color="auto"/>
            </w:tcBorders>
            <w:shd w:val="clear" w:color="auto" w:fill="auto"/>
            <w:vAlign w:val="bottom"/>
          </w:tcPr>
          <w:p w:rsidR="005455DD" w:rsidRPr="00BE4615" w:rsidRDefault="005455DD" w:rsidP="002B6A94">
            <w:pPr>
              <w:spacing w:line="0" w:lineRule="atLeast"/>
            </w:pPr>
          </w:p>
        </w:tc>
        <w:tc>
          <w:tcPr>
            <w:tcW w:w="924" w:type="pct"/>
            <w:vMerge w:val="restar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vMerge w:val="restart"/>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предъявления</w:t>
            </w:r>
          </w:p>
          <w:p w:rsidR="005455DD" w:rsidRPr="00BE4615" w:rsidRDefault="005455DD" w:rsidP="002B6A94">
            <w:pPr>
              <w:spacing w:line="0" w:lineRule="atLeast"/>
              <w:ind w:left="80"/>
            </w:pPr>
            <w:r w:rsidRPr="00BE4615">
              <w:t xml:space="preserve">требований </w:t>
            </w:r>
            <w:proofErr w:type="gramStart"/>
            <w:r w:rsidRPr="00BE4615">
              <w:t>к</w:t>
            </w:r>
            <w:proofErr w:type="gramEnd"/>
          </w:p>
        </w:tc>
      </w:tr>
      <w:tr w:rsidR="005455DD" w:rsidRPr="00BE4615" w:rsidTr="005455DD">
        <w:trPr>
          <w:trHeight w:val="283"/>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bookmarkStart w:id="4" w:name="page182"/>
            <w:bookmarkEnd w:id="4"/>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vMerge/>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vMerge/>
            <w:tcBorders>
              <w:right w:val="single" w:sz="8" w:space="0" w:color="auto"/>
            </w:tcBorders>
            <w:shd w:val="clear" w:color="auto" w:fill="auto"/>
            <w:vAlign w:val="bottom"/>
          </w:tcPr>
          <w:p w:rsidR="005455DD" w:rsidRPr="00BE4615" w:rsidRDefault="005455DD" w:rsidP="002B6A94">
            <w:pPr>
              <w:spacing w:line="0" w:lineRule="atLeast"/>
              <w:ind w:left="80"/>
            </w:pP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стажу работы</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либо высшее</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или</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среднее</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дополнительное</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профессиональное</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образование </w:t>
            </w:r>
            <w:proofErr w:type="gramStart"/>
            <w:r w:rsidRPr="00BE4615">
              <w:t>по</w:t>
            </w:r>
            <w:proofErr w:type="gramEnd"/>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направлению</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«Образование и</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педагогика» </w:t>
            </w:r>
            <w:proofErr w:type="gramStart"/>
            <w:r w:rsidRPr="00BE4615">
              <w:t>без</w:t>
            </w:r>
            <w:proofErr w:type="gramEnd"/>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предъявления</w:t>
            </w:r>
          </w:p>
        </w:tc>
      </w:tr>
      <w:tr w:rsidR="005455DD" w:rsidRPr="00BE4615" w:rsidTr="005455DD">
        <w:trPr>
          <w:trHeight w:val="277"/>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pP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 xml:space="preserve">требований </w:t>
            </w:r>
            <w:proofErr w:type="gramStart"/>
            <w:r w:rsidRPr="00BE4615">
              <w:t>к</w:t>
            </w:r>
            <w:proofErr w:type="gramEnd"/>
          </w:p>
        </w:tc>
      </w:tr>
      <w:tr w:rsidR="005455DD" w:rsidRPr="00BE4615" w:rsidTr="005455DD">
        <w:trPr>
          <w:trHeight w:val="277"/>
        </w:trPr>
        <w:tc>
          <w:tcPr>
            <w:tcW w:w="1180" w:type="pct"/>
            <w:tcBorders>
              <w:left w:val="single" w:sz="8" w:space="0" w:color="auto"/>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924"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left="80"/>
            </w:pPr>
            <w:r w:rsidRPr="00BE4615">
              <w:t>стажу работы.</w:t>
            </w:r>
          </w:p>
        </w:tc>
      </w:tr>
      <w:tr w:rsidR="005455DD" w:rsidRPr="00BE4615" w:rsidTr="005455DD">
        <w:trPr>
          <w:trHeight w:val="264"/>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264" w:lineRule="exact"/>
              <w:ind w:left="120"/>
            </w:pPr>
            <w:r w:rsidRPr="00BE4615">
              <w:t>Библиотекарь</w:t>
            </w:r>
          </w:p>
        </w:tc>
        <w:tc>
          <w:tcPr>
            <w:tcW w:w="1497" w:type="pct"/>
            <w:gridSpan w:val="5"/>
            <w:tcBorders>
              <w:right w:val="single" w:sz="8" w:space="0" w:color="auto"/>
            </w:tcBorders>
            <w:shd w:val="clear" w:color="auto" w:fill="auto"/>
            <w:vAlign w:val="bottom"/>
          </w:tcPr>
          <w:p w:rsidR="005455DD" w:rsidRPr="00BE4615" w:rsidRDefault="005455DD" w:rsidP="002B6A94">
            <w:pPr>
              <w:spacing w:line="264" w:lineRule="exact"/>
              <w:ind w:left="80"/>
            </w:pPr>
            <w:r w:rsidRPr="00BE4615">
              <w:t>обеспечивает доступ</w:t>
            </w:r>
          </w:p>
        </w:tc>
        <w:tc>
          <w:tcPr>
            <w:tcW w:w="924" w:type="pct"/>
            <w:tcBorders>
              <w:right w:val="single" w:sz="8" w:space="0" w:color="auto"/>
            </w:tcBorders>
            <w:shd w:val="clear" w:color="auto" w:fill="auto"/>
            <w:vAlign w:val="bottom"/>
          </w:tcPr>
          <w:p w:rsidR="005455DD" w:rsidRPr="00BE4615" w:rsidRDefault="005455DD" w:rsidP="002B6A94">
            <w:pPr>
              <w:spacing w:line="264" w:lineRule="exact"/>
              <w:ind w:left="100"/>
            </w:pPr>
            <w:r w:rsidRPr="00BE4615">
              <w:t>имеется</w:t>
            </w:r>
          </w:p>
        </w:tc>
        <w:tc>
          <w:tcPr>
            <w:tcW w:w="1399" w:type="pct"/>
            <w:gridSpan w:val="2"/>
            <w:tcBorders>
              <w:right w:val="single" w:sz="8" w:space="0" w:color="auto"/>
            </w:tcBorders>
            <w:shd w:val="clear" w:color="auto" w:fill="auto"/>
            <w:vAlign w:val="bottom"/>
          </w:tcPr>
          <w:p w:rsidR="005455DD" w:rsidRPr="00BE4615" w:rsidRDefault="005455DD" w:rsidP="002B6A94">
            <w:pPr>
              <w:spacing w:line="264" w:lineRule="exact"/>
              <w:ind w:left="80"/>
            </w:pPr>
            <w:r w:rsidRPr="00BE4615">
              <w:t>высшее или</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обучающихся к</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среднее</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ind w:left="120"/>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информационным</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proofErr w:type="spellStart"/>
            <w:r w:rsidRPr="00BE4615">
              <w:t>профессиональ</w:t>
            </w:r>
            <w:proofErr w:type="spellEnd"/>
            <w:r w:rsidRPr="00BE4615">
              <w:t>-</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ресурсам, участвует</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proofErr w:type="spellStart"/>
            <w:r w:rsidRPr="00BE4615">
              <w:t>ное</w:t>
            </w:r>
            <w:proofErr w:type="spellEnd"/>
            <w:r w:rsidRPr="00BE4615">
              <w:t xml:space="preserve"> образование</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в их духовно-</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по специальности</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нравственном</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w:t>
            </w:r>
            <w:proofErr w:type="spellStart"/>
            <w:r w:rsidRPr="00BE4615">
              <w:t>Библиотечно</w:t>
            </w:r>
            <w:proofErr w:type="spellEnd"/>
            <w:r w:rsidRPr="00BE4615">
              <w:t>-</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proofErr w:type="gramStart"/>
            <w:r w:rsidRPr="00BE4615">
              <w:t>воспитании</w:t>
            </w:r>
            <w:proofErr w:type="gramEnd"/>
            <w:r w:rsidRPr="00BE4615">
              <w:t>,</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информационная</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профориентации и</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ind w:left="80"/>
            </w:pPr>
            <w:r w:rsidRPr="00BE4615">
              <w:t>деятельность».</w:t>
            </w: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социализации,</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содействует</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формированию</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информационной</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6"/>
        </w:trPr>
        <w:tc>
          <w:tcPr>
            <w:tcW w:w="1180" w:type="pct"/>
            <w:tcBorders>
              <w:left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right w:val="single" w:sz="8" w:space="0" w:color="auto"/>
            </w:tcBorders>
            <w:shd w:val="clear" w:color="auto" w:fill="auto"/>
            <w:vAlign w:val="bottom"/>
          </w:tcPr>
          <w:p w:rsidR="005455DD" w:rsidRPr="00BE4615" w:rsidRDefault="005455DD" w:rsidP="002B6A94">
            <w:pPr>
              <w:spacing w:line="0" w:lineRule="atLeast"/>
              <w:ind w:left="80"/>
            </w:pPr>
            <w:r w:rsidRPr="00BE4615">
              <w:t>компетентности</w:t>
            </w:r>
          </w:p>
        </w:tc>
        <w:tc>
          <w:tcPr>
            <w:tcW w:w="924" w:type="pct"/>
            <w:tcBorders>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right w:val="single" w:sz="8" w:space="0" w:color="auto"/>
            </w:tcBorders>
            <w:shd w:val="clear" w:color="auto" w:fill="auto"/>
            <w:vAlign w:val="bottom"/>
          </w:tcPr>
          <w:p w:rsidR="005455DD" w:rsidRPr="00BE4615" w:rsidRDefault="005455DD" w:rsidP="002B6A94">
            <w:pPr>
              <w:spacing w:line="0" w:lineRule="atLeast"/>
            </w:pPr>
          </w:p>
        </w:tc>
      </w:tr>
      <w:tr w:rsidR="005455DD" w:rsidRPr="00BE4615" w:rsidTr="005455DD">
        <w:trPr>
          <w:trHeight w:val="279"/>
        </w:trPr>
        <w:tc>
          <w:tcPr>
            <w:tcW w:w="1180" w:type="pct"/>
            <w:tcBorders>
              <w:left w:val="single" w:sz="8" w:space="0" w:color="auto"/>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497" w:type="pct"/>
            <w:gridSpan w:val="5"/>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ind w:left="80"/>
            </w:pPr>
            <w:r w:rsidRPr="00BE4615">
              <w:t>обучающихся.</w:t>
            </w:r>
          </w:p>
        </w:tc>
        <w:tc>
          <w:tcPr>
            <w:tcW w:w="924" w:type="pct"/>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c>
          <w:tcPr>
            <w:tcW w:w="1399" w:type="pct"/>
            <w:gridSpan w:val="2"/>
            <w:tcBorders>
              <w:bottom w:val="single" w:sz="8" w:space="0" w:color="auto"/>
              <w:right w:val="single" w:sz="8" w:space="0" w:color="auto"/>
            </w:tcBorders>
            <w:shd w:val="clear" w:color="auto" w:fill="auto"/>
            <w:vAlign w:val="bottom"/>
          </w:tcPr>
          <w:p w:rsidR="005455DD" w:rsidRPr="00BE4615" w:rsidRDefault="005455DD" w:rsidP="002B6A94">
            <w:pPr>
              <w:spacing w:line="0" w:lineRule="atLeast"/>
            </w:pPr>
          </w:p>
        </w:tc>
      </w:tr>
    </w:tbl>
    <w:p w:rsidR="006A5692" w:rsidRDefault="006A5692" w:rsidP="00376510">
      <w:pPr>
        <w:tabs>
          <w:tab w:val="left" w:pos="0"/>
          <w:tab w:val="right" w:leader="dot" w:pos="9639"/>
        </w:tabs>
        <w:ind w:firstLine="567"/>
        <w:jc w:val="both"/>
        <w:rPr>
          <w:b/>
        </w:rPr>
      </w:pPr>
    </w:p>
    <w:p w:rsidR="006A5692" w:rsidRPr="006A5692" w:rsidRDefault="006A5692" w:rsidP="006A5692">
      <w:pPr>
        <w:spacing w:line="250" w:lineRule="auto"/>
        <w:ind w:right="120" w:firstLine="567"/>
        <w:jc w:val="both"/>
        <w:rPr>
          <w:b/>
        </w:rPr>
      </w:pPr>
      <w:r>
        <w:rPr>
          <w:b/>
        </w:rPr>
        <w:t>Финансовые условия</w:t>
      </w:r>
    </w:p>
    <w:p w:rsidR="006A5692" w:rsidRPr="00BE4615" w:rsidRDefault="006A5692" w:rsidP="006A5692">
      <w:pPr>
        <w:spacing w:line="250" w:lineRule="auto"/>
        <w:ind w:right="120" w:firstLine="567"/>
        <w:jc w:val="both"/>
      </w:pPr>
      <w:r w:rsidRPr="00BE4615">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бюджетной сметы.</w:t>
      </w:r>
    </w:p>
    <w:p w:rsidR="006A5692" w:rsidRPr="00BE4615" w:rsidRDefault="006A5692" w:rsidP="006A5692">
      <w:pPr>
        <w:spacing w:line="2" w:lineRule="exact"/>
        <w:ind w:firstLine="567"/>
        <w:jc w:val="both"/>
      </w:pPr>
    </w:p>
    <w:p w:rsidR="006A5692" w:rsidRPr="00BE4615" w:rsidRDefault="006A5692" w:rsidP="006A5692">
      <w:pPr>
        <w:spacing w:line="236" w:lineRule="auto"/>
        <w:ind w:firstLine="567"/>
        <w:jc w:val="both"/>
      </w:pPr>
      <w:r w:rsidRPr="00BE4615">
        <w:t>Обеспечение государственных гарантий реализации прав на получение общедоступного и бесплатного основного общего образования в организации осуществляется в соответствии с нормативами, определяемыми Министерством образования Иркутской области.</w:t>
      </w:r>
    </w:p>
    <w:p w:rsidR="006A5692" w:rsidRPr="00BE4615" w:rsidRDefault="006A5692" w:rsidP="006A5692">
      <w:pPr>
        <w:spacing w:line="14" w:lineRule="exact"/>
        <w:ind w:firstLine="567"/>
        <w:jc w:val="both"/>
      </w:pPr>
    </w:p>
    <w:p w:rsidR="006A5692" w:rsidRPr="00BE4615" w:rsidRDefault="006A5692" w:rsidP="006A5692">
      <w:pPr>
        <w:spacing w:line="234" w:lineRule="auto"/>
        <w:ind w:firstLine="567"/>
        <w:jc w:val="both"/>
      </w:pPr>
      <w:r w:rsidRPr="00BE4615">
        <w:lastRenderedPageBreak/>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BE4615">
        <w:t>дств в г</w:t>
      </w:r>
      <w:proofErr w:type="gramEnd"/>
      <w:r w:rsidRPr="00BE4615">
        <w:t xml:space="preserve">од в </w:t>
      </w:r>
      <w:bookmarkStart w:id="5" w:name="page184"/>
      <w:bookmarkEnd w:id="5"/>
      <w:r w:rsidRPr="00BE4615">
        <w:t>расчете на одного обучающегося, необходимый для реализации образовательной программы, включая:</w:t>
      </w:r>
    </w:p>
    <w:p w:rsidR="006A5692" w:rsidRPr="00BE4615" w:rsidRDefault="006A5692" w:rsidP="006A5692">
      <w:pPr>
        <w:spacing w:line="33" w:lineRule="exact"/>
        <w:ind w:firstLine="567"/>
        <w:jc w:val="both"/>
      </w:pPr>
    </w:p>
    <w:p w:rsidR="006A5692" w:rsidRPr="00BE4615" w:rsidRDefault="006A5692" w:rsidP="00415166">
      <w:pPr>
        <w:numPr>
          <w:ilvl w:val="0"/>
          <w:numId w:val="1"/>
        </w:numPr>
        <w:tabs>
          <w:tab w:val="left" w:pos="1254"/>
        </w:tabs>
        <w:spacing w:line="233" w:lineRule="auto"/>
        <w:ind w:firstLine="567"/>
        <w:jc w:val="both"/>
        <w:rPr>
          <w:rFonts w:ascii="Arial" w:eastAsia="Arial" w:hAnsi="Arial"/>
        </w:rPr>
      </w:pPr>
      <w:r w:rsidRPr="00BE4615">
        <w:t>-расходы на оплату труда работников, реализующих образовательную программу начального общего образования;</w:t>
      </w:r>
    </w:p>
    <w:p w:rsidR="006A5692" w:rsidRPr="00BE4615" w:rsidRDefault="006A5692" w:rsidP="006A5692">
      <w:pPr>
        <w:spacing w:line="18" w:lineRule="exact"/>
        <w:ind w:firstLine="567"/>
        <w:jc w:val="both"/>
        <w:rPr>
          <w:rFonts w:ascii="Arial" w:eastAsia="Arial" w:hAnsi="Arial"/>
        </w:rPr>
      </w:pPr>
    </w:p>
    <w:p w:rsidR="006A5692" w:rsidRPr="00BE4615" w:rsidRDefault="006A5692" w:rsidP="00415166">
      <w:pPr>
        <w:numPr>
          <w:ilvl w:val="0"/>
          <w:numId w:val="1"/>
        </w:numPr>
        <w:tabs>
          <w:tab w:val="left" w:pos="1260"/>
        </w:tabs>
        <w:spacing w:line="0" w:lineRule="atLeast"/>
        <w:ind w:left="260" w:firstLine="567"/>
        <w:jc w:val="both"/>
      </w:pPr>
      <w:r w:rsidRPr="00BE4615">
        <w:t>-расходы на приобретение учебников и учебных пособий, средств обучения, игр, игрушек;</w:t>
      </w:r>
    </w:p>
    <w:p w:rsidR="006A5692" w:rsidRPr="00BE4615" w:rsidRDefault="006A5692" w:rsidP="006A5692">
      <w:pPr>
        <w:spacing w:line="31" w:lineRule="exact"/>
        <w:ind w:firstLine="567"/>
        <w:jc w:val="both"/>
        <w:rPr>
          <w:rFonts w:ascii="Arial" w:eastAsia="Arial" w:hAnsi="Arial"/>
        </w:rPr>
      </w:pPr>
    </w:p>
    <w:p w:rsidR="006A5692" w:rsidRPr="00BE4615" w:rsidRDefault="006A5692" w:rsidP="00415166">
      <w:pPr>
        <w:numPr>
          <w:ilvl w:val="0"/>
          <w:numId w:val="1"/>
        </w:numPr>
        <w:tabs>
          <w:tab w:val="left" w:pos="1254"/>
        </w:tabs>
        <w:spacing w:line="233" w:lineRule="auto"/>
        <w:ind w:firstLine="567"/>
        <w:jc w:val="both"/>
        <w:rPr>
          <w:rFonts w:ascii="Arial" w:eastAsia="Arial" w:hAnsi="Arial"/>
        </w:rPr>
      </w:pPr>
      <w:r w:rsidRPr="00BE4615">
        <w:t>-прочие расходы (за исключением расходов на содержание зданий и оплату коммунальных услуг, осуществляемых из местных бюджетов).</w:t>
      </w:r>
    </w:p>
    <w:p w:rsidR="006A5692" w:rsidRPr="00BE4615" w:rsidRDefault="006A5692" w:rsidP="006A5692">
      <w:pPr>
        <w:spacing w:line="12" w:lineRule="exact"/>
        <w:ind w:firstLine="567"/>
        <w:jc w:val="both"/>
        <w:rPr>
          <w:rFonts w:ascii="Arial" w:eastAsia="Arial" w:hAnsi="Arial"/>
        </w:rPr>
      </w:pPr>
    </w:p>
    <w:p w:rsidR="006A5692" w:rsidRPr="00BE4615" w:rsidRDefault="006A5692" w:rsidP="006A5692">
      <w:pPr>
        <w:spacing w:line="13" w:lineRule="exact"/>
        <w:ind w:firstLine="567"/>
        <w:jc w:val="both"/>
        <w:rPr>
          <w:rFonts w:ascii="Arial" w:eastAsia="Arial" w:hAnsi="Arial"/>
        </w:rPr>
      </w:pPr>
    </w:p>
    <w:p w:rsidR="006A5692" w:rsidRPr="00BE4615" w:rsidRDefault="006A5692" w:rsidP="006A5692">
      <w:pPr>
        <w:spacing w:line="236" w:lineRule="auto"/>
        <w:ind w:firstLine="567"/>
        <w:jc w:val="both"/>
      </w:pPr>
      <w:proofErr w:type="gramStart"/>
      <w:r w:rsidRPr="00BE4615">
        <w:t>Фонд оплаты труда образовательной организации состоит из базовой и стимулирующей частей.</w:t>
      </w:r>
      <w:proofErr w:type="gramEnd"/>
      <w:r w:rsidRPr="00BE4615">
        <w:t xml:space="preserve"> Размеры, порядок и условия осуществления стимулирующих выплат определяются Положением об оплате труда МОУ ИРМО «</w:t>
      </w:r>
      <w:proofErr w:type="spellStart"/>
      <w:r w:rsidRPr="00BE4615">
        <w:t>Листвянская</w:t>
      </w:r>
      <w:proofErr w:type="spellEnd"/>
      <w:r w:rsidRPr="00BE4615">
        <w:t xml:space="preserve"> СОШ».</w:t>
      </w:r>
    </w:p>
    <w:p w:rsidR="006A5692" w:rsidRPr="00BE4615" w:rsidRDefault="006A5692" w:rsidP="006A5692">
      <w:pPr>
        <w:spacing w:line="13" w:lineRule="exact"/>
        <w:ind w:firstLine="567"/>
        <w:jc w:val="both"/>
        <w:rPr>
          <w:rFonts w:ascii="Arial" w:eastAsia="Arial" w:hAnsi="Arial"/>
        </w:rPr>
      </w:pPr>
    </w:p>
    <w:p w:rsidR="006A5692" w:rsidRPr="00BE4615" w:rsidRDefault="006A5692" w:rsidP="006A5692">
      <w:pPr>
        <w:spacing w:line="234" w:lineRule="auto"/>
        <w:ind w:firstLine="567"/>
        <w:jc w:val="both"/>
      </w:pPr>
      <w:r w:rsidRPr="00BE4615">
        <w:t>Финансовое обеспечение оказания государственных услуг осуществляется в пределах бюджетных ассигнований, предусмотренных в организации на очередной финансовый год (Бюджетная смета МОУ ИРМО «</w:t>
      </w:r>
      <w:proofErr w:type="spellStart"/>
      <w:r w:rsidRPr="00BE4615">
        <w:t>Листвянская</w:t>
      </w:r>
      <w:proofErr w:type="spellEnd"/>
      <w:r w:rsidRPr="00BE4615">
        <w:t xml:space="preserve"> СОШ»)</w:t>
      </w:r>
    </w:p>
    <w:p w:rsidR="006A5692" w:rsidRDefault="006A5692" w:rsidP="00376510">
      <w:pPr>
        <w:tabs>
          <w:tab w:val="left" w:pos="0"/>
          <w:tab w:val="right" w:leader="dot" w:pos="9639"/>
        </w:tabs>
        <w:ind w:firstLine="567"/>
        <w:jc w:val="both"/>
        <w:rPr>
          <w:b/>
        </w:rPr>
      </w:pPr>
    </w:p>
    <w:p w:rsidR="006A5692" w:rsidRDefault="003325C3" w:rsidP="00376510">
      <w:pPr>
        <w:tabs>
          <w:tab w:val="left" w:pos="0"/>
          <w:tab w:val="right" w:leader="dot" w:pos="9639"/>
        </w:tabs>
        <w:ind w:firstLine="567"/>
        <w:jc w:val="both"/>
        <w:rPr>
          <w:b/>
        </w:rPr>
      </w:pPr>
      <w:r>
        <w:rPr>
          <w:b/>
        </w:rPr>
        <w:t>Материально-технические условия</w:t>
      </w:r>
    </w:p>
    <w:p w:rsidR="003325C3" w:rsidRDefault="003325C3" w:rsidP="00376510">
      <w:pPr>
        <w:tabs>
          <w:tab w:val="left" w:pos="0"/>
          <w:tab w:val="right" w:leader="dot" w:pos="9639"/>
        </w:tabs>
        <w:ind w:firstLine="567"/>
        <w:jc w:val="both"/>
        <w:rPr>
          <w:b/>
        </w:rPr>
      </w:pPr>
    </w:p>
    <w:tbl>
      <w:tblPr>
        <w:tblW w:w="0" w:type="auto"/>
        <w:tblInd w:w="270" w:type="dxa"/>
        <w:tblLayout w:type="fixed"/>
        <w:tblCellMar>
          <w:left w:w="0" w:type="dxa"/>
          <w:right w:w="0" w:type="dxa"/>
        </w:tblCellMar>
        <w:tblLook w:val="0000"/>
      </w:tblPr>
      <w:tblGrid>
        <w:gridCol w:w="2340"/>
        <w:gridCol w:w="5100"/>
        <w:gridCol w:w="1980"/>
      </w:tblGrid>
      <w:tr w:rsidR="003325C3" w:rsidRPr="00BE4615" w:rsidTr="002B6A94">
        <w:trPr>
          <w:trHeight w:val="285"/>
        </w:trPr>
        <w:tc>
          <w:tcPr>
            <w:tcW w:w="2340" w:type="dxa"/>
            <w:tcBorders>
              <w:top w:val="single" w:sz="8" w:space="0" w:color="auto"/>
              <w:left w:val="single" w:sz="8" w:space="0" w:color="auto"/>
              <w:right w:val="single" w:sz="8" w:space="0" w:color="auto"/>
            </w:tcBorders>
            <w:shd w:val="clear" w:color="auto" w:fill="auto"/>
            <w:vAlign w:val="bottom"/>
          </w:tcPr>
          <w:p w:rsidR="003325C3" w:rsidRPr="00BE4615" w:rsidRDefault="003325C3" w:rsidP="002B6A94">
            <w:pPr>
              <w:spacing w:line="0" w:lineRule="atLeast"/>
              <w:ind w:left="20"/>
              <w:rPr>
                <w:b/>
              </w:rPr>
            </w:pPr>
            <w:r w:rsidRPr="00BE4615">
              <w:rPr>
                <w:b/>
              </w:rPr>
              <w:t>Компоненты</w:t>
            </w:r>
          </w:p>
        </w:tc>
        <w:tc>
          <w:tcPr>
            <w:tcW w:w="5100" w:type="dxa"/>
            <w:tcBorders>
              <w:top w:val="single" w:sz="8" w:space="0" w:color="auto"/>
              <w:right w:val="single" w:sz="8" w:space="0" w:color="auto"/>
            </w:tcBorders>
            <w:shd w:val="clear" w:color="auto" w:fill="auto"/>
            <w:vAlign w:val="bottom"/>
          </w:tcPr>
          <w:p w:rsidR="003325C3" w:rsidRPr="00BE4615" w:rsidRDefault="003325C3" w:rsidP="002B6A94">
            <w:pPr>
              <w:spacing w:line="0" w:lineRule="atLeast"/>
              <w:rPr>
                <w:b/>
              </w:rPr>
            </w:pPr>
            <w:r w:rsidRPr="00BE4615">
              <w:rPr>
                <w:b/>
              </w:rPr>
              <w:t>Необходимое оборудование и оснащение</w:t>
            </w:r>
          </w:p>
        </w:tc>
        <w:tc>
          <w:tcPr>
            <w:tcW w:w="1980" w:type="dxa"/>
            <w:tcBorders>
              <w:top w:val="single" w:sz="8" w:space="0" w:color="auto"/>
              <w:right w:val="single" w:sz="8" w:space="0" w:color="auto"/>
            </w:tcBorders>
            <w:shd w:val="clear" w:color="auto" w:fill="auto"/>
            <w:vAlign w:val="bottom"/>
          </w:tcPr>
          <w:p w:rsidR="003325C3" w:rsidRPr="00BE4615" w:rsidRDefault="003325C3" w:rsidP="002B6A94">
            <w:pPr>
              <w:spacing w:line="0" w:lineRule="atLeast"/>
              <w:rPr>
                <w:b/>
              </w:rPr>
            </w:pPr>
            <w:r w:rsidRPr="00BE4615">
              <w:rPr>
                <w:b/>
              </w:rPr>
              <w:t>Необходимо/</w:t>
            </w:r>
          </w:p>
        </w:tc>
      </w:tr>
      <w:tr w:rsidR="003325C3" w:rsidRPr="00BE4615" w:rsidTr="002B6A94">
        <w:trPr>
          <w:trHeight w:val="276"/>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ind w:left="20"/>
              <w:rPr>
                <w:b/>
              </w:rPr>
            </w:pPr>
            <w:r w:rsidRPr="00BE4615">
              <w:rPr>
                <w:b/>
              </w:rPr>
              <w:t>оснащения</w:t>
            </w: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p>
        </w:tc>
        <w:tc>
          <w:tcPr>
            <w:tcW w:w="1980" w:type="dxa"/>
            <w:tcBorders>
              <w:right w:val="single" w:sz="8" w:space="0" w:color="auto"/>
            </w:tcBorders>
            <w:shd w:val="clear" w:color="auto" w:fill="auto"/>
            <w:vAlign w:val="bottom"/>
          </w:tcPr>
          <w:p w:rsidR="003325C3" w:rsidRPr="00BE4615" w:rsidRDefault="003325C3" w:rsidP="002B6A94">
            <w:pPr>
              <w:spacing w:line="0" w:lineRule="atLeast"/>
              <w:rPr>
                <w:b/>
              </w:rPr>
            </w:pPr>
            <w:r w:rsidRPr="00BE4615">
              <w:rPr>
                <w:b/>
              </w:rPr>
              <w:t>имеется в</w:t>
            </w:r>
          </w:p>
        </w:tc>
      </w:tr>
      <w:tr w:rsidR="003325C3" w:rsidRPr="00BE4615" w:rsidTr="002B6A94">
        <w:trPr>
          <w:trHeight w:val="288"/>
        </w:trPr>
        <w:tc>
          <w:tcPr>
            <w:tcW w:w="2340" w:type="dxa"/>
            <w:tcBorders>
              <w:left w:val="single" w:sz="8" w:space="0" w:color="auto"/>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rPr>
                <w:b/>
              </w:rPr>
            </w:pPr>
            <w:proofErr w:type="gramStart"/>
            <w:r w:rsidRPr="00BE4615">
              <w:rPr>
                <w:b/>
              </w:rPr>
              <w:t>наличии</w:t>
            </w:r>
            <w:proofErr w:type="gramEnd"/>
          </w:p>
        </w:tc>
      </w:tr>
      <w:tr w:rsidR="003325C3" w:rsidRPr="00BE4615" w:rsidTr="002B6A94">
        <w:trPr>
          <w:trHeight w:val="290"/>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ind w:left="20"/>
            </w:pPr>
            <w:r w:rsidRPr="00BE4615">
              <w:t>1. Компоненты</w:t>
            </w: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1.1. Нормативные документы, программно-</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100%/100%</w:t>
            </w:r>
          </w:p>
        </w:tc>
      </w:tr>
      <w:tr w:rsidR="003325C3" w:rsidRPr="00BE4615" w:rsidTr="002B6A94">
        <w:trPr>
          <w:trHeight w:val="288"/>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ind w:left="20"/>
            </w:pPr>
            <w:r w:rsidRPr="00BE4615">
              <w:t xml:space="preserve">оснащения </w:t>
            </w:r>
            <w:proofErr w:type="gramStart"/>
            <w:r w:rsidRPr="00BE4615">
              <w:t>учебных</w:t>
            </w:r>
            <w:proofErr w:type="gramEnd"/>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методическое обеспечение, локальные акты</w:t>
            </w: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257"/>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245" w:lineRule="exact"/>
              <w:ind w:left="20"/>
            </w:pPr>
            <w:r w:rsidRPr="00BE4615">
              <w:t>(предметных)</w:t>
            </w:r>
          </w:p>
        </w:tc>
        <w:tc>
          <w:tcPr>
            <w:tcW w:w="5100" w:type="dxa"/>
            <w:tcBorders>
              <w:right w:val="single" w:sz="8" w:space="0" w:color="auto"/>
            </w:tcBorders>
            <w:shd w:val="clear" w:color="auto" w:fill="auto"/>
            <w:vAlign w:val="bottom"/>
          </w:tcPr>
          <w:p w:rsidR="003325C3" w:rsidRPr="00BE4615" w:rsidRDefault="003325C3" w:rsidP="002B6A94">
            <w:pPr>
              <w:spacing w:line="257" w:lineRule="exact"/>
            </w:pPr>
            <w:r w:rsidRPr="00BE4615">
              <w:t>1.2. Учебно-методические материалы:</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276"/>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264" w:lineRule="exact"/>
              <w:ind w:left="20"/>
            </w:pPr>
            <w:r w:rsidRPr="00BE4615">
              <w:t xml:space="preserve">кабинетов </w:t>
            </w:r>
            <w:proofErr w:type="gramStart"/>
            <w:r w:rsidRPr="00BE4615">
              <w:t>начальной</w:t>
            </w:r>
            <w:proofErr w:type="gramEnd"/>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1.2.1. УМК по предметам</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100%/100%</w:t>
            </w:r>
          </w:p>
        </w:tc>
      </w:tr>
      <w:tr w:rsidR="003325C3" w:rsidRPr="00BE4615" w:rsidTr="002B6A94">
        <w:trPr>
          <w:trHeight w:val="307"/>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264" w:lineRule="exact"/>
              <w:ind w:left="20"/>
            </w:pPr>
            <w:r w:rsidRPr="00BE4615">
              <w:t>школы</w:t>
            </w: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1.2.2. Дидактические и раздаточные материалы</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100%/100%</w:t>
            </w:r>
          </w:p>
        </w:tc>
      </w:tr>
      <w:tr w:rsidR="003325C3" w:rsidRPr="00BE4615" w:rsidTr="002B6A94">
        <w:trPr>
          <w:trHeight w:val="290"/>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по предметам</w:t>
            </w: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288"/>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1.2.3. Аудиозаписи, слайды по содержанию</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100%/100%</w:t>
            </w:r>
          </w:p>
        </w:tc>
      </w:tr>
      <w:tr w:rsidR="003325C3" w:rsidRPr="00BE4615" w:rsidTr="002B6A94">
        <w:trPr>
          <w:trHeight w:val="276"/>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учебных предметов</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276"/>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right w:val="single" w:sz="8" w:space="0" w:color="auto"/>
            </w:tcBorders>
            <w:shd w:val="clear" w:color="auto" w:fill="auto"/>
            <w:vAlign w:val="bottom"/>
          </w:tcPr>
          <w:p w:rsidR="003325C3" w:rsidRPr="00BE4615" w:rsidRDefault="003325C3" w:rsidP="002B6A94">
            <w:pPr>
              <w:spacing w:line="0" w:lineRule="atLeast"/>
            </w:pPr>
            <w:r w:rsidRPr="00BE4615">
              <w:t>1.2.4. ТСО, компьютерные, информационно-</w:t>
            </w:r>
          </w:p>
        </w:tc>
        <w:tc>
          <w:tcPr>
            <w:tcW w:w="1980" w:type="dxa"/>
            <w:tcBorders>
              <w:right w:val="single" w:sz="8" w:space="0" w:color="auto"/>
            </w:tcBorders>
            <w:shd w:val="clear" w:color="auto" w:fill="auto"/>
            <w:vAlign w:val="bottom"/>
          </w:tcPr>
          <w:p w:rsidR="003325C3" w:rsidRPr="00BE4615" w:rsidRDefault="003325C3" w:rsidP="002B6A94">
            <w:pPr>
              <w:spacing w:line="0" w:lineRule="atLeast"/>
            </w:pPr>
            <w:r w:rsidRPr="00BE4615">
              <w:t>100%/50%</w:t>
            </w:r>
          </w:p>
        </w:tc>
      </w:tr>
      <w:tr w:rsidR="003325C3" w:rsidRPr="00BE4615" w:rsidTr="002B6A94">
        <w:trPr>
          <w:trHeight w:val="288"/>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коммуникационные средства</w:t>
            </w: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tcBorders>
              <w:left w:val="single" w:sz="8"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1.2.5. Учебно-лабораторное оборудование</w:t>
            </w:r>
          </w:p>
        </w:tc>
        <w:tc>
          <w:tcPr>
            <w:tcW w:w="1980" w:type="dxa"/>
            <w:tcBorders>
              <w:bottom w:val="single" w:sz="8" w:space="0" w:color="auto"/>
              <w:right w:val="single" w:sz="8" w:space="0" w:color="auto"/>
            </w:tcBorders>
            <w:shd w:val="clear" w:color="auto" w:fill="auto"/>
            <w:vAlign w:val="bottom"/>
          </w:tcPr>
          <w:p w:rsidR="003325C3" w:rsidRPr="00BE4615" w:rsidRDefault="003325C3" w:rsidP="002B6A94">
            <w:pPr>
              <w:spacing w:line="0" w:lineRule="atLeast"/>
            </w:pPr>
            <w:r w:rsidRPr="00BE4615">
              <w:t>100%/70%</w:t>
            </w:r>
          </w:p>
        </w:tc>
      </w:tr>
      <w:tr w:rsidR="003325C3" w:rsidRPr="00BE4615" w:rsidTr="002B6A94">
        <w:trPr>
          <w:trHeight w:val="302"/>
        </w:trPr>
        <w:tc>
          <w:tcPr>
            <w:tcW w:w="2340" w:type="dxa"/>
            <w:tcBorders>
              <w:left w:val="single" w:sz="8" w:space="0" w:color="auto"/>
              <w:bottom w:val="single" w:sz="4" w:space="0" w:color="auto"/>
              <w:right w:val="single" w:sz="8" w:space="0" w:color="auto"/>
            </w:tcBorders>
            <w:shd w:val="clear" w:color="auto" w:fill="auto"/>
            <w:vAlign w:val="bottom"/>
          </w:tcPr>
          <w:p w:rsidR="003325C3" w:rsidRPr="00BE4615" w:rsidRDefault="003325C3" w:rsidP="002B6A94">
            <w:pPr>
              <w:spacing w:line="0" w:lineRule="atLeast"/>
            </w:pPr>
          </w:p>
        </w:tc>
        <w:tc>
          <w:tcPr>
            <w:tcW w:w="5100" w:type="dxa"/>
            <w:tcBorders>
              <w:bottom w:val="single" w:sz="4" w:space="0" w:color="auto"/>
              <w:right w:val="single" w:sz="8" w:space="0" w:color="auto"/>
            </w:tcBorders>
            <w:shd w:val="clear" w:color="auto" w:fill="auto"/>
            <w:vAlign w:val="bottom"/>
          </w:tcPr>
          <w:p w:rsidR="003325C3" w:rsidRPr="00BE4615" w:rsidRDefault="003325C3" w:rsidP="002B6A94">
            <w:pPr>
              <w:spacing w:line="0" w:lineRule="atLeast"/>
            </w:pPr>
            <w:r w:rsidRPr="00BE4615">
              <w:t>1.2.6. Оборудование (мебель)</w:t>
            </w:r>
          </w:p>
        </w:tc>
        <w:tc>
          <w:tcPr>
            <w:tcW w:w="1980" w:type="dxa"/>
            <w:tcBorders>
              <w:bottom w:val="single" w:sz="4" w:space="0" w:color="auto"/>
              <w:right w:val="single" w:sz="8" w:space="0" w:color="auto"/>
            </w:tcBorders>
            <w:shd w:val="clear" w:color="auto" w:fill="auto"/>
            <w:vAlign w:val="bottom"/>
          </w:tcPr>
          <w:p w:rsidR="003325C3" w:rsidRPr="00BE4615" w:rsidRDefault="003325C3" w:rsidP="002B6A94">
            <w:pPr>
              <w:spacing w:line="0" w:lineRule="atLeast"/>
            </w:pPr>
            <w:r w:rsidRPr="00BE4615">
              <w:t>100%/80%</w:t>
            </w:r>
          </w:p>
        </w:tc>
      </w:tr>
      <w:tr w:rsidR="003325C3" w:rsidRPr="00BE4615" w:rsidTr="002B6A94">
        <w:trPr>
          <w:trHeight w:val="302"/>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pPr>
              <w:spacing w:line="0" w:lineRule="atLeast"/>
            </w:pPr>
            <w:r w:rsidRPr="00BE4615">
              <w:t>2.Компоненты оснащения спортивного зала</w:t>
            </w: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Козел гимнастический</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pPr>
              <w:spacing w:line="0" w:lineRule="atLeast"/>
            </w:pPr>
            <w:r w:rsidRPr="00BE4615">
              <w:t>100%/70%</w:t>
            </w:r>
          </w:p>
        </w:tc>
      </w:tr>
      <w:tr w:rsidR="003325C3" w:rsidRPr="00BE4615" w:rsidTr="002B6A94">
        <w:trPr>
          <w:trHeight w:val="302"/>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Конь гимнастический</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 xml:space="preserve">Канат </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Мат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Мостик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 xml:space="preserve">Мяч баскетбольный </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Мяч футбольный</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Скакалка гимнаст. 2,8м</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Сетка волейбольная</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Щит тренировочный</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proofErr w:type="spellStart"/>
            <w:proofErr w:type="gramStart"/>
            <w:r w:rsidRPr="00BE4615">
              <w:t>К-т</w:t>
            </w:r>
            <w:proofErr w:type="spellEnd"/>
            <w:proofErr w:type="gramEnd"/>
            <w:r w:rsidRPr="00BE4615">
              <w:t xml:space="preserve"> спортивного оборудования и инвентаря (тип 2)</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Скамейки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Лыжи в комплекте</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Кольца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r w:rsidR="003325C3" w:rsidRPr="00BE4615" w:rsidTr="002B6A94">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3325C3" w:rsidRPr="00BE4615" w:rsidRDefault="003325C3" w:rsidP="002B6A94">
            <w:r w:rsidRPr="00BE4615">
              <w:t>Стенка гимнастическая</w:t>
            </w:r>
          </w:p>
        </w:tc>
        <w:tc>
          <w:tcPr>
            <w:tcW w:w="1980" w:type="dxa"/>
            <w:vMerge/>
            <w:tcBorders>
              <w:left w:val="single" w:sz="4" w:space="0" w:color="auto"/>
              <w:bottom w:val="single" w:sz="4" w:space="0" w:color="auto"/>
              <w:right w:val="single" w:sz="4" w:space="0" w:color="auto"/>
            </w:tcBorders>
            <w:shd w:val="clear" w:color="auto" w:fill="auto"/>
            <w:vAlign w:val="bottom"/>
          </w:tcPr>
          <w:p w:rsidR="003325C3" w:rsidRPr="00BE4615" w:rsidRDefault="003325C3" w:rsidP="002B6A94">
            <w:pPr>
              <w:spacing w:line="0" w:lineRule="atLeast"/>
            </w:pPr>
          </w:p>
        </w:tc>
      </w:tr>
    </w:tbl>
    <w:p w:rsidR="003325C3" w:rsidRDefault="003325C3" w:rsidP="00376510">
      <w:pPr>
        <w:tabs>
          <w:tab w:val="left" w:pos="0"/>
          <w:tab w:val="right" w:leader="dot" w:pos="9639"/>
        </w:tabs>
        <w:ind w:firstLine="567"/>
        <w:jc w:val="both"/>
      </w:pPr>
    </w:p>
    <w:p w:rsidR="003325C3" w:rsidRPr="003325C3" w:rsidRDefault="003325C3" w:rsidP="003325C3">
      <w:pPr>
        <w:pStyle w:val="Standard"/>
        <w:ind w:firstLine="709"/>
        <w:jc w:val="both"/>
        <w:rPr>
          <w:rFonts w:ascii="Times New Roman" w:hAnsi="Times New Roman" w:cs="Times New Roman"/>
          <w:szCs w:val="28"/>
        </w:rPr>
      </w:pPr>
      <w:r w:rsidRPr="003325C3">
        <w:rPr>
          <w:rFonts w:ascii="Times New Roman" w:hAnsi="Times New Roman" w:cs="Times New Roman"/>
          <w:szCs w:val="28"/>
        </w:rPr>
        <w:t>Продолжительность перемен между уроками составляет не менее 10 минут, большой перемены (после 2-го или 3-го уроков) - 20 - 30 минут. Между началом коррекционных, внеклассных, факультативных занятий, кружков, секций и последним уроком перерыв продолжительностью 20 минут.</w:t>
      </w:r>
    </w:p>
    <w:p w:rsidR="003325C3" w:rsidRDefault="003325C3" w:rsidP="00376510">
      <w:pPr>
        <w:tabs>
          <w:tab w:val="left" w:pos="0"/>
          <w:tab w:val="right" w:leader="dot" w:pos="9639"/>
        </w:tabs>
        <w:ind w:firstLine="567"/>
        <w:jc w:val="both"/>
        <w:rPr>
          <w:sz w:val="22"/>
        </w:rPr>
      </w:pPr>
    </w:p>
    <w:p w:rsidR="00E62957" w:rsidRDefault="00E62957" w:rsidP="00376510">
      <w:pPr>
        <w:tabs>
          <w:tab w:val="left" w:pos="0"/>
          <w:tab w:val="right" w:leader="dot" w:pos="9639"/>
        </w:tabs>
        <w:ind w:firstLine="567"/>
        <w:jc w:val="both"/>
        <w:rPr>
          <w:b/>
        </w:rPr>
      </w:pPr>
      <w:r>
        <w:rPr>
          <w:b/>
        </w:rPr>
        <w:t xml:space="preserve">Технические средства обучения </w:t>
      </w:r>
    </w:p>
    <w:tbl>
      <w:tblPr>
        <w:tblW w:w="0" w:type="auto"/>
        <w:tblInd w:w="270" w:type="dxa"/>
        <w:tblLayout w:type="fixed"/>
        <w:tblCellMar>
          <w:left w:w="0" w:type="dxa"/>
          <w:right w:w="0" w:type="dxa"/>
        </w:tblCellMar>
        <w:tblLook w:val="0000"/>
      </w:tblPr>
      <w:tblGrid>
        <w:gridCol w:w="840"/>
        <w:gridCol w:w="4640"/>
        <w:gridCol w:w="1960"/>
        <w:gridCol w:w="1980"/>
      </w:tblGrid>
      <w:tr w:rsidR="00E62957" w:rsidRPr="00BE4615" w:rsidTr="002B6A94">
        <w:trPr>
          <w:trHeight w:val="287"/>
        </w:trPr>
        <w:tc>
          <w:tcPr>
            <w:tcW w:w="840" w:type="dxa"/>
            <w:tcBorders>
              <w:top w:val="single" w:sz="8" w:space="0" w:color="auto"/>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pPr>
            <w:r w:rsidRPr="00BE4615">
              <w:t>№</w:t>
            </w:r>
          </w:p>
        </w:tc>
        <w:tc>
          <w:tcPr>
            <w:tcW w:w="4640" w:type="dxa"/>
            <w:tcBorders>
              <w:top w:val="single" w:sz="8" w:space="0" w:color="auto"/>
              <w:right w:val="single" w:sz="8" w:space="0" w:color="auto"/>
            </w:tcBorders>
            <w:shd w:val="clear" w:color="auto" w:fill="auto"/>
            <w:vAlign w:val="bottom"/>
          </w:tcPr>
          <w:p w:rsidR="00E62957" w:rsidRPr="00BE4615" w:rsidRDefault="00E62957" w:rsidP="002B6A94">
            <w:pPr>
              <w:spacing w:line="0" w:lineRule="atLeast"/>
              <w:ind w:left="1180"/>
            </w:pPr>
            <w:r w:rsidRPr="00BE4615">
              <w:t>Необходимые средства</w:t>
            </w:r>
          </w:p>
        </w:tc>
        <w:tc>
          <w:tcPr>
            <w:tcW w:w="1960" w:type="dxa"/>
            <w:tcBorders>
              <w:top w:val="single" w:sz="8" w:space="0" w:color="auto"/>
              <w:right w:val="single" w:sz="8" w:space="0" w:color="auto"/>
            </w:tcBorders>
            <w:shd w:val="clear" w:color="auto" w:fill="auto"/>
            <w:vAlign w:val="bottom"/>
          </w:tcPr>
          <w:p w:rsidR="00E62957" w:rsidRPr="00BE4615" w:rsidRDefault="00E62957" w:rsidP="002B6A94">
            <w:pPr>
              <w:spacing w:line="0" w:lineRule="atLeast"/>
              <w:ind w:left="340"/>
            </w:pPr>
            <w:r w:rsidRPr="00BE4615">
              <w:t>Необходимое</w:t>
            </w:r>
          </w:p>
        </w:tc>
        <w:tc>
          <w:tcPr>
            <w:tcW w:w="1980" w:type="dxa"/>
            <w:tcBorders>
              <w:top w:val="single" w:sz="8" w:space="0" w:color="auto"/>
              <w:right w:val="single" w:sz="8" w:space="0" w:color="auto"/>
            </w:tcBorders>
            <w:shd w:val="clear" w:color="auto" w:fill="auto"/>
            <w:vAlign w:val="bottom"/>
          </w:tcPr>
          <w:p w:rsidR="00E62957" w:rsidRPr="00BE4615" w:rsidRDefault="00E62957" w:rsidP="002B6A94">
            <w:pPr>
              <w:spacing w:line="0" w:lineRule="atLeast"/>
              <w:ind w:left="220"/>
            </w:pPr>
            <w:r w:rsidRPr="00BE4615">
              <w:t>Сроки создания</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8"/>
              </w:rPr>
            </w:pPr>
            <w:proofErr w:type="spellStart"/>
            <w:proofErr w:type="gramStart"/>
            <w:r w:rsidRPr="00BE4615">
              <w:rPr>
                <w:w w:val="98"/>
              </w:rPr>
              <w:t>п</w:t>
            </w:r>
            <w:proofErr w:type="spellEnd"/>
            <w:proofErr w:type="gramEnd"/>
            <w:r w:rsidRPr="00BE4615">
              <w:rPr>
                <w:w w:val="98"/>
              </w:rPr>
              <w:t>/</w:t>
            </w:r>
            <w:proofErr w:type="spellStart"/>
            <w:r w:rsidRPr="00BE4615">
              <w:rPr>
                <w:w w:val="98"/>
              </w:rPr>
              <w:t>п</w:t>
            </w:r>
            <w:proofErr w:type="spellEnd"/>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right w:val="single" w:sz="8" w:space="0" w:color="auto"/>
            </w:tcBorders>
            <w:shd w:val="clear" w:color="auto" w:fill="auto"/>
            <w:vAlign w:val="bottom"/>
          </w:tcPr>
          <w:p w:rsidR="00E62957" w:rsidRPr="00BE4615" w:rsidRDefault="00E62957" w:rsidP="002B6A94">
            <w:pPr>
              <w:spacing w:line="0" w:lineRule="atLeast"/>
              <w:jc w:val="center"/>
            </w:pPr>
            <w:r w:rsidRPr="00BE4615">
              <w:t>количество</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jc w:val="center"/>
            </w:pPr>
            <w:r w:rsidRPr="00BE4615">
              <w:t xml:space="preserve">условий </w:t>
            </w:r>
            <w:proofErr w:type="gramStart"/>
            <w:r w:rsidRPr="00BE4615">
              <w:t>в</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средств/</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jc w:val="center"/>
            </w:pPr>
            <w:r w:rsidRPr="00BE4615">
              <w:t xml:space="preserve">соответствии </w:t>
            </w:r>
            <w:proofErr w:type="gramStart"/>
            <w:r w:rsidRPr="00BE4615">
              <w:t>с</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right w:val="single" w:sz="8" w:space="0" w:color="auto"/>
            </w:tcBorders>
            <w:shd w:val="clear" w:color="auto" w:fill="auto"/>
            <w:vAlign w:val="bottom"/>
          </w:tcPr>
          <w:p w:rsidR="00E62957" w:rsidRPr="00BE4615" w:rsidRDefault="00E62957" w:rsidP="002B6A94">
            <w:pPr>
              <w:spacing w:line="0" w:lineRule="atLeast"/>
              <w:jc w:val="center"/>
              <w:rPr>
                <w:w w:val="98"/>
              </w:rPr>
            </w:pPr>
            <w:r w:rsidRPr="00BE4615">
              <w:rPr>
                <w:w w:val="98"/>
              </w:rPr>
              <w:t>имеющееся в</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требованиями</w:t>
            </w:r>
          </w:p>
        </w:tc>
      </w:tr>
      <w:tr w:rsidR="00E62957" w:rsidRPr="00BE4615" w:rsidTr="002B6A94">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proofErr w:type="gramStart"/>
            <w:r w:rsidRPr="00BE4615">
              <w:rPr>
                <w:w w:val="99"/>
              </w:rPr>
              <w:t>наличии</w:t>
            </w:r>
            <w:proofErr w:type="gramEnd"/>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ФГОС</w:t>
            </w: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I</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Технические средства:</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w:t>
            </w:r>
            <w:proofErr w:type="spellStart"/>
            <w:r w:rsidRPr="00BE4615">
              <w:t>мультимедийный</w:t>
            </w:r>
            <w:proofErr w:type="spellEnd"/>
            <w:r w:rsidRPr="00BE4615">
              <w:t xml:space="preserve"> проектор и экран</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rPr>
                <w:w w:val="97"/>
              </w:rPr>
            </w:pPr>
            <w:r w:rsidRPr="00BE4615">
              <w:rPr>
                <w:w w:val="97"/>
              </w:rPr>
              <w:t xml:space="preserve">             4/4</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Ежегодно в</w:t>
            </w: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-МФУ</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rPr>
                <w:w w:val="97"/>
              </w:rPr>
            </w:pPr>
            <w:r w:rsidRPr="00BE4615">
              <w:rPr>
                <w:w w:val="97"/>
              </w:rPr>
              <w:t xml:space="preserve">             4/3</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roofErr w:type="gramStart"/>
            <w:r w:rsidRPr="00BE4615">
              <w:t>пределах</w:t>
            </w:r>
            <w:proofErr w:type="gramEnd"/>
          </w:p>
        </w:tc>
      </w:tr>
      <w:tr w:rsidR="00E62957" w:rsidRPr="00BE4615" w:rsidTr="002B6A94">
        <w:trPr>
          <w:trHeight w:val="264"/>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264" w:lineRule="exact"/>
            </w:pPr>
            <w:r w:rsidRPr="00BE4615">
              <w:t>-цифровой фотоаппарат</w:t>
            </w:r>
          </w:p>
        </w:tc>
        <w:tc>
          <w:tcPr>
            <w:tcW w:w="1960" w:type="dxa"/>
            <w:tcBorders>
              <w:right w:val="single" w:sz="8" w:space="0" w:color="auto"/>
            </w:tcBorders>
            <w:shd w:val="clear" w:color="auto" w:fill="auto"/>
            <w:vAlign w:val="bottom"/>
          </w:tcPr>
          <w:p w:rsidR="00E62957" w:rsidRPr="00BE4615" w:rsidRDefault="00E62957" w:rsidP="002B6A94">
            <w:pPr>
              <w:spacing w:line="264" w:lineRule="exact"/>
              <w:ind w:left="720"/>
            </w:pPr>
            <w:r w:rsidRPr="00BE4615">
              <w:t>1/0</w:t>
            </w:r>
          </w:p>
        </w:tc>
        <w:tc>
          <w:tcPr>
            <w:tcW w:w="198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денежных средств</w:t>
            </w:r>
          </w:p>
        </w:tc>
      </w:tr>
      <w:tr w:rsidR="00E62957" w:rsidRPr="00BE4615" w:rsidTr="002B6A94">
        <w:trPr>
          <w:trHeight w:val="84"/>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7"/>
              </w:rPr>
            </w:pPr>
          </w:p>
        </w:tc>
        <w:tc>
          <w:tcPr>
            <w:tcW w:w="464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-цифровая видеокамера</w:t>
            </w:r>
          </w:p>
        </w:tc>
        <w:tc>
          <w:tcPr>
            <w:tcW w:w="1960" w:type="dxa"/>
            <w:vMerge w:val="restart"/>
            <w:tcBorders>
              <w:right w:val="single" w:sz="8" w:space="0" w:color="auto"/>
            </w:tcBorders>
            <w:shd w:val="clear" w:color="auto" w:fill="auto"/>
            <w:vAlign w:val="bottom"/>
          </w:tcPr>
          <w:p w:rsidR="00E62957" w:rsidRPr="00BE4615" w:rsidRDefault="00E62957" w:rsidP="002B6A94">
            <w:pPr>
              <w:spacing w:line="0" w:lineRule="atLeast"/>
              <w:ind w:left="720"/>
            </w:pPr>
            <w:r w:rsidRPr="00BE4615">
              <w:t>1/0</w:t>
            </w:r>
          </w:p>
        </w:tc>
        <w:tc>
          <w:tcPr>
            <w:tcW w:w="1980" w:type="dxa"/>
            <w:vMerge/>
            <w:tcBorders>
              <w:right w:val="single" w:sz="8" w:space="0" w:color="auto"/>
            </w:tcBorders>
            <w:shd w:val="clear" w:color="auto" w:fill="auto"/>
            <w:vAlign w:val="bottom"/>
          </w:tcPr>
          <w:p w:rsidR="00E62957" w:rsidRPr="00BE4615" w:rsidRDefault="00E62957" w:rsidP="002B6A94">
            <w:pPr>
              <w:spacing w:line="0" w:lineRule="atLeast"/>
              <w:rPr>
                <w:sz w:val="7"/>
              </w:rPr>
            </w:pPr>
          </w:p>
        </w:tc>
      </w:tr>
      <w:tr w:rsidR="00E62957" w:rsidRPr="00BE4615" w:rsidTr="002B6A94">
        <w:trPr>
          <w:trHeight w:val="192"/>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16"/>
              </w:rPr>
            </w:pPr>
          </w:p>
        </w:tc>
        <w:tc>
          <w:tcPr>
            <w:tcW w:w="4640" w:type="dxa"/>
            <w:vMerge/>
            <w:tcBorders>
              <w:right w:val="single" w:sz="8" w:space="0" w:color="auto"/>
            </w:tcBorders>
            <w:shd w:val="clear" w:color="auto" w:fill="auto"/>
            <w:vAlign w:val="bottom"/>
          </w:tcPr>
          <w:p w:rsidR="00E62957" w:rsidRPr="00BE4615" w:rsidRDefault="00E62957" w:rsidP="002B6A94">
            <w:pPr>
              <w:spacing w:line="0" w:lineRule="atLeast"/>
              <w:rPr>
                <w:sz w:val="16"/>
              </w:rPr>
            </w:pPr>
          </w:p>
        </w:tc>
        <w:tc>
          <w:tcPr>
            <w:tcW w:w="1960" w:type="dxa"/>
            <w:vMerge/>
            <w:tcBorders>
              <w:right w:val="single" w:sz="8" w:space="0" w:color="auto"/>
            </w:tcBorders>
            <w:shd w:val="clear" w:color="auto" w:fill="auto"/>
            <w:vAlign w:val="bottom"/>
          </w:tcPr>
          <w:p w:rsidR="00E62957" w:rsidRPr="00BE4615" w:rsidRDefault="00E62957" w:rsidP="002B6A94">
            <w:pPr>
              <w:spacing w:line="0" w:lineRule="atLeast"/>
              <w:rPr>
                <w:sz w:val="16"/>
              </w:rPr>
            </w:pPr>
          </w:p>
        </w:tc>
        <w:tc>
          <w:tcPr>
            <w:tcW w:w="198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школьной</w:t>
            </w:r>
          </w:p>
        </w:tc>
      </w:tr>
      <w:tr w:rsidR="00E62957" w:rsidRPr="00BE4615" w:rsidTr="002B6A94">
        <w:trPr>
          <w:trHeight w:val="125"/>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10"/>
              </w:rPr>
            </w:pPr>
          </w:p>
        </w:tc>
        <w:tc>
          <w:tcPr>
            <w:tcW w:w="464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 сканер</w:t>
            </w:r>
          </w:p>
        </w:tc>
        <w:tc>
          <w:tcPr>
            <w:tcW w:w="1960" w:type="dxa"/>
            <w:vMerge w:val="restart"/>
            <w:tcBorders>
              <w:right w:val="single" w:sz="8" w:space="0" w:color="auto"/>
            </w:tcBorders>
            <w:shd w:val="clear" w:color="auto" w:fill="auto"/>
            <w:vAlign w:val="bottom"/>
          </w:tcPr>
          <w:p w:rsidR="00E62957" w:rsidRPr="00BE4615" w:rsidRDefault="00E62957" w:rsidP="002B6A94">
            <w:pPr>
              <w:spacing w:line="0" w:lineRule="atLeast"/>
              <w:ind w:left="720"/>
            </w:pPr>
            <w:r w:rsidRPr="00BE4615">
              <w:t>4/0</w:t>
            </w:r>
          </w:p>
        </w:tc>
        <w:tc>
          <w:tcPr>
            <w:tcW w:w="1980" w:type="dxa"/>
            <w:vMerge/>
            <w:tcBorders>
              <w:right w:val="single" w:sz="8" w:space="0" w:color="auto"/>
            </w:tcBorders>
            <w:shd w:val="clear" w:color="auto" w:fill="auto"/>
            <w:vAlign w:val="bottom"/>
          </w:tcPr>
          <w:p w:rsidR="00E62957" w:rsidRPr="00BE4615" w:rsidRDefault="00E62957" w:rsidP="002B6A94">
            <w:pPr>
              <w:spacing w:line="0" w:lineRule="atLeast"/>
              <w:rPr>
                <w:sz w:val="10"/>
              </w:rPr>
            </w:pPr>
          </w:p>
        </w:tc>
      </w:tr>
      <w:tr w:rsidR="00E62957" w:rsidRPr="00BE4615" w:rsidTr="002B6A94">
        <w:trPr>
          <w:trHeight w:val="151"/>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13"/>
              </w:rPr>
            </w:pPr>
          </w:p>
        </w:tc>
        <w:tc>
          <w:tcPr>
            <w:tcW w:w="4640" w:type="dxa"/>
            <w:vMerge/>
            <w:tcBorders>
              <w:right w:val="single" w:sz="8" w:space="0" w:color="auto"/>
            </w:tcBorders>
            <w:shd w:val="clear" w:color="auto" w:fill="auto"/>
            <w:vAlign w:val="bottom"/>
          </w:tcPr>
          <w:p w:rsidR="00E62957" w:rsidRPr="00BE4615" w:rsidRDefault="00E62957" w:rsidP="002B6A94">
            <w:pPr>
              <w:spacing w:line="0" w:lineRule="atLeast"/>
              <w:rPr>
                <w:sz w:val="13"/>
              </w:rPr>
            </w:pPr>
          </w:p>
        </w:tc>
        <w:tc>
          <w:tcPr>
            <w:tcW w:w="1960" w:type="dxa"/>
            <w:vMerge/>
            <w:tcBorders>
              <w:right w:val="single" w:sz="8" w:space="0" w:color="auto"/>
            </w:tcBorders>
            <w:shd w:val="clear" w:color="auto" w:fill="auto"/>
            <w:vAlign w:val="bottom"/>
          </w:tcPr>
          <w:p w:rsidR="00E62957" w:rsidRPr="00BE4615" w:rsidRDefault="00E62957" w:rsidP="002B6A94">
            <w:pPr>
              <w:spacing w:line="0" w:lineRule="atLeast"/>
              <w:rPr>
                <w:sz w:val="13"/>
              </w:rPr>
            </w:pPr>
          </w:p>
        </w:tc>
        <w:tc>
          <w:tcPr>
            <w:tcW w:w="1980" w:type="dxa"/>
            <w:vMerge w:val="restart"/>
            <w:tcBorders>
              <w:right w:val="single" w:sz="8" w:space="0" w:color="auto"/>
            </w:tcBorders>
            <w:shd w:val="clear" w:color="auto" w:fill="auto"/>
            <w:vAlign w:val="bottom"/>
          </w:tcPr>
          <w:p w:rsidR="00E62957" w:rsidRPr="00BE4615" w:rsidRDefault="00E62957" w:rsidP="002B6A94">
            <w:pPr>
              <w:spacing w:line="0" w:lineRule="atLeast"/>
            </w:pPr>
            <w:r w:rsidRPr="00BE4615">
              <w:t>субвенции</w:t>
            </w:r>
          </w:p>
        </w:tc>
      </w:tr>
      <w:tr w:rsidR="00E62957" w:rsidRPr="00BE4615" w:rsidTr="002B6A94">
        <w:trPr>
          <w:trHeight w:val="16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14"/>
              </w:rPr>
            </w:pPr>
          </w:p>
        </w:tc>
        <w:tc>
          <w:tcPr>
            <w:tcW w:w="4640" w:type="dxa"/>
            <w:vMerge w:val="restart"/>
            <w:tcBorders>
              <w:right w:val="single" w:sz="8" w:space="0" w:color="auto"/>
            </w:tcBorders>
            <w:shd w:val="clear" w:color="auto" w:fill="auto"/>
            <w:vAlign w:val="bottom"/>
          </w:tcPr>
          <w:p w:rsidR="00E62957" w:rsidRPr="00BE4615" w:rsidRDefault="00E62957" w:rsidP="002B6A94">
            <w:pPr>
              <w:spacing w:line="0" w:lineRule="atLeast"/>
              <w:ind w:left="60"/>
            </w:pPr>
            <w:r w:rsidRPr="00BE4615">
              <w:t>-микрофон</w:t>
            </w:r>
          </w:p>
        </w:tc>
        <w:tc>
          <w:tcPr>
            <w:tcW w:w="1960" w:type="dxa"/>
            <w:vMerge w:val="restart"/>
            <w:tcBorders>
              <w:right w:val="single" w:sz="8" w:space="0" w:color="auto"/>
            </w:tcBorders>
            <w:shd w:val="clear" w:color="auto" w:fill="auto"/>
            <w:vAlign w:val="bottom"/>
          </w:tcPr>
          <w:p w:rsidR="00E62957" w:rsidRPr="00BE4615" w:rsidRDefault="00E62957" w:rsidP="002B6A94">
            <w:pPr>
              <w:spacing w:line="0" w:lineRule="atLeast"/>
              <w:ind w:left="720"/>
            </w:pPr>
            <w:r w:rsidRPr="00BE4615">
              <w:t>4/0</w:t>
            </w:r>
          </w:p>
        </w:tc>
        <w:tc>
          <w:tcPr>
            <w:tcW w:w="1980" w:type="dxa"/>
            <w:vMerge/>
            <w:tcBorders>
              <w:right w:val="single" w:sz="8" w:space="0" w:color="auto"/>
            </w:tcBorders>
            <w:shd w:val="clear" w:color="auto" w:fill="auto"/>
            <w:vAlign w:val="bottom"/>
          </w:tcPr>
          <w:p w:rsidR="00E62957" w:rsidRPr="00BE4615" w:rsidRDefault="00E62957" w:rsidP="002B6A94">
            <w:pPr>
              <w:spacing w:line="0" w:lineRule="atLeast"/>
              <w:rPr>
                <w:sz w:val="14"/>
              </w:rPr>
            </w:pPr>
          </w:p>
        </w:tc>
      </w:tr>
      <w:tr w:rsidR="00E62957" w:rsidRPr="00BE4615" w:rsidTr="002B6A94">
        <w:trPr>
          <w:trHeight w:val="110"/>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rPr>
                <w:sz w:val="9"/>
              </w:rPr>
            </w:pPr>
          </w:p>
        </w:tc>
        <w:tc>
          <w:tcPr>
            <w:tcW w:w="4640" w:type="dxa"/>
            <w:vMerge/>
            <w:tcBorders>
              <w:right w:val="single" w:sz="8" w:space="0" w:color="auto"/>
            </w:tcBorders>
            <w:shd w:val="clear" w:color="auto" w:fill="auto"/>
            <w:vAlign w:val="bottom"/>
          </w:tcPr>
          <w:p w:rsidR="00E62957" w:rsidRPr="00BE4615" w:rsidRDefault="00E62957" w:rsidP="002B6A94">
            <w:pPr>
              <w:spacing w:line="0" w:lineRule="atLeast"/>
              <w:rPr>
                <w:sz w:val="9"/>
              </w:rPr>
            </w:pPr>
          </w:p>
        </w:tc>
        <w:tc>
          <w:tcPr>
            <w:tcW w:w="1960" w:type="dxa"/>
            <w:vMerge/>
            <w:tcBorders>
              <w:right w:val="single" w:sz="8" w:space="0" w:color="auto"/>
            </w:tcBorders>
            <w:shd w:val="clear" w:color="auto" w:fill="auto"/>
            <w:vAlign w:val="bottom"/>
          </w:tcPr>
          <w:p w:rsidR="00E62957" w:rsidRPr="00BE4615" w:rsidRDefault="00E62957" w:rsidP="002B6A94">
            <w:pPr>
              <w:spacing w:line="0" w:lineRule="atLeast"/>
              <w:rPr>
                <w:sz w:val="9"/>
              </w:rPr>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rPr>
                <w:sz w:val="9"/>
              </w:rPr>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-оборудование компьютерной сети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1/0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-конструктор, позволяющий создавать</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3/0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roofErr w:type="spellStart"/>
            <w:r w:rsidRPr="00BE4615">
              <w:t>компьютерно-управляемые</w:t>
            </w:r>
            <w:proofErr w:type="spellEnd"/>
            <w:r w:rsidRPr="00BE4615">
              <w:t xml:space="preserve"> движущиеся</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модели с обратной связью</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-цифровой микроскоп</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4/3</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-доска со средствами, обеспечивающими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4/3</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r w:rsidRPr="00BE4615">
              <w:t>обратную связь</w:t>
            </w: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II</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Программные инструменты:</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Ежегодно 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-операционная система</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roofErr w:type="gramStart"/>
            <w:r w:rsidRPr="00BE4615">
              <w:t>пределах</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-редактор подготовки презентаций</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денежных средств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-редактор видео; редактор звука</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школьной</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-виртуальные лаборатории по </w:t>
            </w:r>
            <w:proofErr w:type="gramStart"/>
            <w:r w:rsidRPr="00BE4615">
              <w:t>учебным</w:t>
            </w:r>
            <w:proofErr w:type="gramEnd"/>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субвенции</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предметам</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 среды для </w:t>
            </w:r>
            <w:proofErr w:type="gramStart"/>
            <w:r w:rsidRPr="00BE4615">
              <w:t>дистанционного</w:t>
            </w:r>
            <w:proofErr w:type="gramEnd"/>
            <w:r w:rsidRPr="00BE4615">
              <w:t xml:space="preserve"> </w:t>
            </w:r>
            <w:proofErr w:type="spellStart"/>
            <w:r w:rsidRPr="00BE4615">
              <w:t>он-лайн</w:t>
            </w:r>
            <w:proofErr w:type="spellEnd"/>
            <w:r w:rsidRPr="00BE4615">
              <w:t xml:space="preserve"> и </w:t>
            </w:r>
            <w:proofErr w:type="spellStart"/>
            <w:r w:rsidRPr="00BE4615">
              <w:t>оф</w:t>
            </w:r>
            <w:proofErr w:type="spellEnd"/>
            <w:r w:rsidRPr="00BE4615">
              <w:t>-</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roofErr w:type="spellStart"/>
            <w:r w:rsidRPr="00BE4615">
              <w:t>лайн</w:t>
            </w:r>
            <w:proofErr w:type="spellEnd"/>
            <w:r w:rsidRPr="00BE4615">
              <w:t xml:space="preserve"> сетевого взаимодействия</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-среда для </w:t>
            </w:r>
            <w:proofErr w:type="spellStart"/>
            <w:proofErr w:type="gramStart"/>
            <w:r w:rsidRPr="00BE4615">
              <w:t>интернет-публикаций</w:t>
            </w:r>
            <w:proofErr w:type="spellEnd"/>
            <w:proofErr w:type="gramEnd"/>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96"/>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ind w:left="120"/>
            </w:pPr>
            <w:r w:rsidRPr="00BE4615">
              <w:t>-редактор интернет-сайтов</w:t>
            </w: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ind w:left="720"/>
            </w:pPr>
            <w:r w:rsidRPr="00BE4615">
              <w:t>-</w:t>
            </w: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2"/>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9"/>
              </w:rPr>
            </w:pPr>
            <w:r w:rsidRPr="00BE4615">
              <w:rPr>
                <w:w w:val="99"/>
              </w:rPr>
              <w:t>III</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Обеспечение </w:t>
            </w:r>
            <w:proofErr w:type="gramStart"/>
            <w:r w:rsidRPr="00BE4615">
              <w:t>технической</w:t>
            </w:r>
            <w:proofErr w:type="gramEnd"/>
            <w:r w:rsidRPr="00BE4615">
              <w:t>, методической 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Разрабатываются</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организационной поддержки: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 заключаются 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-разработка планов, дорожных карт;</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roofErr w:type="gramStart"/>
            <w:r w:rsidRPr="00BE4615">
              <w:t>установленные</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-заключение договоров;</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100%/100%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сроки</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-подготовка локальных актов;</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-подготовка программ формирования ИКТ-</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r w:rsidRPr="00BE4615">
              <w:t>компетентности работников</w:t>
            </w: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4"/>
              </w:rPr>
            </w:pPr>
            <w:r w:rsidRPr="00BE4615">
              <w:rPr>
                <w:w w:val="94"/>
              </w:rPr>
              <w:t>IV</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 xml:space="preserve">Отображение образовательного процесса </w:t>
            </w:r>
            <w:proofErr w:type="gramStart"/>
            <w:r w:rsidRPr="00BE4615">
              <w:t>в</w:t>
            </w:r>
            <w:proofErr w:type="gramEnd"/>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информационной среде:</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120"/>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-ведение электронного журнала</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r w:rsidRPr="00BE4615">
              <w:t>100%/0%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ind w:left="120"/>
            </w:pPr>
            <w:r w:rsidRPr="00BE4615">
              <w:t>-наличие школьного сайта</w:t>
            </w: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r w:rsidRPr="00BE4615">
              <w:t>100%/100%</w:t>
            </w: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r>
      <w:tr w:rsidR="00E62957" w:rsidRPr="00BE4615" w:rsidTr="002B6A94">
        <w:trPr>
          <w:trHeight w:val="288"/>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jc w:val="center"/>
              <w:rPr>
                <w:w w:val="92"/>
              </w:rPr>
            </w:pPr>
            <w:r w:rsidRPr="00BE4615">
              <w:rPr>
                <w:w w:val="92"/>
              </w:rPr>
              <w:t>V</w:t>
            </w:r>
          </w:p>
        </w:tc>
        <w:tc>
          <w:tcPr>
            <w:tcW w:w="464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Компоненты на бумажных носителях:</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ind w:left="120"/>
            </w:pPr>
            <w:r w:rsidRPr="00BE4615">
              <w:t>Ежегодно 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-учебники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ind w:left="60"/>
            </w:pPr>
            <w:r w:rsidRPr="00BE4615">
              <w:t>100%/100%</w:t>
            </w: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proofErr w:type="gramStart"/>
            <w:r w:rsidRPr="00BE4615">
              <w:t>пределах</w:t>
            </w:r>
            <w:proofErr w:type="gramEnd"/>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r w:rsidRPr="00BE4615">
              <w:t>-рабочие тетради (при необходимости)</w:t>
            </w: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денежных средств</w:t>
            </w:r>
          </w:p>
        </w:tc>
      </w:tr>
      <w:tr w:rsidR="00E62957" w:rsidRPr="00BE4615" w:rsidTr="002B6A94">
        <w:trPr>
          <w:trHeight w:val="276"/>
        </w:trPr>
        <w:tc>
          <w:tcPr>
            <w:tcW w:w="840" w:type="dxa"/>
            <w:tcBorders>
              <w:left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right w:val="single" w:sz="8" w:space="0" w:color="auto"/>
            </w:tcBorders>
            <w:shd w:val="clear" w:color="auto" w:fill="auto"/>
            <w:vAlign w:val="bottom"/>
          </w:tcPr>
          <w:p w:rsidR="00E62957" w:rsidRPr="00BE4615" w:rsidRDefault="00E62957" w:rsidP="002B6A94">
            <w:pPr>
              <w:spacing w:line="0" w:lineRule="atLeast"/>
            </w:pPr>
            <w:r w:rsidRPr="00BE4615">
              <w:t>школьной</w:t>
            </w:r>
          </w:p>
        </w:tc>
      </w:tr>
      <w:tr w:rsidR="00E62957" w:rsidRPr="00BE4615" w:rsidTr="002B6A94">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464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6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p>
        </w:tc>
        <w:tc>
          <w:tcPr>
            <w:tcW w:w="1980" w:type="dxa"/>
            <w:tcBorders>
              <w:bottom w:val="single" w:sz="8" w:space="0" w:color="auto"/>
              <w:right w:val="single" w:sz="8" w:space="0" w:color="auto"/>
            </w:tcBorders>
            <w:shd w:val="clear" w:color="auto" w:fill="auto"/>
            <w:vAlign w:val="bottom"/>
          </w:tcPr>
          <w:p w:rsidR="00E62957" w:rsidRPr="00BE4615" w:rsidRDefault="00E62957" w:rsidP="002B6A94">
            <w:pPr>
              <w:spacing w:line="0" w:lineRule="atLeast"/>
            </w:pPr>
            <w:r w:rsidRPr="00BE4615">
              <w:t>субвенции</w:t>
            </w:r>
          </w:p>
        </w:tc>
      </w:tr>
    </w:tbl>
    <w:p w:rsidR="00E62957" w:rsidRDefault="00E62957" w:rsidP="00376510">
      <w:pPr>
        <w:tabs>
          <w:tab w:val="left" w:pos="0"/>
          <w:tab w:val="right" w:leader="dot" w:pos="9639"/>
        </w:tabs>
        <w:ind w:firstLine="567"/>
        <w:jc w:val="both"/>
        <w:rPr>
          <w:b/>
        </w:rPr>
      </w:pPr>
    </w:p>
    <w:p w:rsidR="00E62957" w:rsidRPr="00BE4615" w:rsidRDefault="00E62957" w:rsidP="00E62957">
      <w:pPr>
        <w:spacing w:line="238" w:lineRule="auto"/>
        <w:ind w:left="260" w:firstLine="708"/>
        <w:jc w:val="both"/>
      </w:pPr>
      <w:r w:rsidRPr="00BE4615">
        <w:t xml:space="preserve">Дистанционное взаимодействие участников образовательного процесса осуществляется через функционирование школьного сайта, электронную почту. Организуются дистанционные олимпиады регионального, всероссийского и международного уровней, дистанционные курсы, </w:t>
      </w:r>
      <w:proofErr w:type="spellStart"/>
      <w:r w:rsidRPr="00BE4615">
        <w:t>интернет-конференции</w:t>
      </w:r>
      <w:proofErr w:type="spellEnd"/>
      <w:r w:rsidRPr="00BE4615">
        <w:t xml:space="preserve">, </w:t>
      </w:r>
      <w:proofErr w:type="spellStart"/>
      <w:r w:rsidRPr="00BE4615">
        <w:t>вебинары</w:t>
      </w:r>
      <w:proofErr w:type="gramStart"/>
      <w:r w:rsidRPr="00BE4615">
        <w:t>,о</w:t>
      </w:r>
      <w:proofErr w:type="gramEnd"/>
      <w:r w:rsidRPr="00BE4615">
        <w:t>существляется</w:t>
      </w:r>
      <w:proofErr w:type="spellEnd"/>
      <w:r w:rsidRPr="00BE4615">
        <w:t xml:space="preserve"> взаимосвязь с органами образования, заполняются база АИС «Контингент», база пенсионного фонда; на платформе АИС </w:t>
      </w:r>
      <w:hyperlink r:id="rId9" w:history="1">
        <w:r w:rsidRPr="00BE4615">
          <w:rPr>
            <w:rStyle w:val="af5"/>
            <w:lang w:val="en-US"/>
          </w:rPr>
          <w:t>www</w:t>
        </w:r>
        <w:r w:rsidRPr="00BE4615">
          <w:rPr>
            <w:rStyle w:val="af5"/>
          </w:rPr>
          <w:t>.</w:t>
        </w:r>
        <w:r w:rsidRPr="00BE4615">
          <w:rPr>
            <w:rStyle w:val="af5"/>
            <w:lang w:val="en-US"/>
          </w:rPr>
          <w:t>quality</w:t>
        </w:r>
        <w:r w:rsidRPr="00BE4615">
          <w:rPr>
            <w:rStyle w:val="af5"/>
          </w:rPr>
          <w:t>.</w:t>
        </w:r>
        <w:proofErr w:type="spellStart"/>
        <w:r w:rsidRPr="00BE4615">
          <w:rPr>
            <w:rStyle w:val="af5"/>
            <w:lang w:val="en-US"/>
          </w:rPr>
          <w:t>iro</w:t>
        </w:r>
        <w:proofErr w:type="spellEnd"/>
        <w:r w:rsidRPr="00BE4615">
          <w:rPr>
            <w:rStyle w:val="af5"/>
          </w:rPr>
          <w:t>38.</w:t>
        </w:r>
        <w:proofErr w:type="spellStart"/>
        <w:r w:rsidRPr="00BE4615">
          <w:rPr>
            <w:rStyle w:val="af5"/>
            <w:lang w:val="en-US"/>
          </w:rPr>
          <w:t>ru</w:t>
        </w:r>
        <w:proofErr w:type="spellEnd"/>
      </w:hyperlink>
      <w:r w:rsidRPr="00BE4615">
        <w:t xml:space="preserve"> </w:t>
      </w:r>
    </w:p>
    <w:p w:rsidR="00E62957" w:rsidRDefault="00E62957" w:rsidP="00376510">
      <w:pPr>
        <w:tabs>
          <w:tab w:val="left" w:pos="0"/>
          <w:tab w:val="right" w:leader="dot" w:pos="9639"/>
        </w:tabs>
        <w:ind w:firstLine="567"/>
        <w:jc w:val="both"/>
        <w:rPr>
          <w:b/>
        </w:rPr>
      </w:pPr>
    </w:p>
    <w:p w:rsidR="00BC707B" w:rsidRDefault="00BC707B" w:rsidP="00423DF1">
      <w:pPr>
        <w:jc w:val="right"/>
      </w:pPr>
    </w:p>
    <w:p w:rsidR="00700BDD" w:rsidRDefault="00700BDD" w:rsidP="00700BDD">
      <w:pPr>
        <w:spacing w:line="234" w:lineRule="auto"/>
        <w:ind w:left="280" w:right="20" w:firstLine="593"/>
        <w:jc w:val="center"/>
        <w:rPr>
          <w:b/>
        </w:rPr>
      </w:pPr>
      <w:proofErr w:type="gramStart"/>
      <w:r>
        <w:rPr>
          <w:b/>
        </w:rPr>
        <w:t>Контроль за состоянием системы условий реализации АООП образования обучающихся с умеренной умственной отсталостью (интеллектуальными нарушениями) (вариант 2 ФГОС обучающихся с умственной отсталостью (интеллектуальными нарушениями)</w:t>
      </w:r>
      <w:proofErr w:type="gramEnd"/>
    </w:p>
    <w:p w:rsidR="00700BDD" w:rsidRDefault="00700BDD" w:rsidP="00700BDD">
      <w:pPr>
        <w:spacing w:line="9" w:lineRule="exact"/>
      </w:pPr>
    </w:p>
    <w:p w:rsidR="00700BDD" w:rsidRDefault="00700BDD" w:rsidP="00700BDD">
      <w:pPr>
        <w:numPr>
          <w:ilvl w:val="0"/>
          <w:numId w:val="53"/>
        </w:numPr>
        <w:tabs>
          <w:tab w:val="left" w:pos="958"/>
        </w:tabs>
        <w:spacing w:line="0" w:lineRule="atLeast"/>
        <w:ind w:left="260" w:firstLine="429"/>
        <w:jc w:val="both"/>
      </w:pPr>
      <w:r>
        <w:t xml:space="preserve">ходе создания системы условий реализации АООП образования обучающихся с умственной отсталостью (интеллектуальными нарушениями) проводится мониторинг с целью ее управления. Оценке подлежат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w:t>
      </w:r>
      <w:proofErr w:type="spellStart"/>
      <w:r>
        <w:t>психолог</w:t>
      </w:r>
      <w:proofErr w:type="gramStart"/>
      <w:r>
        <w:t>о</w:t>
      </w:r>
      <w:proofErr w:type="spellEnd"/>
      <w:r>
        <w:t>-</w:t>
      </w:r>
      <w:proofErr w:type="gramEnd"/>
      <w:r>
        <w:t xml:space="preserve"> педагогических условий, ресурсов ОУ.</w:t>
      </w:r>
    </w:p>
    <w:p w:rsidR="00700BDD" w:rsidRDefault="00700BDD" w:rsidP="00700BDD">
      <w:pPr>
        <w:spacing w:line="264" w:lineRule="exact"/>
      </w:pPr>
    </w:p>
    <w:p w:rsidR="00700BDD" w:rsidRDefault="00700BDD" w:rsidP="00700BDD">
      <w:pPr>
        <w:spacing w:line="0" w:lineRule="atLeast"/>
        <w:ind w:left="680"/>
      </w:pPr>
      <w:r>
        <w:t>Для оценки используется определенный набор показателей</w:t>
      </w:r>
    </w:p>
    <w:p w:rsidR="00700BDD" w:rsidRDefault="00700BDD" w:rsidP="00700BDD">
      <w:pPr>
        <w:spacing w:line="266" w:lineRule="exact"/>
      </w:pPr>
    </w:p>
    <w:tbl>
      <w:tblPr>
        <w:tblW w:w="0" w:type="auto"/>
        <w:tblInd w:w="290" w:type="dxa"/>
        <w:tblLayout w:type="fixed"/>
        <w:tblCellMar>
          <w:left w:w="0" w:type="dxa"/>
          <w:right w:w="0" w:type="dxa"/>
        </w:tblCellMar>
        <w:tblLook w:val="0000"/>
      </w:tblPr>
      <w:tblGrid>
        <w:gridCol w:w="1660"/>
        <w:gridCol w:w="2400"/>
        <w:gridCol w:w="1900"/>
        <w:gridCol w:w="1560"/>
        <w:gridCol w:w="1800"/>
      </w:tblGrid>
      <w:tr w:rsidR="00700BDD" w:rsidTr="00ED79C4">
        <w:trPr>
          <w:trHeight w:val="276"/>
        </w:trPr>
        <w:tc>
          <w:tcPr>
            <w:tcW w:w="1660" w:type="dxa"/>
            <w:tcBorders>
              <w:top w:val="single" w:sz="8" w:space="0" w:color="auto"/>
              <w:left w:val="single" w:sz="8" w:space="0" w:color="auto"/>
              <w:right w:val="single" w:sz="8" w:space="0" w:color="auto"/>
            </w:tcBorders>
            <w:shd w:val="clear" w:color="auto" w:fill="auto"/>
            <w:vAlign w:val="bottom"/>
          </w:tcPr>
          <w:p w:rsidR="00700BDD" w:rsidRDefault="00700BDD" w:rsidP="00ED79C4">
            <w:pPr>
              <w:spacing w:line="0" w:lineRule="atLeast"/>
              <w:ind w:left="80"/>
            </w:pPr>
            <w:r>
              <w:t>Объект</w:t>
            </w:r>
          </w:p>
        </w:tc>
        <w:tc>
          <w:tcPr>
            <w:tcW w:w="240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Содержание</w:t>
            </w:r>
          </w:p>
        </w:tc>
        <w:tc>
          <w:tcPr>
            <w:tcW w:w="190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Методы отбора</w:t>
            </w:r>
          </w:p>
        </w:tc>
        <w:tc>
          <w:tcPr>
            <w:tcW w:w="156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Сроки</w:t>
            </w:r>
          </w:p>
        </w:tc>
        <w:tc>
          <w:tcPr>
            <w:tcW w:w="180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Ответствен-</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контроля</w:t>
            </w:r>
          </w:p>
        </w:tc>
        <w:tc>
          <w:tcPr>
            <w:tcW w:w="2400" w:type="dxa"/>
            <w:tcBorders>
              <w:right w:val="single" w:sz="8" w:space="0" w:color="auto"/>
            </w:tcBorders>
            <w:shd w:val="clear" w:color="auto" w:fill="auto"/>
            <w:vAlign w:val="bottom"/>
          </w:tcPr>
          <w:p w:rsidR="00700BDD" w:rsidRDefault="00700BDD" w:rsidP="00ED79C4">
            <w:pPr>
              <w:spacing w:line="0" w:lineRule="atLeast"/>
              <w:ind w:left="60"/>
            </w:pPr>
            <w:r>
              <w:t>контроля</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информации</w:t>
            </w:r>
          </w:p>
        </w:tc>
        <w:tc>
          <w:tcPr>
            <w:tcW w:w="1560" w:type="dxa"/>
            <w:tcBorders>
              <w:right w:val="single" w:sz="8" w:space="0" w:color="auto"/>
            </w:tcBorders>
            <w:shd w:val="clear" w:color="auto" w:fill="auto"/>
            <w:vAlign w:val="bottom"/>
          </w:tcPr>
          <w:p w:rsidR="00700BDD" w:rsidRDefault="00700BDD" w:rsidP="00ED79C4">
            <w:pPr>
              <w:spacing w:line="0" w:lineRule="atLeast"/>
              <w:ind w:left="60"/>
            </w:pPr>
            <w:r>
              <w:t>проведения</w:t>
            </w:r>
          </w:p>
        </w:tc>
        <w:tc>
          <w:tcPr>
            <w:tcW w:w="1800" w:type="dxa"/>
            <w:tcBorders>
              <w:right w:val="single" w:sz="8" w:space="0" w:color="auto"/>
            </w:tcBorders>
            <w:shd w:val="clear" w:color="auto" w:fill="auto"/>
            <w:vAlign w:val="bottom"/>
          </w:tcPr>
          <w:p w:rsidR="00700BDD" w:rsidRDefault="00700BDD" w:rsidP="00ED79C4">
            <w:pPr>
              <w:spacing w:line="0" w:lineRule="atLeast"/>
              <w:ind w:left="60"/>
            </w:pPr>
            <w:proofErr w:type="spellStart"/>
            <w:r>
              <w:t>ный</w:t>
            </w:r>
            <w:proofErr w:type="spellEnd"/>
          </w:p>
        </w:tc>
      </w:tr>
      <w:tr w:rsidR="00700BDD" w:rsidTr="00ED79C4">
        <w:trPr>
          <w:trHeight w:val="70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bl>
    <w:p w:rsidR="00700BDD" w:rsidRDefault="00700BDD" w:rsidP="00700BDD">
      <w:pPr>
        <w:spacing w:line="200" w:lineRule="exact"/>
      </w:pPr>
    </w:p>
    <w:tbl>
      <w:tblPr>
        <w:tblW w:w="0" w:type="auto"/>
        <w:tblInd w:w="290" w:type="dxa"/>
        <w:tblLayout w:type="fixed"/>
        <w:tblCellMar>
          <w:left w:w="0" w:type="dxa"/>
          <w:right w:w="0" w:type="dxa"/>
        </w:tblCellMar>
        <w:tblLook w:val="0000"/>
      </w:tblPr>
      <w:tblGrid>
        <w:gridCol w:w="1660"/>
        <w:gridCol w:w="1400"/>
        <w:gridCol w:w="1000"/>
        <w:gridCol w:w="1900"/>
        <w:gridCol w:w="1560"/>
        <w:gridCol w:w="1800"/>
      </w:tblGrid>
      <w:tr w:rsidR="00700BDD" w:rsidTr="00ED79C4">
        <w:trPr>
          <w:trHeight w:val="278"/>
        </w:trPr>
        <w:tc>
          <w:tcPr>
            <w:tcW w:w="1660" w:type="dxa"/>
            <w:tcBorders>
              <w:top w:val="single" w:sz="8" w:space="0" w:color="auto"/>
              <w:left w:val="single" w:sz="8" w:space="0" w:color="auto"/>
              <w:right w:val="single" w:sz="8" w:space="0" w:color="auto"/>
            </w:tcBorders>
            <w:shd w:val="clear" w:color="auto" w:fill="auto"/>
            <w:vAlign w:val="bottom"/>
          </w:tcPr>
          <w:p w:rsidR="00700BDD" w:rsidRDefault="00700BDD" w:rsidP="00ED79C4">
            <w:pPr>
              <w:spacing w:line="0" w:lineRule="atLeast"/>
              <w:ind w:left="80"/>
            </w:pPr>
            <w:bookmarkStart w:id="6" w:name="page109"/>
            <w:bookmarkEnd w:id="6"/>
            <w:r>
              <w:t>Кадровые</w:t>
            </w:r>
          </w:p>
        </w:tc>
        <w:tc>
          <w:tcPr>
            <w:tcW w:w="1400" w:type="dxa"/>
            <w:tcBorders>
              <w:top w:val="single" w:sz="8" w:space="0" w:color="auto"/>
            </w:tcBorders>
            <w:shd w:val="clear" w:color="auto" w:fill="auto"/>
            <w:vAlign w:val="bottom"/>
          </w:tcPr>
          <w:p w:rsidR="00700BDD" w:rsidRDefault="00700BDD" w:rsidP="00ED79C4">
            <w:pPr>
              <w:spacing w:line="0" w:lineRule="atLeast"/>
              <w:ind w:left="60"/>
            </w:pPr>
            <w:r>
              <w:t>Проверка</w:t>
            </w:r>
          </w:p>
        </w:tc>
        <w:tc>
          <w:tcPr>
            <w:tcW w:w="1000" w:type="dxa"/>
            <w:tcBorders>
              <w:top w:val="single" w:sz="8" w:space="0" w:color="auto"/>
              <w:right w:val="single" w:sz="8" w:space="0" w:color="auto"/>
            </w:tcBorders>
            <w:shd w:val="clear" w:color="auto" w:fill="auto"/>
            <w:vAlign w:val="bottom"/>
          </w:tcPr>
          <w:p w:rsidR="00700BDD" w:rsidRDefault="00700BDD" w:rsidP="00ED79C4">
            <w:pPr>
              <w:spacing w:line="0" w:lineRule="atLeast"/>
            </w:pPr>
          </w:p>
        </w:tc>
        <w:tc>
          <w:tcPr>
            <w:tcW w:w="190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Изучение</w:t>
            </w:r>
          </w:p>
        </w:tc>
        <w:tc>
          <w:tcPr>
            <w:tcW w:w="156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Июль-</w:t>
            </w:r>
          </w:p>
        </w:tc>
        <w:tc>
          <w:tcPr>
            <w:tcW w:w="180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директор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условия</w:t>
            </w: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укомплектованности</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документации</w:t>
            </w:r>
          </w:p>
        </w:tc>
        <w:tc>
          <w:tcPr>
            <w:tcW w:w="1560" w:type="dxa"/>
            <w:tcBorders>
              <w:right w:val="single" w:sz="8" w:space="0" w:color="auto"/>
            </w:tcBorders>
            <w:shd w:val="clear" w:color="auto" w:fill="auto"/>
            <w:vAlign w:val="bottom"/>
          </w:tcPr>
          <w:p w:rsidR="00700BDD" w:rsidRDefault="00700BDD" w:rsidP="00ED79C4">
            <w:pPr>
              <w:spacing w:line="0" w:lineRule="atLeast"/>
              <w:ind w:left="60"/>
            </w:pPr>
            <w:r>
              <w:t>август</w:t>
            </w: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реализации</w:t>
            </w:r>
          </w:p>
        </w:tc>
        <w:tc>
          <w:tcPr>
            <w:tcW w:w="1400" w:type="dxa"/>
            <w:shd w:val="clear" w:color="auto" w:fill="auto"/>
            <w:vAlign w:val="bottom"/>
          </w:tcPr>
          <w:p w:rsidR="00700BDD" w:rsidRDefault="00700BDD" w:rsidP="00ED79C4">
            <w:pPr>
              <w:spacing w:line="0" w:lineRule="atLeast"/>
              <w:ind w:left="60"/>
            </w:pPr>
            <w:r>
              <w:t>ОУ</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АООП</w:t>
            </w: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педагогическими,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руководящими  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иными работниками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130"/>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rPr>
                <w:sz w:val="11"/>
              </w:rPr>
            </w:pPr>
          </w:p>
        </w:tc>
        <w:tc>
          <w:tcPr>
            <w:tcW w:w="2400" w:type="dxa"/>
            <w:gridSpan w:val="2"/>
            <w:tcBorders>
              <w:bottom w:val="single" w:sz="8" w:space="0" w:color="auto"/>
              <w:right w:val="single" w:sz="8" w:space="0" w:color="auto"/>
            </w:tcBorders>
            <w:shd w:val="clear" w:color="auto" w:fill="auto"/>
            <w:vAlign w:val="bottom"/>
          </w:tcPr>
          <w:p w:rsidR="00700BDD" w:rsidRDefault="00700BDD" w:rsidP="00ED79C4">
            <w:pPr>
              <w:spacing w:line="0" w:lineRule="atLeast"/>
              <w:rPr>
                <w:sz w:val="11"/>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1"/>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1"/>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1"/>
              </w:rPr>
            </w:pPr>
          </w:p>
        </w:tc>
      </w:tr>
      <w:tr w:rsidR="00700BDD" w:rsidTr="00ED79C4">
        <w:trPr>
          <w:trHeight w:val="25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256" w:lineRule="exact"/>
              <w:ind w:left="60"/>
            </w:pPr>
            <w:r>
              <w:t>Установление</w:t>
            </w:r>
          </w:p>
        </w:tc>
        <w:tc>
          <w:tcPr>
            <w:tcW w:w="1900" w:type="dxa"/>
            <w:tcBorders>
              <w:right w:val="single" w:sz="8" w:space="0" w:color="auto"/>
            </w:tcBorders>
            <w:shd w:val="clear" w:color="auto" w:fill="auto"/>
            <w:vAlign w:val="bottom"/>
          </w:tcPr>
          <w:p w:rsidR="00700BDD" w:rsidRDefault="00700BDD" w:rsidP="00ED79C4">
            <w:pPr>
              <w:spacing w:line="256" w:lineRule="exact"/>
              <w:ind w:left="60"/>
            </w:pPr>
            <w:proofErr w:type="spellStart"/>
            <w:r>
              <w:t>Управленчески</w:t>
            </w:r>
            <w:proofErr w:type="spellEnd"/>
          </w:p>
        </w:tc>
        <w:tc>
          <w:tcPr>
            <w:tcW w:w="1560" w:type="dxa"/>
            <w:tcBorders>
              <w:right w:val="single" w:sz="8" w:space="0" w:color="auto"/>
            </w:tcBorders>
            <w:shd w:val="clear" w:color="auto" w:fill="auto"/>
            <w:vAlign w:val="bottom"/>
          </w:tcPr>
          <w:p w:rsidR="00700BDD" w:rsidRDefault="00700BDD" w:rsidP="00ED79C4">
            <w:pPr>
              <w:spacing w:line="256" w:lineRule="exact"/>
              <w:ind w:left="60"/>
            </w:pPr>
            <w:r>
              <w:t>При приеме</w:t>
            </w:r>
          </w:p>
        </w:tc>
        <w:tc>
          <w:tcPr>
            <w:tcW w:w="1800" w:type="dxa"/>
            <w:tcBorders>
              <w:right w:val="single" w:sz="8" w:space="0" w:color="auto"/>
            </w:tcBorders>
            <w:shd w:val="clear" w:color="auto" w:fill="auto"/>
            <w:vAlign w:val="bottom"/>
          </w:tcPr>
          <w:p w:rsidR="00700BDD" w:rsidRDefault="00700BDD" w:rsidP="00ED79C4">
            <w:pPr>
              <w:spacing w:line="256" w:lineRule="exact"/>
              <w:ind w:left="60"/>
            </w:pPr>
            <w:r>
              <w:t>директор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соответствия уровня</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proofErr w:type="spellStart"/>
            <w:r>
              <w:t>й</w:t>
            </w:r>
            <w:proofErr w:type="spellEnd"/>
            <w:r>
              <w:t xml:space="preserve"> аудит</w:t>
            </w:r>
          </w:p>
        </w:tc>
        <w:tc>
          <w:tcPr>
            <w:tcW w:w="1560" w:type="dxa"/>
            <w:tcBorders>
              <w:right w:val="single" w:sz="8" w:space="0" w:color="auto"/>
            </w:tcBorders>
            <w:shd w:val="clear" w:color="auto" w:fill="auto"/>
            <w:vAlign w:val="bottom"/>
          </w:tcPr>
          <w:p w:rsidR="00700BDD" w:rsidRDefault="00700BDD" w:rsidP="00ED79C4">
            <w:pPr>
              <w:spacing w:line="0" w:lineRule="atLeast"/>
              <w:ind w:left="60"/>
            </w:pPr>
            <w:r>
              <w:t>на работу</w:t>
            </w: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квалификации 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иных работников</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ОУ требованиям</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ЕКС должностей,</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proofErr w:type="spellStart"/>
            <w:r>
              <w:t>профстандартам</w:t>
            </w:r>
            <w:proofErr w:type="spellEnd"/>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180"/>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rPr>
                <w:sz w:val="15"/>
              </w:rPr>
            </w:pPr>
          </w:p>
        </w:tc>
        <w:tc>
          <w:tcPr>
            <w:tcW w:w="1400" w:type="dxa"/>
            <w:tcBorders>
              <w:bottom w:val="single" w:sz="8" w:space="0" w:color="auto"/>
            </w:tcBorders>
            <w:shd w:val="clear" w:color="auto" w:fill="auto"/>
            <w:vAlign w:val="bottom"/>
          </w:tcPr>
          <w:p w:rsidR="00700BDD" w:rsidRDefault="00700BDD" w:rsidP="00ED79C4">
            <w:pPr>
              <w:spacing w:line="0" w:lineRule="atLeast"/>
              <w:rPr>
                <w:sz w:val="15"/>
              </w:rPr>
            </w:pPr>
          </w:p>
        </w:tc>
        <w:tc>
          <w:tcPr>
            <w:tcW w:w="10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5"/>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5"/>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5"/>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5"/>
              </w:rPr>
            </w:pPr>
          </w:p>
        </w:tc>
      </w:tr>
      <w:tr w:rsidR="00700BDD" w:rsidTr="00ED79C4">
        <w:trPr>
          <w:trHeight w:val="25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256" w:lineRule="exact"/>
              <w:ind w:left="60"/>
            </w:pPr>
            <w:r>
              <w:t>Проверка</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256" w:lineRule="exact"/>
              <w:ind w:left="60"/>
            </w:pPr>
            <w:r>
              <w:t>Изучение</w:t>
            </w:r>
          </w:p>
        </w:tc>
        <w:tc>
          <w:tcPr>
            <w:tcW w:w="1560" w:type="dxa"/>
            <w:tcBorders>
              <w:right w:val="single" w:sz="8" w:space="0" w:color="auto"/>
            </w:tcBorders>
            <w:shd w:val="clear" w:color="auto" w:fill="auto"/>
            <w:vAlign w:val="bottom"/>
          </w:tcPr>
          <w:p w:rsidR="00700BDD" w:rsidRDefault="00700BDD" w:rsidP="00ED79C4">
            <w:pPr>
              <w:spacing w:line="256" w:lineRule="exact"/>
              <w:ind w:left="60"/>
            </w:pPr>
            <w:r>
              <w:t>В течение</w:t>
            </w:r>
          </w:p>
        </w:tc>
        <w:tc>
          <w:tcPr>
            <w:tcW w:w="1800" w:type="dxa"/>
            <w:tcBorders>
              <w:right w:val="single" w:sz="8" w:space="0" w:color="auto"/>
            </w:tcBorders>
            <w:shd w:val="clear" w:color="auto" w:fill="auto"/>
            <w:vAlign w:val="bottom"/>
          </w:tcPr>
          <w:p w:rsidR="00700BDD" w:rsidRDefault="00700BDD" w:rsidP="00ED79C4">
            <w:pPr>
              <w:spacing w:line="256" w:lineRule="exact"/>
              <w:ind w:left="60"/>
            </w:pPr>
            <w:r>
              <w:t>заместитель</w:t>
            </w:r>
          </w:p>
        </w:tc>
      </w:tr>
      <w:tr w:rsidR="00700BDD" w:rsidTr="00ED79C4">
        <w:trPr>
          <w:trHeight w:val="277"/>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обеспеченности</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документации</w:t>
            </w:r>
          </w:p>
        </w:tc>
        <w:tc>
          <w:tcPr>
            <w:tcW w:w="1560" w:type="dxa"/>
            <w:tcBorders>
              <w:right w:val="single" w:sz="8" w:space="0" w:color="auto"/>
            </w:tcBorders>
            <w:shd w:val="clear" w:color="auto" w:fill="auto"/>
            <w:vAlign w:val="bottom"/>
          </w:tcPr>
          <w:p w:rsidR="00700BDD" w:rsidRDefault="00700BDD" w:rsidP="00ED79C4">
            <w:pPr>
              <w:spacing w:line="0" w:lineRule="atLeast"/>
              <w:ind w:left="60"/>
            </w:pPr>
            <w:r>
              <w:t>года</w:t>
            </w: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 xml:space="preserve">директора </w:t>
            </w:r>
            <w:proofErr w:type="gramStart"/>
            <w:r>
              <w:t>по</w:t>
            </w:r>
            <w:proofErr w:type="gramEnd"/>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непрерывности</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proofErr w:type="gramStart"/>
            <w:r>
              <w:t>(наличие</w:t>
            </w:r>
            <w:proofErr w:type="gramEnd"/>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УВР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профессионального</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документа   о</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ind w:left="60"/>
            </w:pPr>
            <w:r>
              <w:t>развития</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ind w:left="60"/>
            </w:pPr>
            <w:proofErr w:type="gramStart"/>
            <w:r>
              <w:t>прохождении</w:t>
            </w:r>
            <w:proofErr w:type="gramEnd"/>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педагогических</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КПК,</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работников ОУ</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proofErr w:type="spellStart"/>
            <w:r>
              <w:t>профессиональ</w:t>
            </w:r>
            <w:proofErr w:type="spellEnd"/>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pP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ной</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pP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переподготовки</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56"/>
        </w:trPr>
        <w:tc>
          <w:tcPr>
            <w:tcW w:w="1660" w:type="dxa"/>
            <w:tcBorders>
              <w:left w:val="single" w:sz="8" w:space="0" w:color="auto"/>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c>
          <w:tcPr>
            <w:tcW w:w="2400" w:type="dxa"/>
            <w:gridSpan w:val="2"/>
            <w:tcBorders>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r>
      <w:tr w:rsidR="00700BDD" w:rsidTr="00ED79C4">
        <w:trPr>
          <w:trHeight w:val="258"/>
        </w:trPr>
        <w:tc>
          <w:tcPr>
            <w:tcW w:w="1660" w:type="dxa"/>
            <w:tcBorders>
              <w:left w:val="single" w:sz="8" w:space="0" w:color="auto"/>
              <w:right w:val="single" w:sz="8" w:space="0" w:color="auto"/>
            </w:tcBorders>
            <w:shd w:val="clear" w:color="auto" w:fill="auto"/>
            <w:vAlign w:val="bottom"/>
          </w:tcPr>
          <w:p w:rsidR="00700BDD" w:rsidRDefault="00700BDD" w:rsidP="00ED79C4">
            <w:pPr>
              <w:spacing w:line="258" w:lineRule="exact"/>
              <w:ind w:left="80"/>
            </w:pPr>
            <w:proofErr w:type="spellStart"/>
            <w:r>
              <w:lastRenderedPageBreak/>
              <w:t>Психолого</w:t>
            </w:r>
            <w:proofErr w:type="spellEnd"/>
            <w:r>
              <w:t>-</w:t>
            </w:r>
          </w:p>
        </w:tc>
        <w:tc>
          <w:tcPr>
            <w:tcW w:w="2400" w:type="dxa"/>
            <w:gridSpan w:val="2"/>
            <w:tcBorders>
              <w:right w:val="single" w:sz="8" w:space="0" w:color="auto"/>
            </w:tcBorders>
            <w:shd w:val="clear" w:color="auto" w:fill="auto"/>
            <w:vAlign w:val="bottom"/>
          </w:tcPr>
          <w:p w:rsidR="00700BDD" w:rsidRDefault="00700BDD" w:rsidP="00ED79C4">
            <w:pPr>
              <w:spacing w:line="258" w:lineRule="exact"/>
              <w:ind w:left="60"/>
            </w:pPr>
            <w:r>
              <w:t>Проверка степени</w:t>
            </w:r>
          </w:p>
        </w:tc>
        <w:tc>
          <w:tcPr>
            <w:tcW w:w="1900" w:type="dxa"/>
            <w:tcBorders>
              <w:right w:val="single" w:sz="8" w:space="0" w:color="auto"/>
            </w:tcBorders>
            <w:shd w:val="clear" w:color="auto" w:fill="auto"/>
            <w:vAlign w:val="bottom"/>
          </w:tcPr>
          <w:p w:rsidR="00700BDD" w:rsidRDefault="00700BDD" w:rsidP="00ED79C4">
            <w:pPr>
              <w:spacing w:line="258" w:lineRule="exact"/>
              <w:ind w:left="60"/>
            </w:pPr>
            <w:r>
              <w:t>собеседование</w:t>
            </w:r>
          </w:p>
        </w:tc>
        <w:tc>
          <w:tcPr>
            <w:tcW w:w="1560" w:type="dxa"/>
            <w:tcBorders>
              <w:right w:val="single" w:sz="8" w:space="0" w:color="auto"/>
            </w:tcBorders>
            <w:shd w:val="clear" w:color="auto" w:fill="auto"/>
            <w:vAlign w:val="bottom"/>
          </w:tcPr>
          <w:p w:rsidR="00700BDD" w:rsidRDefault="00700BDD" w:rsidP="00ED79C4">
            <w:pPr>
              <w:spacing w:line="258" w:lineRule="exact"/>
              <w:ind w:left="60"/>
            </w:pPr>
            <w:r>
              <w:t>август</w:t>
            </w:r>
          </w:p>
        </w:tc>
        <w:tc>
          <w:tcPr>
            <w:tcW w:w="1800" w:type="dxa"/>
            <w:tcBorders>
              <w:right w:val="single" w:sz="8" w:space="0" w:color="auto"/>
            </w:tcBorders>
            <w:shd w:val="clear" w:color="auto" w:fill="auto"/>
            <w:vAlign w:val="bottom"/>
          </w:tcPr>
          <w:p w:rsidR="00700BDD" w:rsidRDefault="00700BDD" w:rsidP="00ED79C4">
            <w:pPr>
              <w:spacing w:line="258" w:lineRule="exact"/>
              <w:ind w:left="60"/>
            </w:pPr>
            <w:r>
              <w:t>заместитель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proofErr w:type="spellStart"/>
            <w:r>
              <w:t>педагогическ</w:t>
            </w:r>
            <w:proofErr w:type="spellEnd"/>
          </w:p>
        </w:tc>
        <w:tc>
          <w:tcPr>
            <w:tcW w:w="1400" w:type="dxa"/>
            <w:shd w:val="clear" w:color="auto" w:fill="auto"/>
            <w:vAlign w:val="bottom"/>
          </w:tcPr>
          <w:p w:rsidR="00700BDD" w:rsidRDefault="00700BDD" w:rsidP="00ED79C4">
            <w:pPr>
              <w:spacing w:line="0" w:lineRule="atLeast"/>
              <w:ind w:left="60"/>
            </w:pPr>
            <w:r>
              <w:t>освоения</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 xml:space="preserve">директора </w:t>
            </w:r>
            <w:proofErr w:type="gramStart"/>
            <w:r>
              <w:t>по</w:t>
            </w:r>
            <w:proofErr w:type="gramEnd"/>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proofErr w:type="spellStart"/>
            <w:r>
              <w:t>ие</w:t>
            </w:r>
            <w:proofErr w:type="spellEnd"/>
            <w:r>
              <w:t xml:space="preserve"> условия</w:t>
            </w: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педагогами АООП,</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УВР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реализации</w:t>
            </w:r>
          </w:p>
        </w:tc>
        <w:tc>
          <w:tcPr>
            <w:tcW w:w="1400" w:type="dxa"/>
            <w:shd w:val="clear" w:color="auto" w:fill="auto"/>
            <w:vAlign w:val="bottom"/>
          </w:tcPr>
          <w:p w:rsidR="00700BDD" w:rsidRDefault="00700BDD" w:rsidP="00ED79C4">
            <w:pPr>
              <w:spacing w:line="0" w:lineRule="atLeast"/>
              <w:ind w:left="60"/>
            </w:pPr>
            <w:r>
              <w:t>повышения</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АООП</w:t>
            </w: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квалификации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proofErr w:type="gramStart"/>
            <w:r>
              <w:t>(знание материалов</w:t>
            </w:r>
            <w:proofErr w:type="gramEnd"/>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ind w:left="60"/>
            </w:pPr>
            <w:proofErr w:type="gramStart"/>
            <w:r>
              <w:t>ФГОС)</w:t>
            </w:r>
            <w:proofErr w:type="gramEnd"/>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46"/>
        </w:trPr>
        <w:tc>
          <w:tcPr>
            <w:tcW w:w="1660" w:type="dxa"/>
            <w:tcBorders>
              <w:left w:val="single" w:sz="8" w:space="0" w:color="auto"/>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c>
          <w:tcPr>
            <w:tcW w:w="2400" w:type="dxa"/>
            <w:gridSpan w:val="2"/>
            <w:tcBorders>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4"/>
              </w:rPr>
            </w:pPr>
          </w:p>
        </w:tc>
      </w:tr>
      <w:tr w:rsidR="00700BDD" w:rsidTr="00ED79C4">
        <w:trPr>
          <w:trHeight w:val="25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256" w:lineRule="exact"/>
              <w:ind w:left="60"/>
            </w:pPr>
            <w:r>
              <w:t>Оценка достижения</w:t>
            </w:r>
          </w:p>
        </w:tc>
        <w:tc>
          <w:tcPr>
            <w:tcW w:w="1900" w:type="dxa"/>
            <w:tcBorders>
              <w:right w:val="single" w:sz="8" w:space="0" w:color="auto"/>
            </w:tcBorders>
            <w:shd w:val="clear" w:color="auto" w:fill="auto"/>
            <w:vAlign w:val="bottom"/>
          </w:tcPr>
          <w:p w:rsidR="00700BDD" w:rsidRDefault="00700BDD" w:rsidP="00ED79C4">
            <w:pPr>
              <w:spacing w:line="256" w:lineRule="exact"/>
              <w:ind w:left="60"/>
            </w:pPr>
            <w:r>
              <w:t>Анализ</w:t>
            </w:r>
          </w:p>
        </w:tc>
        <w:tc>
          <w:tcPr>
            <w:tcW w:w="1560" w:type="dxa"/>
            <w:tcBorders>
              <w:right w:val="single" w:sz="8" w:space="0" w:color="auto"/>
            </w:tcBorders>
            <w:shd w:val="clear" w:color="auto" w:fill="auto"/>
            <w:vAlign w:val="bottom"/>
          </w:tcPr>
          <w:p w:rsidR="00700BDD" w:rsidRDefault="00700BDD" w:rsidP="00ED79C4">
            <w:pPr>
              <w:spacing w:line="256" w:lineRule="exact"/>
              <w:ind w:left="60"/>
            </w:pPr>
            <w:r>
              <w:t>В течение</w:t>
            </w: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обучающимися</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выполнения</w:t>
            </w:r>
          </w:p>
        </w:tc>
        <w:tc>
          <w:tcPr>
            <w:tcW w:w="1560" w:type="dxa"/>
            <w:tcBorders>
              <w:right w:val="single" w:sz="8" w:space="0" w:color="auto"/>
            </w:tcBorders>
            <w:shd w:val="clear" w:color="auto" w:fill="auto"/>
            <w:vAlign w:val="bottom"/>
          </w:tcPr>
          <w:p w:rsidR="00700BDD" w:rsidRDefault="00700BDD" w:rsidP="00ED79C4">
            <w:pPr>
              <w:spacing w:line="0" w:lineRule="atLeast"/>
              <w:ind w:left="60"/>
            </w:pPr>
            <w:r>
              <w:t>года</w:t>
            </w: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планируемых</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комплексной</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ind w:left="60"/>
            </w:pPr>
            <w:r>
              <w:t>результатов</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работы</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166"/>
        </w:trPr>
        <w:tc>
          <w:tcPr>
            <w:tcW w:w="1660" w:type="dxa"/>
            <w:tcBorders>
              <w:left w:val="single" w:sz="8" w:space="0" w:color="auto"/>
              <w:bottom w:val="single" w:sz="8" w:space="0" w:color="auto"/>
              <w:right w:val="single" w:sz="8" w:space="0" w:color="auto"/>
            </w:tcBorders>
            <w:shd w:val="clear" w:color="auto" w:fill="auto"/>
            <w:vAlign w:val="bottom"/>
          </w:tcPr>
          <w:p w:rsidR="00700BDD" w:rsidRDefault="00700BDD" w:rsidP="00ED79C4">
            <w:pPr>
              <w:spacing w:line="0" w:lineRule="atLeast"/>
              <w:rPr>
                <w:sz w:val="14"/>
              </w:rPr>
            </w:pPr>
          </w:p>
        </w:tc>
        <w:tc>
          <w:tcPr>
            <w:tcW w:w="1400" w:type="dxa"/>
            <w:tcBorders>
              <w:bottom w:val="single" w:sz="8" w:space="0" w:color="auto"/>
            </w:tcBorders>
            <w:shd w:val="clear" w:color="auto" w:fill="auto"/>
            <w:vAlign w:val="bottom"/>
          </w:tcPr>
          <w:p w:rsidR="00700BDD" w:rsidRDefault="00700BDD" w:rsidP="00ED79C4">
            <w:pPr>
              <w:spacing w:line="0" w:lineRule="atLeast"/>
              <w:rPr>
                <w:sz w:val="14"/>
              </w:rPr>
            </w:pPr>
          </w:p>
        </w:tc>
        <w:tc>
          <w:tcPr>
            <w:tcW w:w="10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4"/>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4"/>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4"/>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4"/>
              </w:rPr>
            </w:pPr>
          </w:p>
        </w:tc>
      </w:tr>
      <w:tr w:rsidR="00700BDD" w:rsidTr="00ED79C4">
        <w:trPr>
          <w:trHeight w:val="25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256" w:lineRule="exact"/>
              <w:ind w:left="60"/>
            </w:pPr>
            <w:r>
              <w:t>Проверка</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256" w:lineRule="exact"/>
              <w:ind w:left="60"/>
            </w:pPr>
            <w:r>
              <w:t>Информация о</w:t>
            </w:r>
          </w:p>
        </w:tc>
        <w:tc>
          <w:tcPr>
            <w:tcW w:w="1560" w:type="dxa"/>
            <w:tcBorders>
              <w:right w:val="single" w:sz="8" w:space="0" w:color="auto"/>
            </w:tcBorders>
            <w:shd w:val="clear" w:color="auto" w:fill="auto"/>
            <w:vAlign w:val="bottom"/>
          </w:tcPr>
          <w:p w:rsidR="00700BDD" w:rsidRDefault="00700BDD" w:rsidP="00ED79C4">
            <w:pPr>
              <w:spacing w:line="256" w:lineRule="exact"/>
              <w:ind w:left="60"/>
            </w:pPr>
            <w:r>
              <w:t>В течение</w:t>
            </w:r>
          </w:p>
        </w:tc>
        <w:tc>
          <w:tcPr>
            <w:tcW w:w="1800" w:type="dxa"/>
            <w:tcBorders>
              <w:right w:val="single" w:sz="8" w:space="0" w:color="auto"/>
            </w:tcBorders>
            <w:shd w:val="clear" w:color="auto" w:fill="auto"/>
            <w:vAlign w:val="bottom"/>
          </w:tcPr>
          <w:p w:rsidR="00700BDD" w:rsidRDefault="00700BDD" w:rsidP="00ED79C4">
            <w:pPr>
              <w:spacing w:line="256" w:lineRule="exact"/>
              <w:ind w:left="60"/>
            </w:pPr>
            <w:r>
              <w:t>заместитель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ind w:left="60"/>
            </w:pPr>
            <w:proofErr w:type="spellStart"/>
            <w:r>
              <w:t>рреализации</w:t>
            </w:r>
            <w:proofErr w:type="spellEnd"/>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ind w:left="60"/>
            </w:pPr>
            <w:proofErr w:type="gramStart"/>
            <w:r>
              <w:t>прохождении</w:t>
            </w:r>
            <w:proofErr w:type="gramEnd"/>
          </w:p>
        </w:tc>
        <w:tc>
          <w:tcPr>
            <w:tcW w:w="1560" w:type="dxa"/>
            <w:tcBorders>
              <w:right w:val="single" w:sz="8" w:space="0" w:color="auto"/>
            </w:tcBorders>
            <w:shd w:val="clear" w:color="auto" w:fill="auto"/>
            <w:vAlign w:val="bottom"/>
          </w:tcPr>
          <w:p w:rsidR="00700BDD" w:rsidRDefault="00700BDD" w:rsidP="00ED79C4">
            <w:pPr>
              <w:spacing w:line="0" w:lineRule="atLeast"/>
              <w:ind w:left="60"/>
            </w:pPr>
            <w:r>
              <w:t>года</w:t>
            </w: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 xml:space="preserve">директора </w:t>
            </w:r>
            <w:proofErr w:type="gramStart"/>
            <w:r>
              <w:t>по</w:t>
            </w:r>
            <w:proofErr w:type="gramEnd"/>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обязательной части</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программного</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УВР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ind w:left="60"/>
            </w:pPr>
            <w:r>
              <w:t>АООП и</w:t>
            </w:r>
          </w:p>
        </w:tc>
        <w:tc>
          <w:tcPr>
            <w:tcW w:w="1000" w:type="dxa"/>
            <w:tcBorders>
              <w:right w:val="single" w:sz="8" w:space="0" w:color="auto"/>
            </w:tcBorders>
            <w:shd w:val="clear" w:color="auto" w:fill="auto"/>
            <w:vAlign w:val="bottom"/>
          </w:tcPr>
          <w:p w:rsidR="00700BDD" w:rsidRDefault="00700BDD" w:rsidP="00ED79C4">
            <w:pPr>
              <w:spacing w:line="0" w:lineRule="atLeast"/>
              <w:ind w:left="20"/>
            </w:pPr>
            <w:r>
              <w:t>части,</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материала</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формируемой</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ind w:left="60"/>
            </w:pPr>
            <w:r>
              <w:t>участниками</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44"/>
        </w:trPr>
        <w:tc>
          <w:tcPr>
            <w:tcW w:w="1660" w:type="dxa"/>
            <w:tcBorders>
              <w:left w:val="single" w:sz="8" w:space="0" w:color="auto"/>
              <w:bottom w:val="single" w:sz="8" w:space="0" w:color="auto"/>
              <w:right w:val="single" w:sz="8" w:space="0" w:color="auto"/>
            </w:tcBorders>
            <w:shd w:val="clear" w:color="auto" w:fill="auto"/>
            <w:vAlign w:val="bottom"/>
          </w:tcPr>
          <w:p w:rsidR="00700BDD" w:rsidRDefault="00700BDD" w:rsidP="00ED79C4">
            <w:pPr>
              <w:spacing w:line="0" w:lineRule="atLeast"/>
              <w:rPr>
                <w:sz w:val="3"/>
              </w:rPr>
            </w:pPr>
          </w:p>
        </w:tc>
        <w:tc>
          <w:tcPr>
            <w:tcW w:w="2400" w:type="dxa"/>
            <w:gridSpan w:val="2"/>
            <w:tcBorders>
              <w:bottom w:val="single" w:sz="8" w:space="0" w:color="auto"/>
              <w:right w:val="single" w:sz="8" w:space="0" w:color="auto"/>
            </w:tcBorders>
            <w:shd w:val="clear" w:color="auto" w:fill="auto"/>
            <w:vAlign w:val="bottom"/>
          </w:tcPr>
          <w:p w:rsidR="00700BDD" w:rsidRDefault="00700BDD" w:rsidP="00ED79C4">
            <w:pPr>
              <w:spacing w:line="0" w:lineRule="atLeast"/>
              <w:rPr>
                <w:sz w:val="3"/>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3"/>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3"/>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3"/>
              </w:rPr>
            </w:pPr>
          </w:p>
        </w:tc>
      </w:tr>
      <w:tr w:rsidR="00700BDD" w:rsidTr="00ED79C4">
        <w:trPr>
          <w:trHeight w:val="256"/>
        </w:trPr>
        <w:tc>
          <w:tcPr>
            <w:tcW w:w="1660" w:type="dxa"/>
            <w:tcBorders>
              <w:left w:val="single" w:sz="8" w:space="0" w:color="auto"/>
              <w:right w:val="single" w:sz="8" w:space="0" w:color="auto"/>
            </w:tcBorders>
            <w:shd w:val="clear" w:color="auto" w:fill="auto"/>
            <w:vAlign w:val="bottom"/>
          </w:tcPr>
          <w:p w:rsidR="00700BDD" w:rsidRDefault="00700BDD" w:rsidP="00ED79C4">
            <w:pPr>
              <w:spacing w:line="256" w:lineRule="exact"/>
              <w:ind w:left="80"/>
            </w:pPr>
            <w:r>
              <w:t>Финансовые</w:t>
            </w:r>
          </w:p>
        </w:tc>
        <w:tc>
          <w:tcPr>
            <w:tcW w:w="2400" w:type="dxa"/>
            <w:gridSpan w:val="2"/>
            <w:tcBorders>
              <w:right w:val="single" w:sz="8" w:space="0" w:color="auto"/>
            </w:tcBorders>
            <w:shd w:val="clear" w:color="auto" w:fill="auto"/>
            <w:vAlign w:val="bottom"/>
          </w:tcPr>
          <w:p w:rsidR="00700BDD" w:rsidRDefault="00700BDD" w:rsidP="00ED79C4">
            <w:pPr>
              <w:spacing w:line="256" w:lineRule="exact"/>
              <w:ind w:left="60"/>
            </w:pPr>
            <w:r>
              <w:t>Проверка условий</w:t>
            </w:r>
          </w:p>
        </w:tc>
        <w:tc>
          <w:tcPr>
            <w:tcW w:w="1900" w:type="dxa"/>
            <w:tcBorders>
              <w:right w:val="single" w:sz="8" w:space="0" w:color="auto"/>
            </w:tcBorders>
            <w:shd w:val="clear" w:color="auto" w:fill="auto"/>
            <w:vAlign w:val="bottom"/>
          </w:tcPr>
          <w:p w:rsidR="00700BDD" w:rsidRDefault="00700BDD" w:rsidP="00ED79C4">
            <w:pPr>
              <w:spacing w:line="256" w:lineRule="exact"/>
              <w:ind w:left="60"/>
            </w:pPr>
            <w:r>
              <w:t>Информация</w:t>
            </w:r>
          </w:p>
        </w:tc>
        <w:tc>
          <w:tcPr>
            <w:tcW w:w="1560" w:type="dxa"/>
            <w:tcBorders>
              <w:right w:val="single" w:sz="8" w:space="0" w:color="auto"/>
            </w:tcBorders>
            <w:shd w:val="clear" w:color="auto" w:fill="auto"/>
            <w:vAlign w:val="bottom"/>
          </w:tcPr>
          <w:p w:rsidR="00700BDD" w:rsidRDefault="00700BDD" w:rsidP="00ED79C4">
            <w:pPr>
              <w:spacing w:line="256" w:lineRule="exact"/>
              <w:ind w:left="60"/>
            </w:pPr>
            <w:r>
              <w:t>В течение</w:t>
            </w:r>
          </w:p>
        </w:tc>
        <w:tc>
          <w:tcPr>
            <w:tcW w:w="1800" w:type="dxa"/>
            <w:tcBorders>
              <w:right w:val="single" w:sz="8" w:space="0" w:color="auto"/>
            </w:tcBorders>
            <w:shd w:val="clear" w:color="auto" w:fill="auto"/>
            <w:vAlign w:val="bottom"/>
          </w:tcPr>
          <w:p w:rsidR="00700BDD" w:rsidRDefault="00700BDD" w:rsidP="00ED79C4">
            <w:pPr>
              <w:spacing w:line="256" w:lineRule="exact"/>
              <w:ind w:left="60"/>
            </w:pPr>
            <w:r>
              <w:t>директор,</w:t>
            </w:r>
          </w:p>
        </w:tc>
      </w:tr>
      <w:tr w:rsidR="00700BDD" w:rsidTr="00ED79C4">
        <w:trPr>
          <w:trHeight w:val="277"/>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условия</w:t>
            </w: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финансирования</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для отчета</w:t>
            </w:r>
          </w:p>
        </w:tc>
        <w:tc>
          <w:tcPr>
            <w:tcW w:w="1560" w:type="dxa"/>
            <w:tcBorders>
              <w:right w:val="single" w:sz="8" w:space="0" w:color="auto"/>
            </w:tcBorders>
            <w:shd w:val="clear" w:color="auto" w:fill="auto"/>
            <w:vAlign w:val="bottom"/>
          </w:tcPr>
          <w:p w:rsidR="00700BDD" w:rsidRDefault="00700BDD" w:rsidP="00ED79C4">
            <w:pPr>
              <w:spacing w:line="0" w:lineRule="atLeast"/>
              <w:ind w:left="60"/>
            </w:pPr>
            <w:r>
              <w:t>года</w:t>
            </w:r>
          </w:p>
        </w:tc>
        <w:tc>
          <w:tcPr>
            <w:tcW w:w="1800" w:type="dxa"/>
            <w:tcBorders>
              <w:right w:val="single" w:sz="8" w:space="0" w:color="auto"/>
            </w:tcBorders>
            <w:shd w:val="clear" w:color="auto" w:fill="auto"/>
            <w:vAlign w:val="bottom"/>
          </w:tcPr>
          <w:p w:rsidR="00700BDD" w:rsidRDefault="00700BDD" w:rsidP="00ED79C4">
            <w:pPr>
              <w:spacing w:line="0" w:lineRule="atLeast"/>
              <w:ind w:left="60"/>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реализации</w:t>
            </w: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реализации АООП</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32"/>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rPr>
                <w:sz w:val="2"/>
              </w:rPr>
            </w:pPr>
          </w:p>
        </w:tc>
        <w:tc>
          <w:tcPr>
            <w:tcW w:w="1400" w:type="dxa"/>
            <w:shd w:val="clear" w:color="auto" w:fill="auto"/>
            <w:vAlign w:val="bottom"/>
          </w:tcPr>
          <w:p w:rsidR="00700BDD" w:rsidRDefault="00700BDD" w:rsidP="00ED79C4">
            <w:pPr>
              <w:spacing w:line="0" w:lineRule="atLeast"/>
              <w:rPr>
                <w:sz w:val="2"/>
              </w:rPr>
            </w:pPr>
          </w:p>
        </w:tc>
        <w:tc>
          <w:tcPr>
            <w:tcW w:w="1000" w:type="dxa"/>
            <w:tcBorders>
              <w:right w:val="single" w:sz="8" w:space="0" w:color="auto"/>
            </w:tcBorders>
            <w:shd w:val="clear" w:color="auto" w:fill="auto"/>
            <w:vAlign w:val="bottom"/>
          </w:tcPr>
          <w:p w:rsidR="00700BDD" w:rsidRDefault="00700BDD" w:rsidP="00ED79C4">
            <w:pPr>
              <w:spacing w:line="0" w:lineRule="atLeast"/>
              <w:rPr>
                <w:sz w:val="2"/>
              </w:rPr>
            </w:pPr>
          </w:p>
        </w:tc>
        <w:tc>
          <w:tcPr>
            <w:tcW w:w="1900" w:type="dxa"/>
            <w:tcBorders>
              <w:right w:val="single" w:sz="8" w:space="0" w:color="auto"/>
            </w:tcBorders>
            <w:shd w:val="clear" w:color="auto" w:fill="auto"/>
            <w:vAlign w:val="bottom"/>
          </w:tcPr>
          <w:p w:rsidR="00700BDD" w:rsidRDefault="00700BDD" w:rsidP="00ED79C4">
            <w:pPr>
              <w:spacing w:line="0" w:lineRule="atLeast"/>
              <w:rPr>
                <w:sz w:val="2"/>
              </w:rPr>
            </w:pPr>
          </w:p>
        </w:tc>
        <w:tc>
          <w:tcPr>
            <w:tcW w:w="1560" w:type="dxa"/>
            <w:tcBorders>
              <w:right w:val="single" w:sz="8" w:space="0" w:color="auto"/>
            </w:tcBorders>
            <w:shd w:val="clear" w:color="auto" w:fill="auto"/>
            <w:vAlign w:val="bottom"/>
          </w:tcPr>
          <w:p w:rsidR="00700BDD" w:rsidRDefault="00700BDD" w:rsidP="00ED79C4">
            <w:pPr>
              <w:spacing w:line="0" w:lineRule="atLeast"/>
              <w:rPr>
                <w:sz w:val="2"/>
              </w:rPr>
            </w:pPr>
          </w:p>
        </w:tc>
        <w:tc>
          <w:tcPr>
            <w:tcW w:w="1800" w:type="dxa"/>
            <w:tcBorders>
              <w:right w:val="single" w:sz="8" w:space="0" w:color="auto"/>
            </w:tcBorders>
            <w:shd w:val="clear" w:color="auto" w:fill="auto"/>
            <w:vAlign w:val="bottom"/>
          </w:tcPr>
          <w:p w:rsidR="00700BDD" w:rsidRDefault="00700BDD" w:rsidP="00ED79C4">
            <w:pPr>
              <w:spacing w:line="0" w:lineRule="atLeast"/>
              <w:rPr>
                <w:sz w:val="2"/>
              </w:rPr>
            </w:pPr>
          </w:p>
        </w:tc>
      </w:tr>
    </w:tbl>
    <w:p w:rsidR="00700BDD" w:rsidRDefault="00700BDD" w:rsidP="00700BDD">
      <w:pPr>
        <w:spacing w:line="200" w:lineRule="exact"/>
      </w:pPr>
    </w:p>
    <w:tbl>
      <w:tblPr>
        <w:tblW w:w="0" w:type="auto"/>
        <w:tblInd w:w="290" w:type="dxa"/>
        <w:tblLayout w:type="fixed"/>
        <w:tblCellMar>
          <w:left w:w="0" w:type="dxa"/>
          <w:right w:w="0" w:type="dxa"/>
        </w:tblCellMar>
        <w:tblLook w:val="0000"/>
      </w:tblPr>
      <w:tblGrid>
        <w:gridCol w:w="1660"/>
        <w:gridCol w:w="440"/>
        <w:gridCol w:w="980"/>
        <w:gridCol w:w="980"/>
        <w:gridCol w:w="1900"/>
        <w:gridCol w:w="1560"/>
        <w:gridCol w:w="1800"/>
      </w:tblGrid>
      <w:tr w:rsidR="00700BDD" w:rsidTr="00ED79C4">
        <w:trPr>
          <w:trHeight w:val="278"/>
        </w:trPr>
        <w:tc>
          <w:tcPr>
            <w:tcW w:w="1660" w:type="dxa"/>
            <w:tcBorders>
              <w:top w:val="single" w:sz="8" w:space="0" w:color="auto"/>
              <w:left w:val="single" w:sz="8" w:space="0" w:color="auto"/>
              <w:right w:val="single" w:sz="8" w:space="0" w:color="auto"/>
            </w:tcBorders>
            <w:shd w:val="clear" w:color="auto" w:fill="auto"/>
            <w:vAlign w:val="bottom"/>
          </w:tcPr>
          <w:p w:rsidR="00700BDD" w:rsidRDefault="00700BDD" w:rsidP="00ED79C4">
            <w:pPr>
              <w:spacing w:line="0" w:lineRule="atLeast"/>
              <w:ind w:left="80"/>
            </w:pPr>
            <w:bookmarkStart w:id="7" w:name="page110"/>
            <w:bookmarkEnd w:id="7"/>
            <w:r>
              <w:t>Материально</w:t>
            </w:r>
          </w:p>
        </w:tc>
        <w:tc>
          <w:tcPr>
            <w:tcW w:w="1420" w:type="dxa"/>
            <w:gridSpan w:val="2"/>
            <w:tcBorders>
              <w:top w:val="single" w:sz="8" w:space="0" w:color="auto"/>
            </w:tcBorders>
            <w:shd w:val="clear" w:color="auto" w:fill="auto"/>
            <w:vAlign w:val="bottom"/>
          </w:tcPr>
          <w:p w:rsidR="00700BDD" w:rsidRDefault="00700BDD" w:rsidP="00ED79C4">
            <w:pPr>
              <w:spacing w:line="0" w:lineRule="atLeast"/>
              <w:ind w:left="60"/>
            </w:pPr>
            <w:r>
              <w:t>Проверка</w:t>
            </w:r>
          </w:p>
        </w:tc>
        <w:tc>
          <w:tcPr>
            <w:tcW w:w="980" w:type="dxa"/>
            <w:tcBorders>
              <w:top w:val="single" w:sz="8" w:space="0" w:color="auto"/>
              <w:right w:val="single" w:sz="8" w:space="0" w:color="auto"/>
            </w:tcBorders>
            <w:shd w:val="clear" w:color="auto" w:fill="auto"/>
            <w:vAlign w:val="bottom"/>
          </w:tcPr>
          <w:p w:rsidR="00700BDD" w:rsidRDefault="00700BDD" w:rsidP="00ED79C4">
            <w:pPr>
              <w:spacing w:line="0" w:lineRule="atLeast"/>
            </w:pPr>
          </w:p>
        </w:tc>
        <w:tc>
          <w:tcPr>
            <w:tcW w:w="190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Информация</w:t>
            </w:r>
          </w:p>
        </w:tc>
        <w:tc>
          <w:tcPr>
            <w:tcW w:w="156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В течение</w:t>
            </w:r>
          </w:p>
        </w:tc>
        <w:tc>
          <w:tcPr>
            <w:tcW w:w="180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директор,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технические</w:t>
            </w:r>
          </w:p>
        </w:tc>
        <w:tc>
          <w:tcPr>
            <w:tcW w:w="1420" w:type="dxa"/>
            <w:gridSpan w:val="2"/>
            <w:shd w:val="clear" w:color="auto" w:fill="auto"/>
            <w:vAlign w:val="bottom"/>
          </w:tcPr>
          <w:p w:rsidR="00700BDD" w:rsidRDefault="00700BDD" w:rsidP="00ED79C4">
            <w:pPr>
              <w:spacing w:line="0" w:lineRule="atLeast"/>
              <w:ind w:left="60"/>
            </w:pPr>
            <w:r>
              <w:t>соблюдения</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для подготовки</w:t>
            </w:r>
          </w:p>
        </w:tc>
        <w:tc>
          <w:tcPr>
            <w:tcW w:w="1560" w:type="dxa"/>
            <w:tcBorders>
              <w:right w:val="single" w:sz="8" w:space="0" w:color="auto"/>
            </w:tcBorders>
            <w:shd w:val="clear" w:color="auto" w:fill="auto"/>
            <w:vAlign w:val="bottom"/>
          </w:tcPr>
          <w:p w:rsidR="00700BDD" w:rsidRDefault="00700BDD" w:rsidP="00ED79C4">
            <w:pPr>
              <w:spacing w:line="0" w:lineRule="atLeast"/>
              <w:ind w:left="60"/>
            </w:pPr>
            <w:r>
              <w:t>года</w:t>
            </w: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заместитель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условия</w:t>
            </w:r>
          </w:p>
        </w:tc>
        <w:tc>
          <w:tcPr>
            <w:tcW w:w="1420" w:type="dxa"/>
            <w:gridSpan w:val="2"/>
            <w:shd w:val="clear" w:color="auto" w:fill="auto"/>
            <w:vAlign w:val="bottom"/>
          </w:tcPr>
          <w:p w:rsidR="00700BDD" w:rsidRDefault="00700BDD" w:rsidP="00ED79C4">
            <w:pPr>
              <w:spacing w:line="0" w:lineRule="atLeast"/>
              <w:ind w:left="60"/>
            </w:pPr>
            <w:r>
              <w:t>санитарно-</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ОУ к приему</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 xml:space="preserve">директора </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реализации</w:t>
            </w: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гигиенических</w:t>
            </w:r>
          </w:p>
        </w:tc>
        <w:tc>
          <w:tcPr>
            <w:tcW w:w="1900" w:type="dxa"/>
            <w:tcBorders>
              <w:right w:val="single" w:sz="8" w:space="0" w:color="auto"/>
            </w:tcBorders>
            <w:shd w:val="clear" w:color="auto" w:fill="auto"/>
            <w:vAlign w:val="bottom"/>
          </w:tcPr>
          <w:p w:rsidR="00700BDD" w:rsidRDefault="00700BDD" w:rsidP="00ED79C4">
            <w:pPr>
              <w:spacing w:line="0" w:lineRule="atLeast"/>
              <w:ind w:left="60"/>
            </w:pPr>
            <w:r>
              <w:t>школы</w:t>
            </w: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АООП</w:t>
            </w: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норм, санитарно-</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бытовых условий,</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0" w:lineRule="atLeast"/>
              <w:ind w:left="60"/>
            </w:pPr>
            <w:r>
              <w:t>пожарной и</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proofErr w:type="spellStart"/>
            <w:r>
              <w:t>электробезопасност</w:t>
            </w:r>
            <w:proofErr w:type="spellEnd"/>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и, требований</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охраны труда,</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своевременных</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0" w:lineRule="atLeast"/>
              <w:ind w:left="60"/>
            </w:pPr>
            <w:r>
              <w:t>сроков</w:t>
            </w:r>
          </w:p>
        </w:tc>
        <w:tc>
          <w:tcPr>
            <w:tcW w:w="980" w:type="dxa"/>
            <w:tcBorders>
              <w:right w:val="single" w:sz="8" w:space="0" w:color="auto"/>
            </w:tcBorders>
            <w:shd w:val="clear" w:color="auto" w:fill="auto"/>
            <w:vAlign w:val="bottom"/>
          </w:tcPr>
          <w:p w:rsidR="00700BDD" w:rsidRDefault="00700BDD" w:rsidP="00ED79C4">
            <w:pPr>
              <w:spacing w:line="0" w:lineRule="atLeast"/>
            </w:pPr>
            <w:r>
              <w:t>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необходимых</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 xml:space="preserve">объемов </w:t>
            </w:r>
            <w:proofErr w:type="gramStart"/>
            <w:r>
              <w:t>текущего</w:t>
            </w:r>
            <w:proofErr w:type="gramEnd"/>
            <w:r>
              <w:t xml:space="preserve"> 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капитального</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0" w:lineRule="atLeast"/>
              <w:ind w:left="60"/>
            </w:pPr>
            <w:r>
              <w:t>ремонта</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61"/>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rPr>
                <w:sz w:val="5"/>
              </w:rPr>
            </w:pPr>
          </w:p>
        </w:tc>
        <w:tc>
          <w:tcPr>
            <w:tcW w:w="1420" w:type="dxa"/>
            <w:gridSpan w:val="2"/>
            <w:tcBorders>
              <w:bottom w:val="single" w:sz="8" w:space="0" w:color="auto"/>
            </w:tcBorders>
            <w:shd w:val="clear" w:color="auto" w:fill="auto"/>
            <w:vAlign w:val="bottom"/>
          </w:tcPr>
          <w:p w:rsidR="00700BDD" w:rsidRDefault="00700BDD" w:rsidP="00ED79C4">
            <w:pPr>
              <w:spacing w:line="0" w:lineRule="atLeast"/>
              <w:rPr>
                <w:sz w:val="5"/>
              </w:rPr>
            </w:pPr>
          </w:p>
        </w:tc>
        <w:tc>
          <w:tcPr>
            <w:tcW w:w="98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5"/>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5"/>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5"/>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5"/>
              </w:rPr>
            </w:pPr>
          </w:p>
        </w:tc>
      </w:tr>
      <w:tr w:rsidR="00700BDD" w:rsidTr="00ED79C4">
        <w:trPr>
          <w:trHeight w:val="25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256" w:lineRule="exact"/>
              <w:ind w:left="60"/>
            </w:pPr>
            <w:r>
              <w:t>Проверка наличия</w:t>
            </w:r>
          </w:p>
        </w:tc>
        <w:tc>
          <w:tcPr>
            <w:tcW w:w="1900" w:type="dxa"/>
            <w:tcBorders>
              <w:right w:val="single" w:sz="8" w:space="0" w:color="auto"/>
            </w:tcBorders>
            <w:shd w:val="clear" w:color="auto" w:fill="auto"/>
            <w:vAlign w:val="bottom"/>
          </w:tcPr>
          <w:p w:rsidR="00700BDD" w:rsidRDefault="00700BDD" w:rsidP="00ED79C4">
            <w:pPr>
              <w:spacing w:line="256" w:lineRule="exact"/>
              <w:ind w:left="60"/>
            </w:pPr>
            <w:r>
              <w:t>информация</w:t>
            </w:r>
          </w:p>
        </w:tc>
        <w:tc>
          <w:tcPr>
            <w:tcW w:w="1560" w:type="dxa"/>
            <w:tcBorders>
              <w:right w:val="single" w:sz="8" w:space="0" w:color="auto"/>
            </w:tcBorders>
            <w:shd w:val="clear" w:color="auto" w:fill="auto"/>
            <w:vAlign w:val="bottom"/>
          </w:tcPr>
          <w:p w:rsidR="00700BDD" w:rsidRDefault="00700BDD" w:rsidP="00ED79C4">
            <w:pPr>
              <w:spacing w:line="256" w:lineRule="exact"/>
              <w:ind w:left="60"/>
            </w:pPr>
            <w:r>
              <w:t>В течение</w:t>
            </w:r>
          </w:p>
        </w:tc>
        <w:tc>
          <w:tcPr>
            <w:tcW w:w="1800" w:type="dxa"/>
            <w:tcBorders>
              <w:right w:val="single" w:sz="8" w:space="0" w:color="auto"/>
            </w:tcBorders>
            <w:shd w:val="clear" w:color="auto" w:fill="auto"/>
            <w:vAlign w:val="bottom"/>
          </w:tcPr>
          <w:p w:rsidR="00700BDD" w:rsidRDefault="00700BDD" w:rsidP="00ED79C4">
            <w:pPr>
              <w:spacing w:line="256" w:lineRule="exact"/>
              <w:ind w:left="60"/>
            </w:pPr>
            <w:r>
              <w:t>директор,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0" w:lineRule="atLeast"/>
              <w:ind w:left="60"/>
            </w:pPr>
            <w:r>
              <w:t>доступа</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ind w:left="60"/>
            </w:pPr>
            <w:r>
              <w:t>года</w:t>
            </w: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заместитель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обучающихся с ОВЗ</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 xml:space="preserve">директора </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440" w:type="dxa"/>
            <w:shd w:val="clear" w:color="auto" w:fill="auto"/>
            <w:vAlign w:val="bottom"/>
          </w:tcPr>
          <w:p w:rsidR="00700BDD" w:rsidRDefault="00700BDD" w:rsidP="00ED79C4">
            <w:pPr>
              <w:spacing w:line="0" w:lineRule="atLeast"/>
              <w:ind w:left="60"/>
            </w:pPr>
            <w:r>
              <w:t>к</w:t>
            </w:r>
          </w:p>
        </w:tc>
        <w:tc>
          <w:tcPr>
            <w:tcW w:w="1960" w:type="dxa"/>
            <w:gridSpan w:val="2"/>
            <w:tcBorders>
              <w:right w:val="single" w:sz="8" w:space="0" w:color="auto"/>
            </w:tcBorders>
            <w:shd w:val="clear" w:color="auto" w:fill="auto"/>
            <w:vAlign w:val="bottom"/>
          </w:tcPr>
          <w:p w:rsidR="00700BDD" w:rsidRDefault="00700BDD" w:rsidP="00ED79C4">
            <w:pPr>
              <w:spacing w:line="0" w:lineRule="atLeast"/>
              <w:ind w:left="260"/>
            </w:pPr>
            <w:r>
              <w:t>объектам</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инфраструктуры ОУ</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156"/>
        </w:trPr>
        <w:tc>
          <w:tcPr>
            <w:tcW w:w="1660" w:type="dxa"/>
            <w:tcBorders>
              <w:left w:val="single" w:sz="8" w:space="0" w:color="auto"/>
              <w:bottom w:val="single" w:sz="8" w:space="0" w:color="auto"/>
              <w:right w:val="single" w:sz="8" w:space="0" w:color="auto"/>
            </w:tcBorders>
            <w:shd w:val="clear" w:color="auto" w:fill="auto"/>
            <w:vAlign w:val="bottom"/>
          </w:tcPr>
          <w:p w:rsidR="00700BDD" w:rsidRDefault="00700BDD" w:rsidP="00ED79C4">
            <w:pPr>
              <w:spacing w:line="0" w:lineRule="atLeast"/>
              <w:rPr>
                <w:sz w:val="13"/>
              </w:rPr>
            </w:pPr>
          </w:p>
        </w:tc>
        <w:tc>
          <w:tcPr>
            <w:tcW w:w="1420" w:type="dxa"/>
            <w:gridSpan w:val="2"/>
            <w:tcBorders>
              <w:bottom w:val="single" w:sz="8" w:space="0" w:color="auto"/>
            </w:tcBorders>
            <w:shd w:val="clear" w:color="auto" w:fill="auto"/>
            <w:vAlign w:val="bottom"/>
          </w:tcPr>
          <w:p w:rsidR="00700BDD" w:rsidRDefault="00700BDD" w:rsidP="00ED79C4">
            <w:pPr>
              <w:spacing w:line="0" w:lineRule="atLeast"/>
              <w:rPr>
                <w:sz w:val="13"/>
              </w:rPr>
            </w:pPr>
          </w:p>
        </w:tc>
        <w:tc>
          <w:tcPr>
            <w:tcW w:w="98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3"/>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3"/>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3"/>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3"/>
              </w:rPr>
            </w:pPr>
          </w:p>
        </w:tc>
      </w:tr>
      <w:tr w:rsidR="00700BDD" w:rsidTr="00ED79C4">
        <w:trPr>
          <w:trHeight w:val="256"/>
        </w:trPr>
        <w:tc>
          <w:tcPr>
            <w:tcW w:w="1660" w:type="dxa"/>
            <w:tcBorders>
              <w:left w:val="single" w:sz="8" w:space="0" w:color="auto"/>
              <w:right w:val="single" w:sz="8" w:space="0" w:color="auto"/>
            </w:tcBorders>
            <w:shd w:val="clear" w:color="auto" w:fill="auto"/>
            <w:vAlign w:val="bottom"/>
          </w:tcPr>
          <w:p w:rsidR="00700BDD" w:rsidRDefault="00700BDD" w:rsidP="00ED79C4">
            <w:pPr>
              <w:spacing w:line="256" w:lineRule="exact"/>
              <w:ind w:left="80"/>
            </w:pPr>
            <w:proofErr w:type="spellStart"/>
            <w:r>
              <w:t>Информацио</w:t>
            </w:r>
            <w:proofErr w:type="spellEnd"/>
          </w:p>
        </w:tc>
        <w:tc>
          <w:tcPr>
            <w:tcW w:w="2400" w:type="dxa"/>
            <w:gridSpan w:val="3"/>
            <w:tcBorders>
              <w:right w:val="single" w:sz="8" w:space="0" w:color="auto"/>
            </w:tcBorders>
            <w:shd w:val="clear" w:color="auto" w:fill="auto"/>
            <w:vAlign w:val="bottom"/>
          </w:tcPr>
          <w:p w:rsidR="00700BDD" w:rsidRDefault="00700BDD" w:rsidP="00ED79C4">
            <w:pPr>
              <w:spacing w:line="256" w:lineRule="exact"/>
              <w:ind w:left="60"/>
            </w:pPr>
            <w:r>
              <w:t>Проверка наличия</w:t>
            </w:r>
          </w:p>
        </w:tc>
        <w:tc>
          <w:tcPr>
            <w:tcW w:w="1900" w:type="dxa"/>
            <w:tcBorders>
              <w:right w:val="single" w:sz="8" w:space="0" w:color="auto"/>
            </w:tcBorders>
            <w:shd w:val="clear" w:color="auto" w:fill="auto"/>
            <w:vAlign w:val="bottom"/>
          </w:tcPr>
          <w:p w:rsidR="00700BDD" w:rsidRDefault="00700BDD" w:rsidP="00ED79C4">
            <w:pPr>
              <w:spacing w:line="256" w:lineRule="exact"/>
              <w:ind w:left="60"/>
            </w:pPr>
            <w:r>
              <w:t>информация</w:t>
            </w:r>
          </w:p>
        </w:tc>
        <w:tc>
          <w:tcPr>
            <w:tcW w:w="1560" w:type="dxa"/>
            <w:tcBorders>
              <w:right w:val="single" w:sz="8" w:space="0" w:color="auto"/>
            </w:tcBorders>
            <w:shd w:val="clear" w:color="auto" w:fill="auto"/>
            <w:vAlign w:val="bottom"/>
          </w:tcPr>
          <w:p w:rsidR="00700BDD" w:rsidRDefault="00700BDD" w:rsidP="00ED79C4">
            <w:pPr>
              <w:spacing w:line="256" w:lineRule="exact"/>
              <w:ind w:left="80"/>
            </w:pPr>
            <w:r>
              <w:t>В течение</w:t>
            </w:r>
          </w:p>
        </w:tc>
        <w:tc>
          <w:tcPr>
            <w:tcW w:w="1800" w:type="dxa"/>
            <w:tcBorders>
              <w:right w:val="single" w:sz="8" w:space="0" w:color="auto"/>
            </w:tcBorders>
            <w:shd w:val="clear" w:color="auto" w:fill="auto"/>
            <w:vAlign w:val="bottom"/>
          </w:tcPr>
          <w:p w:rsidR="00700BDD" w:rsidRDefault="00700BDD" w:rsidP="00ED79C4">
            <w:pPr>
              <w:spacing w:line="256" w:lineRule="exact"/>
              <w:ind w:left="60"/>
            </w:pPr>
            <w:r>
              <w:t>библиотекарь,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proofErr w:type="spellStart"/>
            <w:r>
              <w:t>нно</w:t>
            </w:r>
            <w:proofErr w:type="spellEnd"/>
            <w:r>
              <w:t>-</w:t>
            </w: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 xml:space="preserve">учебников, </w:t>
            </w:r>
            <w:proofErr w:type="spellStart"/>
            <w:r>
              <w:t>учебно</w:t>
            </w:r>
            <w:proofErr w:type="spellEnd"/>
            <w:r>
              <w:t>-</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ind w:left="80"/>
            </w:pPr>
            <w:r>
              <w:t>года</w:t>
            </w: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заместитель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методически</w:t>
            </w: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методических</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 xml:space="preserve">директора </w:t>
            </w:r>
            <w:proofErr w:type="gramStart"/>
            <w:r>
              <w:t>по</w:t>
            </w:r>
            <w:proofErr w:type="gramEnd"/>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е условия</w:t>
            </w:r>
          </w:p>
        </w:tc>
        <w:tc>
          <w:tcPr>
            <w:tcW w:w="1420" w:type="dxa"/>
            <w:gridSpan w:val="2"/>
            <w:shd w:val="clear" w:color="auto" w:fill="auto"/>
            <w:vAlign w:val="bottom"/>
          </w:tcPr>
          <w:p w:rsidR="00700BDD" w:rsidRDefault="00700BDD" w:rsidP="00ED79C4">
            <w:pPr>
              <w:spacing w:line="0" w:lineRule="atLeast"/>
              <w:ind w:left="60"/>
            </w:pPr>
            <w:r>
              <w:t>пособий и</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УВР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реализации</w:t>
            </w: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дидактических</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ind w:left="80"/>
            </w:pPr>
            <w:r>
              <w:t>АООП</w:t>
            </w:r>
          </w:p>
        </w:tc>
        <w:tc>
          <w:tcPr>
            <w:tcW w:w="1420" w:type="dxa"/>
            <w:gridSpan w:val="2"/>
            <w:shd w:val="clear" w:color="auto" w:fill="auto"/>
            <w:vAlign w:val="bottom"/>
          </w:tcPr>
          <w:p w:rsidR="00700BDD" w:rsidRDefault="00700BDD" w:rsidP="00ED79C4">
            <w:pPr>
              <w:spacing w:line="0" w:lineRule="atLeast"/>
              <w:ind w:left="60"/>
            </w:pPr>
            <w:r>
              <w:t>материалов,</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наглядных пособий</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150"/>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rPr>
                <w:sz w:val="13"/>
              </w:rPr>
            </w:pPr>
          </w:p>
        </w:tc>
        <w:tc>
          <w:tcPr>
            <w:tcW w:w="1420" w:type="dxa"/>
            <w:gridSpan w:val="2"/>
            <w:tcBorders>
              <w:bottom w:val="single" w:sz="8" w:space="0" w:color="auto"/>
            </w:tcBorders>
            <w:shd w:val="clear" w:color="auto" w:fill="auto"/>
            <w:vAlign w:val="bottom"/>
          </w:tcPr>
          <w:p w:rsidR="00700BDD" w:rsidRDefault="00700BDD" w:rsidP="00ED79C4">
            <w:pPr>
              <w:spacing w:line="0" w:lineRule="atLeast"/>
              <w:rPr>
                <w:sz w:val="13"/>
              </w:rPr>
            </w:pPr>
          </w:p>
        </w:tc>
        <w:tc>
          <w:tcPr>
            <w:tcW w:w="98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3"/>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3"/>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3"/>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3"/>
              </w:rPr>
            </w:pPr>
          </w:p>
        </w:tc>
      </w:tr>
      <w:tr w:rsidR="00700BDD" w:rsidTr="00ED79C4">
        <w:trPr>
          <w:trHeight w:val="25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256" w:lineRule="exact"/>
              <w:ind w:left="60"/>
            </w:pPr>
            <w:r>
              <w:t>Проверка</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256" w:lineRule="exact"/>
              <w:ind w:left="60"/>
            </w:pPr>
            <w:r>
              <w:t>информация</w:t>
            </w:r>
          </w:p>
        </w:tc>
        <w:tc>
          <w:tcPr>
            <w:tcW w:w="1560" w:type="dxa"/>
            <w:tcBorders>
              <w:right w:val="single" w:sz="8" w:space="0" w:color="auto"/>
            </w:tcBorders>
            <w:shd w:val="clear" w:color="auto" w:fill="auto"/>
            <w:vAlign w:val="bottom"/>
          </w:tcPr>
          <w:p w:rsidR="00700BDD" w:rsidRDefault="00700BDD" w:rsidP="00ED79C4">
            <w:pPr>
              <w:spacing w:line="256" w:lineRule="exact"/>
              <w:ind w:left="80"/>
            </w:pPr>
            <w:r>
              <w:t>В течение</w:t>
            </w:r>
          </w:p>
        </w:tc>
        <w:tc>
          <w:tcPr>
            <w:tcW w:w="1800" w:type="dxa"/>
            <w:tcBorders>
              <w:right w:val="single" w:sz="8" w:space="0" w:color="auto"/>
            </w:tcBorders>
            <w:shd w:val="clear" w:color="auto" w:fill="auto"/>
            <w:vAlign w:val="bottom"/>
          </w:tcPr>
          <w:p w:rsidR="00700BDD" w:rsidRDefault="00700BDD" w:rsidP="00ED79C4">
            <w:pPr>
              <w:spacing w:line="256" w:lineRule="exact"/>
              <w:ind w:left="60"/>
            </w:pPr>
            <w:r>
              <w:t>заместитель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обеспеченности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ind w:left="80"/>
            </w:pPr>
            <w:r>
              <w:t>года</w:t>
            </w: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 xml:space="preserve">директора </w:t>
            </w:r>
            <w:proofErr w:type="gramStart"/>
            <w:r>
              <w:t>по</w:t>
            </w:r>
            <w:proofErr w:type="gramEnd"/>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доступа для всех</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УВР,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0" w:lineRule="atLeast"/>
              <w:ind w:left="60"/>
            </w:pPr>
            <w:r>
              <w:t>участников</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библиотекарь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образовательных</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0" w:lineRule="atLeast"/>
              <w:ind w:left="60"/>
            </w:pPr>
            <w:r>
              <w:t>отношений</w:t>
            </w:r>
          </w:p>
        </w:tc>
        <w:tc>
          <w:tcPr>
            <w:tcW w:w="980" w:type="dxa"/>
            <w:tcBorders>
              <w:right w:val="single" w:sz="8" w:space="0" w:color="auto"/>
            </w:tcBorders>
            <w:shd w:val="clear" w:color="auto" w:fill="auto"/>
            <w:vAlign w:val="bottom"/>
          </w:tcPr>
          <w:p w:rsidR="00700BDD" w:rsidRDefault="00700BDD" w:rsidP="00ED79C4">
            <w:pPr>
              <w:spacing w:line="0" w:lineRule="atLeast"/>
            </w:pPr>
            <w:r>
              <w:t>к</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0" w:lineRule="atLeast"/>
              <w:ind w:left="60"/>
              <w:rPr>
                <w:w w:val="98"/>
              </w:rPr>
            </w:pPr>
            <w:r>
              <w:rPr>
                <w:w w:val="98"/>
              </w:rPr>
              <w:t>информации,</w:t>
            </w:r>
          </w:p>
        </w:tc>
        <w:tc>
          <w:tcPr>
            <w:tcW w:w="980" w:type="dxa"/>
            <w:tcBorders>
              <w:right w:val="single" w:sz="8" w:space="0" w:color="auto"/>
            </w:tcBorders>
            <w:shd w:val="clear" w:color="auto" w:fill="auto"/>
            <w:vAlign w:val="bottom"/>
          </w:tcPr>
          <w:p w:rsidR="00700BDD" w:rsidRDefault="00700BDD" w:rsidP="00ED79C4">
            <w:pPr>
              <w:spacing w:line="0" w:lineRule="atLeast"/>
            </w:pP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0" w:lineRule="atLeast"/>
              <w:ind w:left="60"/>
            </w:pPr>
            <w:r>
              <w:t>связанной</w:t>
            </w:r>
          </w:p>
        </w:tc>
        <w:tc>
          <w:tcPr>
            <w:tcW w:w="980" w:type="dxa"/>
            <w:tcBorders>
              <w:right w:val="single" w:sz="8" w:space="0" w:color="auto"/>
            </w:tcBorders>
            <w:shd w:val="clear" w:color="auto" w:fill="auto"/>
            <w:vAlign w:val="bottom"/>
          </w:tcPr>
          <w:p w:rsidR="00700BDD" w:rsidRDefault="00700BDD" w:rsidP="00ED79C4">
            <w:pPr>
              <w:spacing w:line="0" w:lineRule="atLeast"/>
            </w:pPr>
            <w:r>
              <w:t>с</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реализацией АООП,</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планируемыми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результатами,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организацией ОП и</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20" w:type="dxa"/>
            <w:gridSpan w:val="2"/>
            <w:shd w:val="clear" w:color="auto" w:fill="auto"/>
            <w:vAlign w:val="bottom"/>
          </w:tcPr>
          <w:p w:rsidR="00700BDD" w:rsidRDefault="00700BDD" w:rsidP="00ED79C4">
            <w:pPr>
              <w:spacing w:line="0" w:lineRule="atLeast"/>
              <w:ind w:left="60"/>
            </w:pPr>
            <w:r>
              <w:t>условиями</w:t>
            </w:r>
          </w:p>
        </w:tc>
        <w:tc>
          <w:tcPr>
            <w:tcW w:w="980" w:type="dxa"/>
            <w:tcBorders>
              <w:right w:val="single" w:sz="8" w:space="0" w:color="auto"/>
            </w:tcBorders>
            <w:shd w:val="clear" w:color="auto" w:fill="auto"/>
            <w:vAlign w:val="bottom"/>
          </w:tcPr>
          <w:p w:rsidR="00700BDD" w:rsidRDefault="00700BDD" w:rsidP="00ED79C4">
            <w:pPr>
              <w:spacing w:line="0" w:lineRule="atLeast"/>
            </w:pPr>
            <w:r>
              <w:t>его</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7"/>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3"/>
            <w:tcBorders>
              <w:right w:val="single" w:sz="8" w:space="0" w:color="auto"/>
            </w:tcBorders>
            <w:shd w:val="clear" w:color="auto" w:fill="auto"/>
            <w:vAlign w:val="bottom"/>
          </w:tcPr>
          <w:p w:rsidR="00700BDD" w:rsidRDefault="00700BDD" w:rsidP="00ED79C4">
            <w:pPr>
              <w:spacing w:line="0" w:lineRule="atLeast"/>
              <w:ind w:left="60"/>
            </w:pPr>
            <w:r>
              <w:t>осуществления</w:t>
            </w:r>
          </w:p>
        </w:tc>
        <w:tc>
          <w:tcPr>
            <w:tcW w:w="1900" w:type="dxa"/>
            <w:tcBorders>
              <w:right w:val="single" w:sz="8" w:space="0" w:color="auto"/>
            </w:tcBorders>
            <w:shd w:val="clear" w:color="auto" w:fill="auto"/>
            <w:vAlign w:val="bottom"/>
          </w:tcPr>
          <w:p w:rsidR="00700BDD" w:rsidRDefault="00700BDD" w:rsidP="00ED79C4">
            <w:pPr>
              <w:spacing w:line="0" w:lineRule="atLeast"/>
            </w:pPr>
          </w:p>
        </w:tc>
        <w:tc>
          <w:tcPr>
            <w:tcW w:w="156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116"/>
        </w:trPr>
        <w:tc>
          <w:tcPr>
            <w:tcW w:w="1660" w:type="dxa"/>
            <w:tcBorders>
              <w:left w:val="single" w:sz="8" w:space="0" w:color="auto"/>
              <w:bottom w:val="single" w:sz="8" w:space="0" w:color="auto"/>
              <w:right w:val="single" w:sz="8" w:space="0" w:color="auto"/>
            </w:tcBorders>
            <w:shd w:val="clear" w:color="auto" w:fill="auto"/>
            <w:vAlign w:val="bottom"/>
          </w:tcPr>
          <w:p w:rsidR="00700BDD" w:rsidRDefault="00700BDD" w:rsidP="00ED79C4">
            <w:pPr>
              <w:spacing w:line="0" w:lineRule="atLeast"/>
              <w:rPr>
                <w:sz w:val="10"/>
              </w:rPr>
            </w:pPr>
          </w:p>
        </w:tc>
        <w:tc>
          <w:tcPr>
            <w:tcW w:w="440" w:type="dxa"/>
            <w:tcBorders>
              <w:bottom w:val="single" w:sz="8" w:space="0" w:color="auto"/>
            </w:tcBorders>
            <w:shd w:val="clear" w:color="auto" w:fill="auto"/>
            <w:vAlign w:val="bottom"/>
          </w:tcPr>
          <w:p w:rsidR="00700BDD" w:rsidRDefault="00700BDD" w:rsidP="00ED79C4">
            <w:pPr>
              <w:spacing w:line="0" w:lineRule="atLeast"/>
              <w:rPr>
                <w:sz w:val="10"/>
              </w:rPr>
            </w:pPr>
          </w:p>
        </w:tc>
        <w:tc>
          <w:tcPr>
            <w:tcW w:w="980" w:type="dxa"/>
            <w:tcBorders>
              <w:bottom w:val="single" w:sz="8" w:space="0" w:color="auto"/>
            </w:tcBorders>
            <w:shd w:val="clear" w:color="auto" w:fill="auto"/>
            <w:vAlign w:val="bottom"/>
          </w:tcPr>
          <w:p w:rsidR="00700BDD" w:rsidRDefault="00700BDD" w:rsidP="00ED79C4">
            <w:pPr>
              <w:spacing w:line="0" w:lineRule="atLeast"/>
              <w:rPr>
                <w:sz w:val="10"/>
              </w:rPr>
            </w:pPr>
          </w:p>
        </w:tc>
        <w:tc>
          <w:tcPr>
            <w:tcW w:w="98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0"/>
              </w:rPr>
            </w:pPr>
          </w:p>
        </w:tc>
        <w:tc>
          <w:tcPr>
            <w:tcW w:w="19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0"/>
              </w:rPr>
            </w:pPr>
          </w:p>
        </w:tc>
        <w:tc>
          <w:tcPr>
            <w:tcW w:w="156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0"/>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10"/>
              </w:rPr>
            </w:pPr>
          </w:p>
        </w:tc>
      </w:tr>
    </w:tbl>
    <w:p w:rsidR="00700BDD" w:rsidRDefault="00700BDD" w:rsidP="00700BDD">
      <w:pPr>
        <w:spacing w:line="20" w:lineRule="exact"/>
      </w:pPr>
      <w:r w:rsidRPr="005F6B9E">
        <w:rPr>
          <w:sz w:val="10"/>
        </w:rPr>
        <w:pict>
          <v:rect id="_x0000_s1030" style="position:absolute;margin-left:13.65pt;margin-top:-199.7pt;width:1pt;height:1pt;z-index:-251646976;mso-position-horizontal-relative:text;mso-position-vertical-relative:text" o:userdrawn="t" fillcolor="black" strokecolor="none"/>
        </w:pict>
      </w:r>
    </w:p>
    <w:tbl>
      <w:tblPr>
        <w:tblW w:w="9320" w:type="dxa"/>
        <w:tblInd w:w="290" w:type="dxa"/>
        <w:tblLayout w:type="fixed"/>
        <w:tblCellMar>
          <w:left w:w="0" w:type="dxa"/>
          <w:right w:w="0" w:type="dxa"/>
        </w:tblCellMar>
        <w:tblLook w:val="0000"/>
      </w:tblPr>
      <w:tblGrid>
        <w:gridCol w:w="1660"/>
        <w:gridCol w:w="1400"/>
        <w:gridCol w:w="1000"/>
        <w:gridCol w:w="1920"/>
        <w:gridCol w:w="1540"/>
        <w:gridCol w:w="1800"/>
      </w:tblGrid>
      <w:tr w:rsidR="00700BDD" w:rsidTr="00ED79C4">
        <w:trPr>
          <w:trHeight w:val="278"/>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bookmarkStart w:id="8" w:name="page111"/>
            <w:bookmarkEnd w:id="8"/>
          </w:p>
        </w:tc>
        <w:tc>
          <w:tcPr>
            <w:tcW w:w="1400" w:type="dxa"/>
            <w:tcBorders>
              <w:top w:val="single" w:sz="8" w:space="0" w:color="auto"/>
            </w:tcBorders>
            <w:shd w:val="clear" w:color="auto" w:fill="auto"/>
            <w:vAlign w:val="bottom"/>
          </w:tcPr>
          <w:p w:rsidR="00700BDD" w:rsidRDefault="00700BDD" w:rsidP="00ED79C4">
            <w:pPr>
              <w:spacing w:line="0" w:lineRule="atLeast"/>
              <w:ind w:left="60"/>
              <w:rPr>
                <w:w w:val="98"/>
              </w:rPr>
            </w:pPr>
            <w:r>
              <w:rPr>
                <w:w w:val="98"/>
              </w:rPr>
              <w:t>Обеспечение</w:t>
            </w:r>
          </w:p>
        </w:tc>
        <w:tc>
          <w:tcPr>
            <w:tcW w:w="1000" w:type="dxa"/>
            <w:tcBorders>
              <w:top w:val="single" w:sz="8" w:space="0" w:color="auto"/>
              <w:right w:val="single" w:sz="8" w:space="0" w:color="auto"/>
            </w:tcBorders>
            <w:shd w:val="clear" w:color="auto" w:fill="auto"/>
            <w:vAlign w:val="bottom"/>
          </w:tcPr>
          <w:p w:rsidR="00700BDD" w:rsidRDefault="00700BDD" w:rsidP="00ED79C4">
            <w:pPr>
              <w:spacing w:line="0" w:lineRule="atLeast"/>
            </w:pPr>
          </w:p>
        </w:tc>
        <w:tc>
          <w:tcPr>
            <w:tcW w:w="192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информация</w:t>
            </w:r>
          </w:p>
        </w:tc>
        <w:tc>
          <w:tcPr>
            <w:tcW w:w="154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В течение</w:t>
            </w:r>
          </w:p>
        </w:tc>
        <w:tc>
          <w:tcPr>
            <w:tcW w:w="1800" w:type="dxa"/>
            <w:tcBorders>
              <w:top w:val="single" w:sz="8" w:space="0" w:color="auto"/>
              <w:right w:val="single" w:sz="8" w:space="0" w:color="auto"/>
            </w:tcBorders>
            <w:shd w:val="clear" w:color="auto" w:fill="auto"/>
            <w:vAlign w:val="bottom"/>
          </w:tcPr>
          <w:p w:rsidR="00700BDD" w:rsidRDefault="00700BDD" w:rsidP="00ED79C4">
            <w:pPr>
              <w:spacing w:line="0" w:lineRule="atLeast"/>
              <w:ind w:left="60"/>
            </w:pPr>
            <w:r>
              <w:t>заместитель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учебниками и (или)</w:t>
            </w: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ind w:left="60"/>
            </w:pPr>
            <w:r>
              <w:t>года</w:t>
            </w: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 xml:space="preserve">директора </w:t>
            </w:r>
            <w:proofErr w:type="gramStart"/>
            <w:r>
              <w:t>по</w:t>
            </w:r>
            <w:proofErr w:type="gramEnd"/>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 xml:space="preserve">учебниками  </w:t>
            </w:r>
            <w:proofErr w:type="gramStart"/>
            <w:r>
              <w:t>с</w:t>
            </w:r>
            <w:proofErr w:type="gramEnd"/>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УВР,</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электронными</w:t>
            </w: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ind w:left="60"/>
            </w:pPr>
            <w:r>
              <w:t>библиотекарь</w:t>
            </w: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приложениями,</w:t>
            </w: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proofErr w:type="gramStart"/>
            <w:r>
              <w:t>являющимися их</w:t>
            </w:r>
            <w:proofErr w:type="gramEnd"/>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ind w:left="60"/>
            </w:pPr>
            <w:r>
              <w:t>составной</w:t>
            </w:r>
          </w:p>
        </w:tc>
        <w:tc>
          <w:tcPr>
            <w:tcW w:w="1000" w:type="dxa"/>
            <w:tcBorders>
              <w:right w:val="single" w:sz="8" w:space="0" w:color="auto"/>
            </w:tcBorders>
            <w:shd w:val="clear" w:color="auto" w:fill="auto"/>
            <w:vAlign w:val="bottom"/>
          </w:tcPr>
          <w:p w:rsidR="00700BDD" w:rsidRDefault="00700BDD" w:rsidP="00ED79C4">
            <w:pPr>
              <w:spacing w:line="0" w:lineRule="atLeast"/>
              <w:ind w:left="20"/>
            </w:pPr>
            <w:r>
              <w:t>частью,</w:t>
            </w: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ind w:left="60"/>
            </w:pPr>
            <w:proofErr w:type="spellStart"/>
            <w:r>
              <w:t>учебно</w:t>
            </w:r>
            <w:proofErr w:type="spellEnd"/>
            <w:r>
              <w:t>-</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методической</w:t>
            </w: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литературой и</w:t>
            </w: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материалами по всем</w:t>
            </w: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2400" w:type="dxa"/>
            <w:gridSpan w:val="2"/>
            <w:tcBorders>
              <w:right w:val="single" w:sz="8" w:space="0" w:color="auto"/>
            </w:tcBorders>
            <w:shd w:val="clear" w:color="auto" w:fill="auto"/>
            <w:vAlign w:val="bottom"/>
          </w:tcPr>
          <w:p w:rsidR="00700BDD" w:rsidRDefault="00700BDD" w:rsidP="00ED79C4">
            <w:pPr>
              <w:spacing w:line="0" w:lineRule="atLeast"/>
              <w:ind w:left="60"/>
            </w:pPr>
            <w:r>
              <w:t>учебным предметам</w:t>
            </w: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276"/>
        </w:trPr>
        <w:tc>
          <w:tcPr>
            <w:tcW w:w="1660" w:type="dxa"/>
            <w:tcBorders>
              <w:left w:val="single" w:sz="8" w:space="0" w:color="auto"/>
              <w:right w:val="single" w:sz="8" w:space="0" w:color="auto"/>
            </w:tcBorders>
            <w:shd w:val="clear" w:color="auto" w:fill="auto"/>
            <w:vAlign w:val="bottom"/>
          </w:tcPr>
          <w:p w:rsidR="00700BDD" w:rsidRDefault="00700BDD" w:rsidP="00ED79C4">
            <w:pPr>
              <w:spacing w:line="0" w:lineRule="atLeast"/>
            </w:pPr>
          </w:p>
        </w:tc>
        <w:tc>
          <w:tcPr>
            <w:tcW w:w="1400" w:type="dxa"/>
            <w:shd w:val="clear" w:color="auto" w:fill="auto"/>
            <w:vAlign w:val="bottom"/>
          </w:tcPr>
          <w:p w:rsidR="00700BDD" w:rsidRDefault="00700BDD" w:rsidP="00ED79C4">
            <w:pPr>
              <w:spacing w:line="0" w:lineRule="atLeast"/>
              <w:ind w:left="60"/>
            </w:pPr>
            <w:r>
              <w:t>АООП</w:t>
            </w:r>
          </w:p>
        </w:tc>
        <w:tc>
          <w:tcPr>
            <w:tcW w:w="1000" w:type="dxa"/>
            <w:tcBorders>
              <w:right w:val="single" w:sz="8" w:space="0" w:color="auto"/>
            </w:tcBorders>
            <w:shd w:val="clear" w:color="auto" w:fill="auto"/>
            <w:vAlign w:val="bottom"/>
          </w:tcPr>
          <w:p w:rsidR="00700BDD" w:rsidRDefault="00700BDD" w:rsidP="00ED79C4">
            <w:pPr>
              <w:spacing w:line="0" w:lineRule="atLeast"/>
            </w:pPr>
          </w:p>
        </w:tc>
        <w:tc>
          <w:tcPr>
            <w:tcW w:w="1920" w:type="dxa"/>
            <w:tcBorders>
              <w:right w:val="single" w:sz="8" w:space="0" w:color="auto"/>
            </w:tcBorders>
            <w:shd w:val="clear" w:color="auto" w:fill="auto"/>
            <w:vAlign w:val="bottom"/>
          </w:tcPr>
          <w:p w:rsidR="00700BDD" w:rsidRDefault="00700BDD" w:rsidP="00ED79C4">
            <w:pPr>
              <w:spacing w:line="0" w:lineRule="atLeast"/>
            </w:pPr>
          </w:p>
        </w:tc>
        <w:tc>
          <w:tcPr>
            <w:tcW w:w="1540" w:type="dxa"/>
            <w:tcBorders>
              <w:right w:val="single" w:sz="8" w:space="0" w:color="auto"/>
            </w:tcBorders>
            <w:shd w:val="clear" w:color="auto" w:fill="auto"/>
            <w:vAlign w:val="bottom"/>
          </w:tcPr>
          <w:p w:rsidR="00700BDD" w:rsidRDefault="00700BDD" w:rsidP="00ED79C4">
            <w:pPr>
              <w:spacing w:line="0" w:lineRule="atLeast"/>
            </w:pPr>
          </w:p>
        </w:tc>
        <w:tc>
          <w:tcPr>
            <w:tcW w:w="1800" w:type="dxa"/>
            <w:tcBorders>
              <w:right w:val="single" w:sz="8" w:space="0" w:color="auto"/>
            </w:tcBorders>
            <w:shd w:val="clear" w:color="auto" w:fill="auto"/>
            <w:vAlign w:val="bottom"/>
          </w:tcPr>
          <w:p w:rsidR="00700BDD" w:rsidRDefault="00700BDD" w:rsidP="00ED79C4">
            <w:pPr>
              <w:spacing w:line="0" w:lineRule="atLeast"/>
            </w:pPr>
          </w:p>
        </w:tc>
      </w:tr>
      <w:tr w:rsidR="00700BDD" w:rsidTr="00ED79C4">
        <w:trPr>
          <w:trHeight w:val="106"/>
        </w:trPr>
        <w:tc>
          <w:tcPr>
            <w:tcW w:w="1660" w:type="dxa"/>
            <w:tcBorders>
              <w:left w:val="single" w:sz="8" w:space="0" w:color="auto"/>
              <w:bottom w:val="single" w:sz="8" w:space="0" w:color="auto"/>
              <w:right w:val="single" w:sz="8" w:space="0" w:color="auto"/>
            </w:tcBorders>
            <w:shd w:val="clear" w:color="auto" w:fill="auto"/>
            <w:vAlign w:val="bottom"/>
          </w:tcPr>
          <w:p w:rsidR="00700BDD" w:rsidRDefault="00700BDD" w:rsidP="00ED79C4">
            <w:pPr>
              <w:spacing w:line="0" w:lineRule="atLeast"/>
              <w:rPr>
                <w:sz w:val="9"/>
              </w:rPr>
            </w:pPr>
          </w:p>
        </w:tc>
        <w:tc>
          <w:tcPr>
            <w:tcW w:w="1400" w:type="dxa"/>
            <w:tcBorders>
              <w:bottom w:val="single" w:sz="8" w:space="0" w:color="auto"/>
            </w:tcBorders>
            <w:shd w:val="clear" w:color="auto" w:fill="auto"/>
            <w:vAlign w:val="bottom"/>
          </w:tcPr>
          <w:p w:rsidR="00700BDD" w:rsidRDefault="00700BDD" w:rsidP="00ED79C4">
            <w:pPr>
              <w:spacing w:line="0" w:lineRule="atLeast"/>
              <w:rPr>
                <w:sz w:val="9"/>
              </w:rPr>
            </w:pPr>
          </w:p>
        </w:tc>
        <w:tc>
          <w:tcPr>
            <w:tcW w:w="10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9"/>
              </w:rPr>
            </w:pPr>
          </w:p>
        </w:tc>
        <w:tc>
          <w:tcPr>
            <w:tcW w:w="192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9"/>
              </w:rPr>
            </w:pPr>
          </w:p>
        </w:tc>
        <w:tc>
          <w:tcPr>
            <w:tcW w:w="154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9"/>
              </w:rPr>
            </w:pPr>
          </w:p>
        </w:tc>
        <w:tc>
          <w:tcPr>
            <w:tcW w:w="1800" w:type="dxa"/>
            <w:tcBorders>
              <w:bottom w:val="single" w:sz="8" w:space="0" w:color="auto"/>
              <w:right w:val="single" w:sz="8" w:space="0" w:color="auto"/>
            </w:tcBorders>
            <w:shd w:val="clear" w:color="auto" w:fill="auto"/>
            <w:vAlign w:val="bottom"/>
          </w:tcPr>
          <w:p w:rsidR="00700BDD" w:rsidRDefault="00700BDD" w:rsidP="00ED79C4">
            <w:pPr>
              <w:spacing w:line="0" w:lineRule="atLeast"/>
              <w:rPr>
                <w:sz w:val="9"/>
              </w:rPr>
            </w:pPr>
          </w:p>
        </w:tc>
      </w:tr>
    </w:tbl>
    <w:p w:rsidR="00700BDD" w:rsidRDefault="00700BDD" w:rsidP="00700BDD">
      <w:pPr>
        <w:spacing w:line="200" w:lineRule="exact"/>
      </w:pPr>
    </w:p>
    <w:p w:rsidR="00700BDD" w:rsidRDefault="00700BDD" w:rsidP="00700BDD">
      <w:pPr>
        <w:jc w:val="right"/>
      </w:pPr>
    </w:p>
    <w:p w:rsidR="00700BDD" w:rsidRDefault="00700BDD" w:rsidP="00700BDD">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A9517C" w:rsidRDefault="00A9517C"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BC707B" w:rsidRDefault="00BC707B" w:rsidP="00423DF1">
      <w:pPr>
        <w:jc w:val="right"/>
      </w:pPr>
    </w:p>
    <w:p w:rsidR="00423DF1" w:rsidRDefault="00423DF1" w:rsidP="00423DF1">
      <w:pPr>
        <w:jc w:val="right"/>
      </w:pPr>
      <w:r>
        <w:lastRenderedPageBreak/>
        <w:t>Приложение 1</w:t>
      </w:r>
    </w:p>
    <w:p w:rsidR="00423DF1" w:rsidRDefault="00423DF1" w:rsidP="00423DF1">
      <w:pPr>
        <w:jc w:val="right"/>
      </w:pPr>
    </w:p>
    <w:p w:rsidR="00423DF1" w:rsidRDefault="00423DF1" w:rsidP="00423DF1">
      <w:pPr>
        <w:jc w:val="right"/>
      </w:pPr>
    </w:p>
    <w:p w:rsidR="00423DF1" w:rsidRPr="00423DF1" w:rsidRDefault="00423DF1" w:rsidP="00423DF1">
      <w:pPr>
        <w:jc w:val="right"/>
      </w:pPr>
    </w:p>
    <w:p w:rsidR="00423DF1" w:rsidRPr="001620A7" w:rsidRDefault="00423DF1" w:rsidP="00423DF1">
      <w:pPr>
        <w:jc w:val="center"/>
        <w:rPr>
          <w:sz w:val="40"/>
          <w:szCs w:val="28"/>
        </w:rPr>
      </w:pPr>
      <w:r w:rsidRPr="001620A7">
        <w:rPr>
          <w:sz w:val="40"/>
          <w:szCs w:val="28"/>
        </w:rPr>
        <w:t xml:space="preserve">Индивидуальная карта развития </w:t>
      </w:r>
    </w:p>
    <w:p w:rsidR="00423DF1" w:rsidRPr="001620A7" w:rsidRDefault="00423DF1" w:rsidP="00423DF1">
      <w:pPr>
        <w:jc w:val="center"/>
        <w:rPr>
          <w:sz w:val="40"/>
          <w:szCs w:val="28"/>
        </w:rPr>
      </w:pPr>
      <w:r w:rsidRPr="001620A7">
        <w:rPr>
          <w:sz w:val="40"/>
          <w:szCs w:val="28"/>
        </w:rPr>
        <w:t xml:space="preserve">обучающегося </w:t>
      </w:r>
      <w:proofErr w:type="spellStart"/>
      <w:r w:rsidRPr="001620A7">
        <w:rPr>
          <w:sz w:val="40"/>
          <w:szCs w:val="28"/>
        </w:rPr>
        <w:t>__класса</w:t>
      </w:r>
      <w:proofErr w:type="spellEnd"/>
    </w:p>
    <w:p w:rsidR="00423DF1" w:rsidRDefault="00423DF1" w:rsidP="00423DF1">
      <w:pPr>
        <w:jc w:val="center"/>
        <w:rPr>
          <w:sz w:val="28"/>
          <w:szCs w:val="28"/>
        </w:rPr>
      </w:pPr>
    </w:p>
    <w:p w:rsidR="00423DF1" w:rsidRDefault="00423DF1" w:rsidP="00423DF1">
      <w:pPr>
        <w:jc w:val="center"/>
        <w:rPr>
          <w:sz w:val="28"/>
          <w:szCs w:val="28"/>
        </w:rPr>
      </w:pPr>
    </w:p>
    <w:p w:rsidR="00423DF1" w:rsidRDefault="00423DF1" w:rsidP="00423DF1">
      <w:pPr>
        <w:jc w:val="center"/>
        <w:rPr>
          <w:sz w:val="28"/>
          <w:szCs w:val="28"/>
        </w:rPr>
      </w:pPr>
    </w:p>
    <w:p w:rsidR="00423DF1" w:rsidRPr="007E7399" w:rsidRDefault="00423DF1" w:rsidP="00423DF1">
      <w:pPr>
        <w:jc w:val="right"/>
      </w:pPr>
      <w:r w:rsidRPr="007E7399">
        <w:t>Ребенок – инвалид (при наличии подчеркнуть)</w:t>
      </w:r>
    </w:p>
    <w:p w:rsidR="00423DF1" w:rsidRDefault="00423DF1" w:rsidP="00423DF1">
      <w:pPr>
        <w:jc w:val="right"/>
      </w:pPr>
      <w:r w:rsidRPr="007E7399">
        <w:t xml:space="preserve">Имеет статус обучающегося с ОВЗ </w:t>
      </w:r>
      <w:proofErr w:type="gramStart"/>
      <w:r w:rsidRPr="007E7399">
        <w:t xml:space="preserve">( </w:t>
      </w:r>
      <w:proofErr w:type="gramEnd"/>
      <w:r w:rsidRPr="007E7399">
        <w:t>при наличии подчеркнуть)</w:t>
      </w:r>
    </w:p>
    <w:p w:rsidR="00423DF1" w:rsidRDefault="00423DF1" w:rsidP="00423DF1">
      <w:pPr>
        <w:jc w:val="right"/>
      </w:pPr>
    </w:p>
    <w:p w:rsidR="00423DF1" w:rsidRDefault="00423DF1" w:rsidP="00423DF1">
      <w:pPr>
        <w:jc w:val="right"/>
      </w:pPr>
    </w:p>
    <w:p w:rsidR="00423DF1" w:rsidRDefault="00423DF1" w:rsidP="00423DF1">
      <w:r>
        <w:t xml:space="preserve">Фамилия _________________________________________________ </w:t>
      </w:r>
    </w:p>
    <w:p w:rsidR="00423DF1" w:rsidRDefault="00423DF1" w:rsidP="00423DF1"/>
    <w:p w:rsidR="00423DF1" w:rsidRDefault="00423DF1" w:rsidP="00423DF1">
      <w:r>
        <w:t>Имя _____________________________________________________</w:t>
      </w:r>
    </w:p>
    <w:p w:rsidR="00423DF1" w:rsidRDefault="00423DF1" w:rsidP="00423DF1"/>
    <w:p w:rsidR="00423DF1" w:rsidRDefault="00423DF1" w:rsidP="00423DF1">
      <w:r>
        <w:t xml:space="preserve">Отчество _________________________________________________ </w:t>
      </w:r>
    </w:p>
    <w:p w:rsidR="00423DF1" w:rsidRDefault="00423DF1" w:rsidP="00423DF1"/>
    <w:p w:rsidR="00423DF1" w:rsidRDefault="00423DF1" w:rsidP="00423DF1">
      <w:r>
        <w:t xml:space="preserve">Класс ____________________________________________________ </w:t>
      </w:r>
    </w:p>
    <w:p w:rsidR="00423DF1" w:rsidRDefault="00423DF1" w:rsidP="00423DF1">
      <w:r>
        <w:t xml:space="preserve"> </w:t>
      </w:r>
    </w:p>
    <w:p w:rsidR="00423DF1" w:rsidRDefault="00423DF1" w:rsidP="00423DF1"/>
    <w:p w:rsidR="00423DF1" w:rsidRDefault="00423DF1" w:rsidP="00423DF1"/>
    <w:p w:rsidR="00423DF1" w:rsidRDefault="00423DF1" w:rsidP="00423DF1"/>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p>
    <w:p w:rsidR="00423DF1" w:rsidRDefault="00423DF1" w:rsidP="00423DF1">
      <w:pPr>
        <w:jc w:val="right"/>
      </w:pPr>
      <w:r>
        <w:t xml:space="preserve">Начата __________________________________ </w:t>
      </w:r>
    </w:p>
    <w:p w:rsidR="00423DF1" w:rsidRDefault="00423DF1" w:rsidP="00423DF1">
      <w:pPr>
        <w:jc w:val="right"/>
      </w:pPr>
    </w:p>
    <w:p w:rsidR="00423DF1" w:rsidRPr="001620A7" w:rsidRDefault="00423DF1" w:rsidP="00423DF1">
      <w:pPr>
        <w:jc w:val="right"/>
      </w:pPr>
      <w:r>
        <w:t>Окончена ________________________________</w:t>
      </w: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9A310F" w:rsidRDefault="009A310F" w:rsidP="00423DF1">
      <w:pPr>
        <w:ind w:firstLine="720"/>
        <w:jc w:val="center"/>
        <w:rPr>
          <w:b/>
          <w:sz w:val="28"/>
          <w:szCs w:val="28"/>
        </w:rPr>
      </w:pPr>
    </w:p>
    <w:p w:rsidR="00423DF1" w:rsidRPr="00312D6E" w:rsidRDefault="00423DF1" w:rsidP="00423DF1">
      <w:pPr>
        <w:ind w:firstLine="720"/>
        <w:jc w:val="center"/>
        <w:rPr>
          <w:b/>
          <w:sz w:val="28"/>
          <w:szCs w:val="28"/>
        </w:rPr>
      </w:pPr>
      <w:r>
        <w:rPr>
          <w:b/>
          <w:sz w:val="28"/>
          <w:szCs w:val="28"/>
        </w:rPr>
        <w:lastRenderedPageBreak/>
        <w:t xml:space="preserve">Общие сведения </w:t>
      </w:r>
      <w:proofErr w:type="gramStart"/>
      <w:r>
        <w:rPr>
          <w:b/>
          <w:sz w:val="28"/>
          <w:szCs w:val="28"/>
        </w:rPr>
        <w:t>о</w:t>
      </w:r>
      <w:proofErr w:type="gramEnd"/>
      <w:r>
        <w:rPr>
          <w:b/>
          <w:sz w:val="28"/>
          <w:szCs w:val="28"/>
        </w:rPr>
        <w:t xml:space="preserve"> обучающем </w:t>
      </w:r>
    </w:p>
    <w:p w:rsidR="00423DF1" w:rsidRPr="00312D6E" w:rsidRDefault="00423DF1" w:rsidP="00423DF1">
      <w:pPr>
        <w:spacing w:before="240"/>
        <w:jc w:val="both"/>
        <w:rPr>
          <w:sz w:val="28"/>
          <w:szCs w:val="28"/>
        </w:rPr>
      </w:pPr>
      <w:r w:rsidRPr="00312D6E">
        <w:rPr>
          <w:sz w:val="28"/>
          <w:szCs w:val="28"/>
        </w:rPr>
        <w:t>Фамилия ___________</w:t>
      </w:r>
      <w:r>
        <w:rPr>
          <w:sz w:val="28"/>
          <w:szCs w:val="28"/>
        </w:rPr>
        <w:t>__________</w:t>
      </w:r>
    </w:p>
    <w:p w:rsidR="00423DF1" w:rsidRPr="00312D6E" w:rsidRDefault="00423DF1" w:rsidP="00423DF1">
      <w:pPr>
        <w:spacing w:before="240"/>
        <w:jc w:val="both"/>
        <w:rPr>
          <w:sz w:val="28"/>
          <w:szCs w:val="28"/>
        </w:rPr>
      </w:pPr>
      <w:r w:rsidRPr="00312D6E">
        <w:rPr>
          <w:sz w:val="28"/>
          <w:szCs w:val="28"/>
        </w:rPr>
        <w:t>Имя _____</w:t>
      </w:r>
      <w:r>
        <w:rPr>
          <w:sz w:val="28"/>
          <w:szCs w:val="28"/>
        </w:rPr>
        <w:t xml:space="preserve">_____________________  </w:t>
      </w:r>
      <w:r w:rsidRPr="00312D6E">
        <w:rPr>
          <w:sz w:val="28"/>
          <w:szCs w:val="28"/>
        </w:rPr>
        <w:t>Отчество __________</w:t>
      </w:r>
      <w:r>
        <w:rPr>
          <w:sz w:val="28"/>
          <w:szCs w:val="28"/>
        </w:rPr>
        <w:t>______</w:t>
      </w:r>
    </w:p>
    <w:p w:rsidR="00423DF1" w:rsidRPr="00312D6E" w:rsidRDefault="00423DF1" w:rsidP="00423DF1">
      <w:pPr>
        <w:spacing w:before="240"/>
        <w:jc w:val="both"/>
        <w:rPr>
          <w:sz w:val="28"/>
          <w:szCs w:val="28"/>
        </w:rPr>
      </w:pPr>
      <w:r w:rsidRPr="00312D6E">
        <w:rPr>
          <w:sz w:val="28"/>
          <w:szCs w:val="28"/>
        </w:rPr>
        <w:t xml:space="preserve">Возраст_____________________ </w:t>
      </w:r>
      <w:r>
        <w:rPr>
          <w:sz w:val="28"/>
          <w:szCs w:val="28"/>
        </w:rPr>
        <w:t>Дата рождения ______________</w:t>
      </w:r>
    </w:p>
    <w:p w:rsidR="00423DF1" w:rsidRPr="00312D6E" w:rsidRDefault="00423DF1" w:rsidP="00423DF1">
      <w:pPr>
        <w:spacing w:before="240"/>
        <w:jc w:val="both"/>
        <w:rPr>
          <w:sz w:val="28"/>
          <w:szCs w:val="28"/>
        </w:rPr>
      </w:pPr>
      <w:r w:rsidRPr="00312D6E">
        <w:rPr>
          <w:sz w:val="28"/>
          <w:szCs w:val="28"/>
        </w:rPr>
        <w:t>Адрес ____________________________________________________________</w:t>
      </w:r>
    </w:p>
    <w:p w:rsidR="00423DF1" w:rsidRPr="00312D6E" w:rsidRDefault="00423DF1" w:rsidP="00423DF1">
      <w:pPr>
        <w:spacing w:before="240"/>
        <w:jc w:val="both"/>
        <w:rPr>
          <w:sz w:val="28"/>
          <w:szCs w:val="28"/>
        </w:rPr>
      </w:pPr>
      <w:r w:rsidRPr="00312D6E">
        <w:rPr>
          <w:sz w:val="28"/>
          <w:szCs w:val="28"/>
        </w:rPr>
        <w:t>__________________________________________________________________</w:t>
      </w:r>
    </w:p>
    <w:p w:rsidR="00423DF1" w:rsidRPr="00312D6E" w:rsidRDefault="00423DF1" w:rsidP="00423DF1">
      <w:pPr>
        <w:spacing w:before="240"/>
        <w:jc w:val="both"/>
        <w:rPr>
          <w:sz w:val="28"/>
          <w:szCs w:val="28"/>
        </w:rPr>
      </w:pPr>
      <w:r w:rsidRPr="00312D6E">
        <w:rPr>
          <w:sz w:val="28"/>
          <w:szCs w:val="28"/>
        </w:rPr>
        <w:t>Телефон__________________________________________________________</w:t>
      </w:r>
    </w:p>
    <w:p w:rsidR="00423DF1" w:rsidRPr="00312D6E" w:rsidRDefault="00423DF1" w:rsidP="00423DF1">
      <w:pPr>
        <w:spacing w:before="240"/>
        <w:jc w:val="both"/>
        <w:rPr>
          <w:sz w:val="28"/>
          <w:szCs w:val="28"/>
        </w:rPr>
      </w:pPr>
    </w:p>
    <w:p w:rsidR="00423DF1" w:rsidRDefault="00423DF1" w:rsidP="00423DF1">
      <w:pPr>
        <w:spacing w:before="240"/>
        <w:rPr>
          <w:sz w:val="28"/>
          <w:szCs w:val="28"/>
        </w:rPr>
      </w:pPr>
      <w:r w:rsidRPr="00312D6E">
        <w:rPr>
          <w:sz w:val="28"/>
          <w:szCs w:val="28"/>
        </w:rPr>
        <w:t xml:space="preserve">Из какого образовательного учреждения </w:t>
      </w:r>
      <w:r>
        <w:rPr>
          <w:sz w:val="28"/>
          <w:szCs w:val="28"/>
        </w:rPr>
        <w:t xml:space="preserve">  </w:t>
      </w:r>
      <w:r w:rsidRPr="00312D6E">
        <w:rPr>
          <w:sz w:val="28"/>
          <w:szCs w:val="28"/>
        </w:rPr>
        <w:t>прибыл</w:t>
      </w:r>
      <w:r>
        <w:rPr>
          <w:sz w:val="28"/>
          <w:szCs w:val="28"/>
        </w:rPr>
        <w:t>________________________</w:t>
      </w:r>
    </w:p>
    <w:p w:rsidR="00423DF1" w:rsidRPr="00312D6E" w:rsidRDefault="00423DF1" w:rsidP="00423DF1">
      <w:pPr>
        <w:spacing w:before="240"/>
        <w:rPr>
          <w:sz w:val="28"/>
          <w:szCs w:val="28"/>
        </w:rPr>
      </w:pPr>
      <w:r>
        <w:rPr>
          <w:sz w:val="28"/>
          <w:szCs w:val="28"/>
        </w:rPr>
        <w:t>__________________________________________________________________</w:t>
      </w:r>
    </w:p>
    <w:p w:rsidR="00423DF1" w:rsidRPr="00312D6E" w:rsidRDefault="00423DF1" w:rsidP="00423DF1">
      <w:pPr>
        <w:spacing w:before="240"/>
        <w:jc w:val="both"/>
        <w:rPr>
          <w:sz w:val="28"/>
          <w:szCs w:val="28"/>
        </w:rPr>
      </w:pPr>
    </w:p>
    <w:p w:rsidR="00423DF1" w:rsidRPr="00312D6E" w:rsidRDefault="00423DF1" w:rsidP="00423DF1">
      <w:pPr>
        <w:jc w:val="both"/>
        <w:rPr>
          <w:sz w:val="28"/>
          <w:szCs w:val="28"/>
        </w:rPr>
      </w:pPr>
    </w:p>
    <w:p w:rsidR="00423DF1" w:rsidRPr="00312D6E" w:rsidRDefault="00423DF1" w:rsidP="00423DF1">
      <w:pPr>
        <w:jc w:val="both"/>
        <w:rPr>
          <w:sz w:val="28"/>
          <w:szCs w:val="28"/>
        </w:rPr>
      </w:pPr>
    </w:p>
    <w:p w:rsidR="00423DF1" w:rsidRPr="00312D6E"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jc w:val="both"/>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Default="00423DF1" w:rsidP="00423DF1">
      <w:pPr>
        <w:rPr>
          <w:sz w:val="28"/>
          <w:szCs w:val="28"/>
        </w:rPr>
      </w:pPr>
    </w:p>
    <w:p w:rsidR="00423DF1" w:rsidRPr="001620A7" w:rsidRDefault="00423DF1" w:rsidP="00423DF1">
      <w:pPr>
        <w:rPr>
          <w:b/>
          <w:sz w:val="28"/>
        </w:rPr>
      </w:pPr>
    </w:p>
    <w:p w:rsidR="00423DF1" w:rsidRPr="001620A7" w:rsidRDefault="00423DF1" w:rsidP="00423DF1">
      <w:pPr>
        <w:pStyle w:val="af"/>
        <w:ind w:left="1146"/>
        <w:jc w:val="center"/>
        <w:rPr>
          <w:b/>
          <w:sz w:val="28"/>
        </w:rPr>
      </w:pPr>
      <w:r w:rsidRPr="001620A7">
        <w:rPr>
          <w:b/>
          <w:sz w:val="28"/>
        </w:rPr>
        <w:lastRenderedPageBreak/>
        <w:t>Социальная карта семьи</w:t>
      </w:r>
    </w:p>
    <w:p w:rsidR="00423DF1" w:rsidRPr="001620A7" w:rsidRDefault="00423DF1" w:rsidP="00423DF1">
      <w:pPr>
        <w:pStyle w:val="af"/>
        <w:ind w:left="1146"/>
        <w:jc w:val="center"/>
        <w:rPr>
          <w:b/>
          <w:sz w:val="32"/>
          <w:szCs w:val="28"/>
        </w:rPr>
      </w:pPr>
      <w:r w:rsidRPr="001620A7">
        <w:rPr>
          <w:bCs/>
          <w:sz w:val="20"/>
          <w:szCs w:val="18"/>
        </w:rPr>
        <w:t>(заполняет социальный педагог)</w:t>
      </w:r>
    </w:p>
    <w:p w:rsidR="00423DF1" w:rsidRPr="001620A7" w:rsidRDefault="00423DF1" w:rsidP="00423DF1">
      <w:pPr>
        <w:jc w:val="center"/>
        <w:rPr>
          <w:sz w:val="28"/>
        </w:rPr>
      </w:pPr>
    </w:p>
    <w:p w:rsidR="00423DF1" w:rsidRPr="001620A7" w:rsidRDefault="00423DF1" w:rsidP="00423DF1">
      <w:pPr>
        <w:jc w:val="center"/>
        <w:rPr>
          <w:b/>
          <w:sz w:val="28"/>
        </w:rPr>
      </w:pPr>
      <w:r w:rsidRPr="001620A7">
        <w:rPr>
          <w:b/>
          <w:sz w:val="28"/>
        </w:rPr>
        <w:t>Общие сведения о семье ребенка</w:t>
      </w:r>
    </w:p>
    <w:p w:rsidR="00423DF1" w:rsidRPr="001620A7" w:rsidRDefault="00423DF1" w:rsidP="00423DF1">
      <w:pPr>
        <w:spacing w:line="360" w:lineRule="auto"/>
        <w:rPr>
          <w:szCs w:val="20"/>
        </w:rPr>
      </w:pPr>
      <w:r w:rsidRPr="001620A7">
        <w:rPr>
          <w:szCs w:val="20"/>
        </w:rPr>
        <w:t>1. Фамилия имя ре</w:t>
      </w:r>
      <w:r>
        <w:rPr>
          <w:szCs w:val="20"/>
        </w:rPr>
        <w:t>бенка ___________________</w:t>
      </w:r>
      <w:r w:rsidRPr="001620A7">
        <w:rPr>
          <w:szCs w:val="20"/>
        </w:rPr>
        <w:t>___________________________________________ пол _____    дата рождения ______</w:t>
      </w:r>
      <w:r>
        <w:rPr>
          <w:szCs w:val="20"/>
        </w:rPr>
        <w:t>___________</w:t>
      </w:r>
      <w:r w:rsidRPr="001620A7">
        <w:rPr>
          <w:szCs w:val="20"/>
        </w:rPr>
        <w:t>__   класс</w:t>
      </w:r>
      <w:r>
        <w:rPr>
          <w:szCs w:val="20"/>
        </w:rPr>
        <w:t xml:space="preserve"> _____</w:t>
      </w:r>
    </w:p>
    <w:p w:rsidR="00423DF1" w:rsidRPr="001620A7" w:rsidRDefault="00423DF1" w:rsidP="00423DF1">
      <w:pPr>
        <w:spacing w:line="360" w:lineRule="auto"/>
        <w:rPr>
          <w:szCs w:val="20"/>
        </w:rPr>
      </w:pPr>
      <w:r w:rsidRPr="001620A7">
        <w:rPr>
          <w:szCs w:val="20"/>
        </w:rPr>
        <w:t>2.Состав семьи:_________________________________________________________</w:t>
      </w:r>
      <w:r>
        <w:rPr>
          <w:szCs w:val="20"/>
        </w:rPr>
        <w:t>______________</w:t>
      </w:r>
      <w:r w:rsidRPr="001620A7">
        <w:rPr>
          <w:szCs w:val="20"/>
        </w:rPr>
        <w:t xml:space="preserve"> </w:t>
      </w:r>
    </w:p>
    <w:p w:rsidR="00423DF1" w:rsidRPr="001620A7" w:rsidRDefault="00423DF1" w:rsidP="00423DF1">
      <w:pPr>
        <w:spacing w:line="360" w:lineRule="auto"/>
        <w:rPr>
          <w:szCs w:val="20"/>
        </w:rPr>
      </w:pPr>
      <w:r w:rsidRPr="001620A7">
        <w:rPr>
          <w:szCs w:val="20"/>
        </w:rPr>
        <w:t>____________________________________________________________________________________________</w:t>
      </w:r>
      <w:r>
        <w:rPr>
          <w:szCs w:val="20"/>
        </w:rPr>
        <w:t>_____________________________________________________________________________</w:t>
      </w:r>
      <w:r w:rsidRPr="001620A7">
        <w:rPr>
          <w:szCs w:val="20"/>
        </w:rPr>
        <w:t xml:space="preserve">_ </w:t>
      </w:r>
    </w:p>
    <w:p w:rsidR="00423DF1" w:rsidRPr="001620A7" w:rsidRDefault="00423DF1" w:rsidP="00423DF1">
      <w:pPr>
        <w:spacing w:line="360" w:lineRule="auto"/>
        <w:jc w:val="center"/>
        <w:rPr>
          <w:sz w:val="18"/>
          <w:szCs w:val="20"/>
        </w:rPr>
      </w:pPr>
      <w:r w:rsidRPr="001620A7">
        <w:rPr>
          <w:sz w:val="12"/>
          <w:szCs w:val="20"/>
        </w:rPr>
        <w:t>(мать, отец, другие дети)</w:t>
      </w:r>
    </w:p>
    <w:p w:rsidR="00423DF1" w:rsidRPr="001620A7" w:rsidRDefault="00423DF1" w:rsidP="00423DF1">
      <w:pPr>
        <w:spacing w:line="360" w:lineRule="auto"/>
        <w:rPr>
          <w:szCs w:val="20"/>
        </w:rPr>
      </w:pPr>
      <w:r w:rsidRPr="001620A7">
        <w:rPr>
          <w:szCs w:val="20"/>
        </w:rPr>
        <w:t>3.Ф.И.О. матери ______</w:t>
      </w:r>
      <w:r>
        <w:rPr>
          <w:szCs w:val="20"/>
        </w:rPr>
        <w:t>_________________</w:t>
      </w:r>
      <w:r w:rsidRPr="001620A7">
        <w:rPr>
          <w:szCs w:val="20"/>
        </w:rPr>
        <w:t xml:space="preserve">_______________________________________________ возраст___________________ </w:t>
      </w:r>
    </w:p>
    <w:p w:rsidR="00423DF1" w:rsidRPr="001620A7" w:rsidRDefault="00423DF1" w:rsidP="00423DF1">
      <w:pPr>
        <w:spacing w:line="360" w:lineRule="auto"/>
        <w:rPr>
          <w:szCs w:val="20"/>
        </w:rPr>
      </w:pPr>
      <w:r w:rsidRPr="001620A7">
        <w:rPr>
          <w:szCs w:val="20"/>
        </w:rPr>
        <w:t>Образование __________________________________, профессия______</w:t>
      </w:r>
      <w:r>
        <w:rPr>
          <w:szCs w:val="20"/>
        </w:rPr>
        <w:t>______________________________</w:t>
      </w:r>
    </w:p>
    <w:p w:rsidR="00423DF1" w:rsidRPr="001620A7" w:rsidRDefault="00423DF1" w:rsidP="00423DF1">
      <w:pPr>
        <w:spacing w:line="360" w:lineRule="auto"/>
        <w:rPr>
          <w:szCs w:val="20"/>
        </w:rPr>
      </w:pPr>
      <w:r>
        <w:rPr>
          <w:szCs w:val="20"/>
        </w:rPr>
        <w:t xml:space="preserve">Род занятий в настоящее время </w:t>
      </w:r>
      <w:r w:rsidRPr="001620A7">
        <w:rPr>
          <w:szCs w:val="20"/>
        </w:rPr>
        <w:t>(увлечения)_________________________</w:t>
      </w:r>
      <w:r>
        <w:rPr>
          <w:szCs w:val="20"/>
        </w:rPr>
        <w:t>______________________</w:t>
      </w:r>
    </w:p>
    <w:p w:rsidR="00423DF1" w:rsidRPr="001620A7" w:rsidRDefault="00423DF1" w:rsidP="00423DF1">
      <w:pPr>
        <w:rPr>
          <w:szCs w:val="20"/>
        </w:rPr>
      </w:pPr>
      <w:r w:rsidRPr="001620A7">
        <w:rPr>
          <w:szCs w:val="20"/>
        </w:rPr>
        <w:t>Наличие вредных привычек _____________________________________</w:t>
      </w:r>
      <w:r>
        <w:rPr>
          <w:szCs w:val="20"/>
        </w:rPr>
        <w:t>_______________________</w:t>
      </w:r>
    </w:p>
    <w:p w:rsidR="00423DF1" w:rsidRPr="001620A7" w:rsidRDefault="00423DF1" w:rsidP="00423DF1">
      <w:pPr>
        <w:rPr>
          <w:sz w:val="20"/>
          <w:szCs w:val="18"/>
        </w:rPr>
      </w:pPr>
      <w:r w:rsidRPr="001620A7">
        <w:rPr>
          <w:szCs w:val="20"/>
        </w:rPr>
        <w:t xml:space="preserve">                                                 </w:t>
      </w:r>
      <w:r w:rsidRPr="001620A7">
        <w:rPr>
          <w:sz w:val="20"/>
          <w:szCs w:val="18"/>
        </w:rPr>
        <w:t xml:space="preserve">(указать вредные привычки: алкоголизм, наркомания и </w:t>
      </w:r>
      <w:proofErr w:type="spellStart"/>
      <w:proofErr w:type="gramStart"/>
      <w:r w:rsidRPr="001620A7">
        <w:rPr>
          <w:sz w:val="20"/>
          <w:szCs w:val="18"/>
        </w:rPr>
        <w:t>др</w:t>
      </w:r>
      <w:proofErr w:type="spellEnd"/>
      <w:proofErr w:type="gramEnd"/>
      <w:r w:rsidRPr="001620A7">
        <w:rPr>
          <w:sz w:val="20"/>
          <w:szCs w:val="18"/>
        </w:rPr>
        <w:t>)</w:t>
      </w:r>
    </w:p>
    <w:p w:rsidR="00423DF1" w:rsidRPr="001620A7" w:rsidRDefault="00423DF1" w:rsidP="00423DF1">
      <w:pPr>
        <w:spacing w:line="360" w:lineRule="auto"/>
        <w:rPr>
          <w:szCs w:val="20"/>
        </w:rPr>
      </w:pPr>
      <w:r w:rsidRPr="001620A7">
        <w:rPr>
          <w:szCs w:val="20"/>
        </w:rPr>
        <w:t xml:space="preserve">4.Ф.И.О. отца _______________________________________________________ возраст__________________ </w:t>
      </w:r>
    </w:p>
    <w:p w:rsidR="00423DF1" w:rsidRDefault="00423DF1" w:rsidP="00423DF1">
      <w:pPr>
        <w:spacing w:line="360" w:lineRule="auto"/>
        <w:rPr>
          <w:szCs w:val="20"/>
        </w:rPr>
      </w:pPr>
      <w:r w:rsidRPr="001620A7">
        <w:rPr>
          <w:szCs w:val="20"/>
        </w:rPr>
        <w:t xml:space="preserve">Образование ___________________________________, </w:t>
      </w:r>
    </w:p>
    <w:p w:rsidR="00423DF1" w:rsidRPr="001620A7" w:rsidRDefault="00423DF1" w:rsidP="00423DF1">
      <w:pPr>
        <w:spacing w:line="360" w:lineRule="auto"/>
        <w:rPr>
          <w:szCs w:val="20"/>
        </w:rPr>
      </w:pPr>
      <w:r w:rsidRPr="001620A7">
        <w:rPr>
          <w:szCs w:val="20"/>
        </w:rPr>
        <w:t xml:space="preserve">профессия ___________________________________ </w:t>
      </w:r>
    </w:p>
    <w:p w:rsidR="00423DF1" w:rsidRPr="001620A7" w:rsidRDefault="00423DF1" w:rsidP="00423DF1">
      <w:pPr>
        <w:spacing w:line="360" w:lineRule="auto"/>
        <w:rPr>
          <w:szCs w:val="20"/>
        </w:rPr>
      </w:pPr>
      <w:r w:rsidRPr="001620A7">
        <w:rPr>
          <w:szCs w:val="20"/>
        </w:rPr>
        <w:t>Род занятий в настоящее время __________________________________</w:t>
      </w:r>
      <w:r>
        <w:rPr>
          <w:szCs w:val="20"/>
        </w:rPr>
        <w:t>_______________________</w:t>
      </w:r>
    </w:p>
    <w:p w:rsidR="00423DF1" w:rsidRPr="001620A7" w:rsidRDefault="00423DF1" w:rsidP="00423DF1">
      <w:pPr>
        <w:rPr>
          <w:szCs w:val="20"/>
        </w:rPr>
      </w:pPr>
      <w:r w:rsidRPr="001620A7">
        <w:rPr>
          <w:szCs w:val="20"/>
        </w:rPr>
        <w:t>Наличие вредных привычек _____________________________________</w:t>
      </w:r>
      <w:r>
        <w:rPr>
          <w:szCs w:val="20"/>
        </w:rPr>
        <w:t>_______________________</w:t>
      </w:r>
    </w:p>
    <w:p w:rsidR="00423DF1" w:rsidRPr="001620A7" w:rsidRDefault="00423DF1" w:rsidP="00423DF1">
      <w:pPr>
        <w:rPr>
          <w:sz w:val="20"/>
          <w:szCs w:val="18"/>
        </w:rPr>
      </w:pPr>
      <w:r w:rsidRPr="001620A7">
        <w:rPr>
          <w:szCs w:val="20"/>
        </w:rPr>
        <w:t xml:space="preserve">                                                </w:t>
      </w:r>
      <w:r w:rsidRPr="001620A7">
        <w:rPr>
          <w:sz w:val="20"/>
          <w:szCs w:val="18"/>
        </w:rPr>
        <w:t xml:space="preserve">  (указать вредные привычки: алкоголизм, наркомания и др.)</w:t>
      </w:r>
    </w:p>
    <w:p w:rsidR="00423DF1" w:rsidRPr="001620A7" w:rsidRDefault="00423DF1" w:rsidP="00423DF1">
      <w:pPr>
        <w:spacing w:line="360" w:lineRule="auto"/>
        <w:rPr>
          <w:szCs w:val="20"/>
        </w:rPr>
      </w:pPr>
      <w:r w:rsidRPr="001620A7">
        <w:rPr>
          <w:szCs w:val="20"/>
        </w:rPr>
        <w:t xml:space="preserve">5.Ребенок проживает </w:t>
      </w:r>
      <w:proofErr w:type="gramStart"/>
      <w:r w:rsidRPr="001620A7">
        <w:rPr>
          <w:szCs w:val="20"/>
        </w:rPr>
        <w:t>с</w:t>
      </w:r>
      <w:proofErr w:type="gramEnd"/>
      <w:r w:rsidRPr="001620A7">
        <w:rPr>
          <w:szCs w:val="20"/>
        </w:rPr>
        <w:t xml:space="preserve"> ______________________________________________________</w:t>
      </w:r>
      <w:r>
        <w:rPr>
          <w:szCs w:val="20"/>
        </w:rPr>
        <w:t>__________</w:t>
      </w:r>
    </w:p>
    <w:p w:rsidR="00423DF1" w:rsidRPr="001620A7" w:rsidRDefault="00423DF1" w:rsidP="00423DF1">
      <w:pPr>
        <w:spacing w:line="360" w:lineRule="auto"/>
        <w:rPr>
          <w:szCs w:val="20"/>
        </w:rPr>
      </w:pPr>
      <w:r w:rsidRPr="001620A7">
        <w:rPr>
          <w:szCs w:val="20"/>
        </w:rPr>
        <w:t>_____________________________________________________________________________________</w:t>
      </w:r>
    </w:p>
    <w:p w:rsidR="00423DF1" w:rsidRPr="001620A7" w:rsidRDefault="00423DF1" w:rsidP="00423DF1">
      <w:pPr>
        <w:spacing w:line="360" w:lineRule="auto"/>
        <w:rPr>
          <w:szCs w:val="20"/>
        </w:rPr>
      </w:pPr>
      <w:r w:rsidRPr="001620A7">
        <w:rPr>
          <w:szCs w:val="20"/>
        </w:rPr>
        <w:t xml:space="preserve"> (родителями, приемными родителями, мачехой, отчимом, опекунами, бабушкой, дедушкой) </w:t>
      </w:r>
    </w:p>
    <w:p w:rsidR="00423DF1" w:rsidRPr="001620A7" w:rsidRDefault="00423DF1" w:rsidP="00423DF1">
      <w:pPr>
        <w:spacing w:line="360" w:lineRule="auto"/>
        <w:rPr>
          <w:szCs w:val="20"/>
        </w:rPr>
      </w:pPr>
      <w:r w:rsidRPr="001620A7">
        <w:rPr>
          <w:szCs w:val="20"/>
        </w:rPr>
        <w:t>6. Если ребенок живет с опекунами или приемными родителями, укажите данные:</w:t>
      </w:r>
    </w:p>
    <w:p w:rsidR="00423DF1" w:rsidRPr="001620A7" w:rsidRDefault="00423DF1" w:rsidP="00423DF1">
      <w:pPr>
        <w:spacing w:line="360" w:lineRule="auto"/>
        <w:rPr>
          <w:szCs w:val="20"/>
        </w:rPr>
      </w:pPr>
      <w:r w:rsidRPr="001620A7">
        <w:rPr>
          <w:szCs w:val="20"/>
        </w:rPr>
        <w:lastRenderedPageBreak/>
        <w:t>Ф.И.О. ______________________________________________________</w:t>
      </w:r>
      <w:r>
        <w:rPr>
          <w:szCs w:val="20"/>
        </w:rPr>
        <w:t>________________________</w:t>
      </w:r>
    </w:p>
    <w:p w:rsidR="00423DF1" w:rsidRPr="001620A7" w:rsidRDefault="00423DF1" w:rsidP="00423DF1">
      <w:pPr>
        <w:spacing w:line="360" w:lineRule="auto"/>
        <w:rPr>
          <w:szCs w:val="20"/>
        </w:rPr>
      </w:pPr>
      <w:r w:rsidRPr="001620A7">
        <w:rPr>
          <w:szCs w:val="20"/>
        </w:rPr>
        <w:t>Кем доводятся ребенку ________________________________________</w:t>
      </w:r>
      <w:r>
        <w:rPr>
          <w:szCs w:val="20"/>
        </w:rPr>
        <w:t>________________________</w:t>
      </w:r>
    </w:p>
    <w:p w:rsidR="00423DF1" w:rsidRDefault="00423DF1" w:rsidP="00423DF1">
      <w:pPr>
        <w:spacing w:line="360" w:lineRule="auto"/>
        <w:rPr>
          <w:szCs w:val="20"/>
        </w:rPr>
      </w:pPr>
      <w:r w:rsidRPr="001620A7">
        <w:rPr>
          <w:szCs w:val="20"/>
        </w:rPr>
        <w:t xml:space="preserve">Возраст _________________________________ </w:t>
      </w:r>
    </w:p>
    <w:p w:rsidR="00423DF1" w:rsidRPr="001620A7" w:rsidRDefault="00423DF1" w:rsidP="00423DF1">
      <w:pPr>
        <w:spacing w:line="360" w:lineRule="auto"/>
        <w:rPr>
          <w:szCs w:val="20"/>
        </w:rPr>
      </w:pPr>
      <w:r w:rsidRPr="001620A7">
        <w:rPr>
          <w:szCs w:val="20"/>
        </w:rPr>
        <w:t>образование _________</w:t>
      </w:r>
      <w:r>
        <w:rPr>
          <w:szCs w:val="20"/>
        </w:rPr>
        <w:t>____________________</w:t>
      </w:r>
    </w:p>
    <w:p w:rsidR="00423DF1" w:rsidRPr="001620A7" w:rsidRDefault="00423DF1" w:rsidP="00423DF1">
      <w:pPr>
        <w:spacing w:line="360" w:lineRule="auto"/>
        <w:rPr>
          <w:szCs w:val="20"/>
        </w:rPr>
      </w:pPr>
      <w:r w:rsidRPr="001620A7">
        <w:rPr>
          <w:szCs w:val="20"/>
        </w:rPr>
        <w:t>Профессия ___________________________________________________</w:t>
      </w:r>
      <w:r>
        <w:rPr>
          <w:szCs w:val="20"/>
        </w:rPr>
        <w:t>_______________________</w:t>
      </w:r>
    </w:p>
    <w:p w:rsidR="00423DF1" w:rsidRPr="001620A7" w:rsidRDefault="00423DF1" w:rsidP="00423DF1">
      <w:pPr>
        <w:spacing w:line="360" w:lineRule="auto"/>
        <w:rPr>
          <w:szCs w:val="20"/>
        </w:rPr>
      </w:pPr>
      <w:r w:rsidRPr="001620A7">
        <w:rPr>
          <w:szCs w:val="20"/>
        </w:rPr>
        <w:t>Род занятий в настоящее время (увлечения) _______________________</w:t>
      </w:r>
      <w:r>
        <w:rPr>
          <w:szCs w:val="20"/>
        </w:rPr>
        <w:t>________________________</w:t>
      </w:r>
    </w:p>
    <w:p w:rsidR="00423DF1" w:rsidRPr="001620A7" w:rsidRDefault="00423DF1" w:rsidP="00423DF1">
      <w:pPr>
        <w:spacing w:line="360" w:lineRule="auto"/>
        <w:rPr>
          <w:szCs w:val="20"/>
        </w:rPr>
      </w:pPr>
      <w:r w:rsidRPr="001620A7">
        <w:rPr>
          <w:szCs w:val="20"/>
        </w:rPr>
        <w:t>Наличие вредных привычек _____________________________________</w:t>
      </w:r>
      <w:r>
        <w:rPr>
          <w:szCs w:val="20"/>
        </w:rPr>
        <w:t>_______________________</w:t>
      </w:r>
    </w:p>
    <w:p w:rsidR="00423DF1" w:rsidRPr="001620A7" w:rsidRDefault="00423DF1" w:rsidP="00423DF1">
      <w:pPr>
        <w:rPr>
          <w:szCs w:val="20"/>
        </w:rPr>
      </w:pPr>
      <w:r w:rsidRPr="001620A7">
        <w:rPr>
          <w:szCs w:val="20"/>
        </w:rPr>
        <w:t>7.Жилищные условия семьи _____________________________________</w:t>
      </w:r>
      <w:r>
        <w:rPr>
          <w:szCs w:val="20"/>
        </w:rPr>
        <w:t>_______________________</w:t>
      </w:r>
    </w:p>
    <w:p w:rsidR="00423DF1" w:rsidRPr="001620A7" w:rsidRDefault="00423DF1" w:rsidP="00423DF1">
      <w:pPr>
        <w:rPr>
          <w:sz w:val="20"/>
          <w:szCs w:val="18"/>
        </w:rPr>
      </w:pPr>
      <w:r w:rsidRPr="001620A7">
        <w:rPr>
          <w:szCs w:val="20"/>
        </w:rPr>
        <w:t xml:space="preserve">                                                   </w:t>
      </w:r>
      <w:r w:rsidRPr="001620A7">
        <w:rPr>
          <w:sz w:val="20"/>
          <w:szCs w:val="18"/>
        </w:rPr>
        <w:t xml:space="preserve"> (отдельная квартира, общежитие, дом и т.д.)</w:t>
      </w:r>
    </w:p>
    <w:p w:rsidR="00423DF1" w:rsidRPr="001620A7" w:rsidRDefault="00423DF1" w:rsidP="00423DF1">
      <w:pPr>
        <w:spacing w:line="360" w:lineRule="auto"/>
        <w:rPr>
          <w:szCs w:val="20"/>
        </w:rPr>
      </w:pPr>
      <w:r w:rsidRPr="001620A7">
        <w:rPr>
          <w:szCs w:val="20"/>
        </w:rPr>
        <w:t>8.Условия жизни ребенка ______________________________________________</w:t>
      </w:r>
      <w:r>
        <w:rPr>
          <w:szCs w:val="20"/>
        </w:rPr>
        <w:t>________________</w:t>
      </w:r>
      <w:r w:rsidRPr="001620A7">
        <w:rPr>
          <w:szCs w:val="20"/>
        </w:rPr>
        <w:t xml:space="preserve"> </w:t>
      </w:r>
    </w:p>
    <w:p w:rsidR="00423DF1" w:rsidRPr="001620A7" w:rsidRDefault="00423DF1" w:rsidP="00423DF1">
      <w:pPr>
        <w:spacing w:line="360" w:lineRule="auto"/>
        <w:rPr>
          <w:szCs w:val="20"/>
        </w:rPr>
      </w:pPr>
      <w:r w:rsidRPr="001620A7">
        <w:rPr>
          <w:szCs w:val="20"/>
        </w:rPr>
        <w:t>_____________________________________________________________________________________________</w:t>
      </w:r>
      <w:r>
        <w:rPr>
          <w:szCs w:val="20"/>
        </w:rPr>
        <w:t>____________________________________________________________________________</w:t>
      </w:r>
      <w:r w:rsidRPr="001620A7">
        <w:rPr>
          <w:szCs w:val="20"/>
        </w:rPr>
        <w:t xml:space="preserve"> </w:t>
      </w:r>
    </w:p>
    <w:p w:rsidR="00423DF1" w:rsidRPr="001620A7" w:rsidRDefault="00423DF1" w:rsidP="00423DF1">
      <w:pPr>
        <w:rPr>
          <w:sz w:val="20"/>
          <w:szCs w:val="18"/>
        </w:rPr>
      </w:pPr>
      <w:r w:rsidRPr="001620A7">
        <w:rPr>
          <w:sz w:val="20"/>
          <w:szCs w:val="18"/>
        </w:rPr>
        <w:t>(отдельная комната, уголок, свой письменный стол, отдельное спальне место, общая кровать с кем-то из детей)</w:t>
      </w:r>
    </w:p>
    <w:p w:rsidR="00423DF1" w:rsidRPr="001620A7" w:rsidRDefault="00423DF1" w:rsidP="00423DF1">
      <w:pPr>
        <w:spacing w:line="360" w:lineRule="auto"/>
        <w:rPr>
          <w:szCs w:val="20"/>
        </w:rPr>
      </w:pPr>
    </w:p>
    <w:p w:rsidR="00423DF1" w:rsidRPr="001620A7" w:rsidRDefault="00423DF1" w:rsidP="00423DF1">
      <w:pPr>
        <w:spacing w:line="360" w:lineRule="auto"/>
        <w:rPr>
          <w:szCs w:val="20"/>
        </w:rPr>
      </w:pPr>
      <w:r w:rsidRPr="001620A7">
        <w:rPr>
          <w:szCs w:val="20"/>
        </w:rPr>
        <w:t>9.Если родители в разводе: возраст ребенка на момент развода________</w:t>
      </w:r>
      <w:r>
        <w:rPr>
          <w:szCs w:val="20"/>
        </w:rPr>
        <w:t>_______________________</w:t>
      </w:r>
    </w:p>
    <w:p w:rsidR="00423DF1" w:rsidRPr="001620A7" w:rsidRDefault="00423DF1" w:rsidP="00423DF1">
      <w:pPr>
        <w:spacing w:line="360" w:lineRule="auto"/>
        <w:rPr>
          <w:szCs w:val="20"/>
        </w:rPr>
      </w:pPr>
      <w:r w:rsidRPr="001620A7">
        <w:rPr>
          <w:szCs w:val="20"/>
        </w:rPr>
        <w:t xml:space="preserve">После развода проживает </w:t>
      </w:r>
      <w:proofErr w:type="gramStart"/>
      <w:r w:rsidRPr="001620A7">
        <w:rPr>
          <w:szCs w:val="20"/>
        </w:rPr>
        <w:t>с</w:t>
      </w:r>
      <w:proofErr w:type="gramEnd"/>
      <w:r w:rsidRPr="001620A7">
        <w:rPr>
          <w:szCs w:val="20"/>
        </w:rPr>
        <w:t xml:space="preserve"> ______________________________________</w:t>
      </w:r>
      <w:r>
        <w:rPr>
          <w:szCs w:val="20"/>
        </w:rPr>
        <w:t>_____________________</w:t>
      </w:r>
    </w:p>
    <w:p w:rsidR="00423DF1" w:rsidRPr="001620A7" w:rsidRDefault="00423DF1" w:rsidP="00423DF1">
      <w:pPr>
        <w:spacing w:line="360" w:lineRule="auto"/>
        <w:rPr>
          <w:szCs w:val="20"/>
        </w:rPr>
      </w:pPr>
      <w:r w:rsidRPr="001620A7">
        <w:rPr>
          <w:szCs w:val="20"/>
        </w:rPr>
        <w:t>10.Больше времени с ребенком проводит __________________________</w:t>
      </w:r>
      <w:r>
        <w:rPr>
          <w:szCs w:val="20"/>
        </w:rPr>
        <w:t>______________________</w:t>
      </w:r>
    </w:p>
    <w:p w:rsidR="00423DF1" w:rsidRPr="001620A7" w:rsidRDefault="00423DF1" w:rsidP="00423DF1">
      <w:pPr>
        <w:spacing w:line="360" w:lineRule="auto"/>
        <w:rPr>
          <w:szCs w:val="20"/>
        </w:rPr>
      </w:pPr>
      <w:r w:rsidRPr="001620A7">
        <w:rPr>
          <w:szCs w:val="20"/>
        </w:rPr>
        <w:t>11.Материальное положение семьи ______________________________</w:t>
      </w:r>
      <w:r>
        <w:rPr>
          <w:szCs w:val="20"/>
        </w:rPr>
        <w:t>________________________</w:t>
      </w:r>
      <w:r w:rsidRPr="001620A7">
        <w:rPr>
          <w:szCs w:val="20"/>
        </w:rPr>
        <w:t xml:space="preserve"> </w:t>
      </w:r>
    </w:p>
    <w:p w:rsidR="00423DF1" w:rsidRDefault="00423DF1" w:rsidP="00423DF1">
      <w:pPr>
        <w:spacing w:line="360" w:lineRule="auto"/>
        <w:rPr>
          <w:b/>
          <w:sz w:val="28"/>
        </w:rPr>
      </w:pPr>
    </w:p>
    <w:p w:rsidR="00423DF1" w:rsidRDefault="00423DF1" w:rsidP="00423DF1">
      <w:pPr>
        <w:spacing w:line="360" w:lineRule="auto"/>
        <w:rPr>
          <w:b/>
          <w:sz w:val="28"/>
        </w:rPr>
      </w:pPr>
    </w:p>
    <w:p w:rsidR="009A310F" w:rsidRDefault="009A310F" w:rsidP="00423DF1">
      <w:pPr>
        <w:spacing w:line="360" w:lineRule="auto"/>
        <w:rPr>
          <w:b/>
          <w:sz w:val="28"/>
        </w:rPr>
      </w:pPr>
    </w:p>
    <w:p w:rsidR="00A9517C" w:rsidRDefault="00A9517C" w:rsidP="00423DF1">
      <w:pPr>
        <w:spacing w:line="360" w:lineRule="auto"/>
        <w:rPr>
          <w:b/>
          <w:sz w:val="28"/>
        </w:rPr>
      </w:pPr>
    </w:p>
    <w:p w:rsidR="009A310F" w:rsidRDefault="009A310F" w:rsidP="00423DF1">
      <w:pPr>
        <w:spacing w:line="360" w:lineRule="auto"/>
        <w:rPr>
          <w:b/>
          <w:sz w:val="28"/>
        </w:rPr>
      </w:pPr>
    </w:p>
    <w:p w:rsidR="00423DF1" w:rsidRPr="001620A7" w:rsidRDefault="00423DF1" w:rsidP="00423DF1">
      <w:pPr>
        <w:spacing w:line="360" w:lineRule="auto"/>
        <w:rPr>
          <w:b/>
          <w:sz w:val="28"/>
        </w:rPr>
      </w:pPr>
      <w:r w:rsidRPr="001620A7">
        <w:rPr>
          <w:b/>
          <w:sz w:val="28"/>
        </w:rPr>
        <w:lastRenderedPageBreak/>
        <w:t xml:space="preserve">Особенности школьного возраста </w:t>
      </w:r>
    </w:p>
    <w:p w:rsidR="00423DF1" w:rsidRPr="001620A7" w:rsidRDefault="00423DF1" w:rsidP="00423DF1">
      <w:pPr>
        <w:spacing w:line="360" w:lineRule="auto"/>
        <w:rPr>
          <w:szCs w:val="20"/>
        </w:rPr>
      </w:pPr>
      <w:r w:rsidRPr="001620A7">
        <w:rPr>
          <w:szCs w:val="20"/>
        </w:rPr>
        <w:t>12.Поведение ребенка в домашней обстановке _____________________</w:t>
      </w:r>
      <w:r>
        <w:rPr>
          <w:szCs w:val="20"/>
        </w:rPr>
        <w:t>______________________</w:t>
      </w:r>
    </w:p>
    <w:p w:rsidR="00423DF1" w:rsidRPr="001620A7" w:rsidRDefault="00423DF1" w:rsidP="00423DF1">
      <w:pPr>
        <w:spacing w:line="360" w:lineRule="auto"/>
        <w:rPr>
          <w:szCs w:val="20"/>
        </w:rPr>
      </w:pPr>
      <w:r>
        <w:rPr>
          <w:szCs w:val="20"/>
        </w:rPr>
        <w:t>____________________________________________________________________________________</w:t>
      </w:r>
    </w:p>
    <w:p w:rsidR="00423DF1" w:rsidRPr="001620A7" w:rsidRDefault="00423DF1" w:rsidP="00423DF1">
      <w:pPr>
        <w:spacing w:line="360" w:lineRule="auto"/>
        <w:rPr>
          <w:szCs w:val="20"/>
        </w:rPr>
      </w:pPr>
      <w:r w:rsidRPr="001620A7">
        <w:rPr>
          <w:szCs w:val="20"/>
        </w:rPr>
        <w:t xml:space="preserve">(вялый, угрюмый, испуганный, подвижный, </w:t>
      </w:r>
      <w:proofErr w:type="gramStart"/>
      <w:r w:rsidRPr="001620A7">
        <w:rPr>
          <w:szCs w:val="20"/>
        </w:rPr>
        <w:t>легко возбудимый</w:t>
      </w:r>
      <w:proofErr w:type="gramEnd"/>
      <w:r w:rsidRPr="001620A7">
        <w:rPr>
          <w:szCs w:val="20"/>
        </w:rPr>
        <w:t xml:space="preserve">, агрессивный) </w:t>
      </w:r>
    </w:p>
    <w:p w:rsidR="00423DF1" w:rsidRPr="001620A7" w:rsidRDefault="00423DF1" w:rsidP="00423DF1">
      <w:pPr>
        <w:spacing w:line="360" w:lineRule="auto"/>
        <w:rPr>
          <w:szCs w:val="20"/>
        </w:rPr>
      </w:pPr>
      <w:r w:rsidRPr="001620A7">
        <w:rPr>
          <w:szCs w:val="20"/>
        </w:rPr>
        <w:t>13.Чрезвычайные обстоятельства в семье ___________________________________________</w:t>
      </w:r>
      <w:r>
        <w:rPr>
          <w:szCs w:val="20"/>
        </w:rPr>
        <w:t>_____</w:t>
      </w:r>
      <w:r w:rsidRPr="001620A7">
        <w:rPr>
          <w:szCs w:val="20"/>
        </w:rPr>
        <w:t xml:space="preserve"> </w:t>
      </w:r>
    </w:p>
    <w:p w:rsidR="00423DF1" w:rsidRPr="001620A7" w:rsidRDefault="00423DF1" w:rsidP="00423DF1">
      <w:pPr>
        <w:spacing w:line="360" w:lineRule="auto"/>
        <w:rPr>
          <w:szCs w:val="20"/>
        </w:rPr>
      </w:pPr>
      <w:r w:rsidRPr="001620A7">
        <w:rPr>
          <w:szCs w:val="20"/>
        </w:rPr>
        <w:t xml:space="preserve">_____________________________________________________________________________________ </w:t>
      </w:r>
    </w:p>
    <w:p w:rsidR="00423DF1" w:rsidRPr="001620A7" w:rsidRDefault="00423DF1" w:rsidP="00423DF1">
      <w:pPr>
        <w:spacing w:line="360" w:lineRule="auto"/>
        <w:jc w:val="center"/>
        <w:rPr>
          <w:szCs w:val="20"/>
        </w:rPr>
      </w:pPr>
      <w:r w:rsidRPr="001620A7">
        <w:rPr>
          <w:szCs w:val="20"/>
        </w:rPr>
        <w:t>(развод, смерть близких людей)</w:t>
      </w:r>
    </w:p>
    <w:p w:rsidR="00423DF1" w:rsidRPr="001620A7" w:rsidRDefault="00423DF1" w:rsidP="00423DF1">
      <w:pPr>
        <w:spacing w:line="360" w:lineRule="auto"/>
        <w:rPr>
          <w:szCs w:val="20"/>
        </w:rPr>
      </w:pPr>
      <w:r w:rsidRPr="001620A7">
        <w:rPr>
          <w:szCs w:val="20"/>
        </w:rPr>
        <w:t>14.Посещал ДОУ ______________________________________________________</w:t>
      </w:r>
      <w:r>
        <w:rPr>
          <w:szCs w:val="20"/>
        </w:rPr>
        <w:t>_______________</w:t>
      </w:r>
      <w:r w:rsidRPr="001620A7">
        <w:rPr>
          <w:szCs w:val="20"/>
        </w:rPr>
        <w:t xml:space="preserve"> </w:t>
      </w:r>
    </w:p>
    <w:p w:rsidR="00423DF1" w:rsidRPr="001620A7" w:rsidRDefault="00423DF1" w:rsidP="00423DF1">
      <w:pPr>
        <w:spacing w:line="360" w:lineRule="auto"/>
        <w:rPr>
          <w:szCs w:val="20"/>
        </w:rPr>
      </w:pPr>
      <w:r w:rsidRPr="001620A7">
        <w:rPr>
          <w:szCs w:val="20"/>
        </w:rPr>
        <w:t xml:space="preserve">ОУ__________________________________________________________________________________ </w:t>
      </w:r>
    </w:p>
    <w:p w:rsidR="00423DF1" w:rsidRPr="001620A7" w:rsidRDefault="00423DF1" w:rsidP="00423DF1">
      <w:pPr>
        <w:spacing w:line="360" w:lineRule="auto"/>
        <w:rPr>
          <w:szCs w:val="20"/>
        </w:rPr>
      </w:pPr>
      <w:r w:rsidRPr="001620A7">
        <w:rPr>
          <w:szCs w:val="20"/>
        </w:rPr>
        <w:t xml:space="preserve">15.С какого возраста пошел в школу ___________________________________ </w:t>
      </w:r>
    </w:p>
    <w:p w:rsidR="00423DF1" w:rsidRPr="001620A7" w:rsidRDefault="00423DF1" w:rsidP="00423DF1">
      <w:pPr>
        <w:spacing w:line="360" w:lineRule="auto"/>
        <w:rPr>
          <w:szCs w:val="20"/>
        </w:rPr>
      </w:pPr>
      <w:r w:rsidRPr="001620A7">
        <w:rPr>
          <w:szCs w:val="20"/>
        </w:rPr>
        <w:t>16.Характеристики школы ________________________________</w:t>
      </w:r>
      <w:r>
        <w:rPr>
          <w:szCs w:val="20"/>
        </w:rPr>
        <w:t>___________</w:t>
      </w:r>
      <w:r w:rsidRPr="001620A7">
        <w:rPr>
          <w:szCs w:val="20"/>
        </w:rPr>
        <w:t xml:space="preserve"> </w:t>
      </w:r>
    </w:p>
    <w:p w:rsidR="00423DF1" w:rsidRPr="001620A7" w:rsidRDefault="00423DF1" w:rsidP="00423DF1">
      <w:pPr>
        <w:spacing w:line="360" w:lineRule="auto"/>
        <w:rPr>
          <w:szCs w:val="20"/>
        </w:rPr>
      </w:pPr>
      <w:r w:rsidRPr="001620A7">
        <w:rPr>
          <w:szCs w:val="20"/>
        </w:rPr>
        <w:t xml:space="preserve">(общеобразовательная, лицей, гимназия, </w:t>
      </w:r>
      <w:proofErr w:type="gramStart"/>
      <w:r w:rsidRPr="001620A7">
        <w:rPr>
          <w:szCs w:val="20"/>
        </w:rPr>
        <w:t>спец</w:t>
      </w:r>
      <w:proofErr w:type="gramEnd"/>
      <w:r w:rsidRPr="001620A7">
        <w:rPr>
          <w:szCs w:val="20"/>
        </w:rPr>
        <w:t xml:space="preserve">. коррекционная, речевая и др.) </w:t>
      </w:r>
    </w:p>
    <w:p w:rsidR="00423DF1" w:rsidRPr="001620A7" w:rsidRDefault="00423DF1" w:rsidP="00423DF1">
      <w:pPr>
        <w:spacing w:line="360" w:lineRule="auto"/>
        <w:rPr>
          <w:szCs w:val="20"/>
        </w:rPr>
      </w:pPr>
      <w:r w:rsidRPr="001620A7">
        <w:rPr>
          <w:szCs w:val="20"/>
        </w:rPr>
        <w:t>1</w:t>
      </w:r>
      <w:r>
        <w:rPr>
          <w:szCs w:val="20"/>
        </w:rPr>
        <w:t>7</w:t>
      </w:r>
      <w:r w:rsidRPr="001620A7">
        <w:rPr>
          <w:szCs w:val="20"/>
        </w:rPr>
        <w:t>.Оставался на повторный год обучения __________</w:t>
      </w:r>
      <w:r>
        <w:rPr>
          <w:szCs w:val="20"/>
        </w:rPr>
        <w:t>_______________________________</w:t>
      </w:r>
      <w:r w:rsidRPr="001620A7">
        <w:rPr>
          <w:szCs w:val="20"/>
        </w:rPr>
        <w:t xml:space="preserve"> </w:t>
      </w:r>
    </w:p>
    <w:p w:rsidR="00423DF1" w:rsidRPr="001620A7" w:rsidRDefault="00423DF1" w:rsidP="00423DF1">
      <w:pPr>
        <w:spacing w:line="360" w:lineRule="auto"/>
        <w:rPr>
          <w:szCs w:val="20"/>
        </w:rPr>
      </w:pPr>
      <w:r w:rsidRPr="001620A7">
        <w:rPr>
          <w:szCs w:val="20"/>
        </w:rPr>
        <w:t xml:space="preserve">                                                                           (указать причину)</w:t>
      </w:r>
    </w:p>
    <w:p w:rsidR="00423DF1" w:rsidRDefault="00423DF1" w:rsidP="00423DF1">
      <w:pPr>
        <w:spacing w:line="360" w:lineRule="auto"/>
        <w:rPr>
          <w:szCs w:val="20"/>
        </w:rPr>
      </w:pPr>
      <w:r>
        <w:rPr>
          <w:szCs w:val="20"/>
        </w:rPr>
        <w:t>18</w:t>
      </w:r>
      <w:r w:rsidRPr="001620A7">
        <w:rPr>
          <w:szCs w:val="20"/>
        </w:rPr>
        <w:t>.Любимые школьные предметы _________________________________</w:t>
      </w:r>
      <w:r>
        <w:rPr>
          <w:szCs w:val="20"/>
        </w:rPr>
        <w:t>____________</w:t>
      </w:r>
      <w:r w:rsidRPr="001620A7">
        <w:rPr>
          <w:szCs w:val="20"/>
        </w:rPr>
        <w:t>_________</w:t>
      </w:r>
      <w:r>
        <w:rPr>
          <w:szCs w:val="20"/>
        </w:rPr>
        <w:t>_</w:t>
      </w:r>
    </w:p>
    <w:p w:rsidR="00423DF1" w:rsidRDefault="00423DF1" w:rsidP="00423DF1">
      <w:pPr>
        <w:spacing w:line="360" w:lineRule="auto"/>
        <w:rPr>
          <w:szCs w:val="20"/>
        </w:rPr>
      </w:pPr>
      <w:r>
        <w:rPr>
          <w:szCs w:val="20"/>
        </w:rPr>
        <w:t>19</w:t>
      </w:r>
      <w:r w:rsidRPr="001620A7">
        <w:rPr>
          <w:szCs w:val="20"/>
        </w:rPr>
        <w:t>.Нелюбимые школьные предметы _________________</w:t>
      </w:r>
      <w:r>
        <w:rPr>
          <w:szCs w:val="20"/>
        </w:rPr>
        <w:t>_________________________</w:t>
      </w:r>
      <w:r w:rsidRPr="001620A7">
        <w:rPr>
          <w:szCs w:val="20"/>
        </w:rPr>
        <w:t xml:space="preserve">___________ </w:t>
      </w:r>
    </w:p>
    <w:p w:rsidR="00423DF1" w:rsidRPr="001620A7" w:rsidRDefault="00423DF1" w:rsidP="00423DF1">
      <w:pPr>
        <w:spacing w:line="360" w:lineRule="auto"/>
        <w:rPr>
          <w:szCs w:val="20"/>
        </w:rPr>
      </w:pPr>
      <w:r>
        <w:rPr>
          <w:szCs w:val="20"/>
        </w:rPr>
        <w:t>20</w:t>
      </w:r>
      <w:r w:rsidRPr="001620A7">
        <w:rPr>
          <w:szCs w:val="20"/>
        </w:rPr>
        <w:t>.Отношения с учителями ____________________________________</w:t>
      </w:r>
      <w:r>
        <w:rPr>
          <w:szCs w:val="20"/>
        </w:rPr>
        <w:t>________________________</w:t>
      </w:r>
    </w:p>
    <w:p w:rsidR="00423DF1" w:rsidRPr="001620A7" w:rsidRDefault="00423DF1" w:rsidP="00423DF1">
      <w:pPr>
        <w:spacing w:line="360" w:lineRule="auto"/>
        <w:rPr>
          <w:szCs w:val="20"/>
        </w:rPr>
      </w:pPr>
      <w:r w:rsidRPr="001620A7">
        <w:rPr>
          <w:szCs w:val="20"/>
        </w:rPr>
        <w:t>_________________________________________________________________________________________</w:t>
      </w:r>
      <w:r>
        <w:rPr>
          <w:szCs w:val="20"/>
        </w:rPr>
        <w:t>_____________________________________________________________________________</w:t>
      </w:r>
      <w:r w:rsidRPr="001620A7">
        <w:rPr>
          <w:szCs w:val="20"/>
        </w:rPr>
        <w:t xml:space="preserve">___ </w:t>
      </w:r>
    </w:p>
    <w:p w:rsidR="00423DF1" w:rsidRPr="001620A7" w:rsidRDefault="00423DF1" w:rsidP="00423DF1">
      <w:pPr>
        <w:spacing w:line="360" w:lineRule="auto"/>
        <w:rPr>
          <w:szCs w:val="20"/>
        </w:rPr>
      </w:pPr>
      <w:r w:rsidRPr="001620A7">
        <w:rPr>
          <w:szCs w:val="20"/>
        </w:rPr>
        <w:t>2</w:t>
      </w:r>
      <w:r>
        <w:rPr>
          <w:szCs w:val="20"/>
        </w:rPr>
        <w:t>1</w:t>
      </w:r>
      <w:r w:rsidRPr="001620A7">
        <w:rPr>
          <w:szCs w:val="20"/>
        </w:rPr>
        <w:t>.Отношения со сверстниками __________________________________</w:t>
      </w:r>
      <w:r>
        <w:rPr>
          <w:szCs w:val="20"/>
        </w:rPr>
        <w:t>_______________________</w:t>
      </w:r>
    </w:p>
    <w:p w:rsidR="00423DF1" w:rsidRPr="00312D6E" w:rsidRDefault="00423DF1" w:rsidP="00423DF1">
      <w:pPr>
        <w:jc w:val="both"/>
        <w:rPr>
          <w:b/>
          <w:sz w:val="28"/>
          <w:szCs w:val="28"/>
        </w:rPr>
      </w:pPr>
    </w:p>
    <w:p w:rsidR="00423DF1" w:rsidRPr="00312D6E" w:rsidRDefault="00423DF1" w:rsidP="00423DF1">
      <w:pPr>
        <w:jc w:val="both"/>
        <w:rPr>
          <w:b/>
          <w:sz w:val="28"/>
          <w:szCs w:val="28"/>
        </w:rPr>
      </w:pPr>
    </w:p>
    <w:p w:rsidR="00423DF1" w:rsidRPr="00312D6E" w:rsidRDefault="00423DF1" w:rsidP="00423DF1">
      <w:pPr>
        <w:ind w:firstLine="720"/>
        <w:rPr>
          <w:b/>
          <w:sz w:val="28"/>
          <w:szCs w:val="28"/>
        </w:rPr>
      </w:pPr>
    </w:p>
    <w:p w:rsidR="00423DF1" w:rsidRPr="00312D6E" w:rsidRDefault="00423DF1" w:rsidP="00423DF1">
      <w:pPr>
        <w:ind w:firstLine="720"/>
        <w:rPr>
          <w:b/>
          <w:sz w:val="28"/>
          <w:szCs w:val="28"/>
        </w:rPr>
      </w:pPr>
    </w:p>
    <w:p w:rsidR="00423DF1" w:rsidRDefault="00423DF1" w:rsidP="00423DF1">
      <w:pPr>
        <w:ind w:firstLine="720"/>
        <w:jc w:val="center"/>
        <w:rPr>
          <w:b/>
        </w:rPr>
      </w:pPr>
      <w:r w:rsidRPr="00BB4050">
        <w:rPr>
          <w:b/>
        </w:rPr>
        <w:lastRenderedPageBreak/>
        <w:t>Индивидуально-психологические особенности (</w:t>
      </w:r>
      <w:r>
        <w:rPr>
          <w:b/>
        </w:rPr>
        <w:t xml:space="preserve">для педагога-психолога </w:t>
      </w:r>
      <w:proofErr w:type="gramStart"/>
      <w:r>
        <w:rPr>
          <w:b/>
        </w:rPr>
        <w:t>-д</w:t>
      </w:r>
      <w:proofErr w:type="gramEnd"/>
      <w:r>
        <w:rPr>
          <w:b/>
        </w:rPr>
        <w:t>иагностический инструментарий)</w:t>
      </w:r>
    </w:p>
    <w:p w:rsidR="00423DF1" w:rsidRPr="00BB4050" w:rsidRDefault="00423DF1" w:rsidP="00423DF1">
      <w:pPr>
        <w:ind w:firstLine="720"/>
        <w:jc w:val="center"/>
      </w:pPr>
      <w:r w:rsidRPr="00BB4050">
        <w:t>__________________________________________________________________</w:t>
      </w:r>
    </w:p>
    <w:p w:rsidR="00423DF1" w:rsidRPr="00BB4050" w:rsidRDefault="00423DF1" w:rsidP="00423DF1">
      <w:pPr>
        <w:shd w:val="clear" w:color="auto" w:fill="FFFFFF"/>
        <w:ind w:firstLine="720"/>
        <w:jc w:val="center"/>
      </w:pPr>
      <w:r w:rsidRPr="00BB4050">
        <w:rPr>
          <w:color w:val="000000"/>
        </w:rPr>
        <w:t>(</w:t>
      </w:r>
      <w:r w:rsidRPr="00BB4050">
        <w:t>фамилия, имя ребенка, класс)</w:t>
      </w:r>
    </w:p>
    <w:p w:rsidR="00423DF1" w:rsidRPr="00BB4050" w:rsidRDefault="00423DF1" w:rsidP="00423DF1">
      <w:pPr>
        <w:jc w:val="both"/>
      </w:pPr>
      <w:r w:rsidRPr="00BB4050">
        <w:t>Задачи сопровождения: ___________</w:t>
      </w:r>
      <w:r>
        <w:t>________</w:t>
      </w:r>
      <w:r w:rsidRPr="00BB4050">
        <w:t>_____________________________________</w:t>
      </w:r>
    </w:p>
    <w:p w:rsidR="00423DF1" w:rsidRDefault="00423DF1" w:rsidP="00423DF1">
      <w:pPr>
        <w:jc w:val="both"/>
      </w:pPr>
      <w:r w:rsidRPr="00BB4050">
        <w:t>________________________________________________________________________________________________________________________________________</w:t>
      </w:r>
      <w:r>
        <w:t>__________________</w:t>
      </w:r>
    </w:p>
    <w:p w:rsidR="00423DF1" w:rsidRDefault="00423DF1" w:rsidP="00423DF1">
      <w:pPr>
        <w:jc w:val="both"/>
      </w:pPr>
    </w:p>
    <w:p w:rsidR="00423DF1" w:rsidRDefault="00423DF1" w:rsidP="00423DF1">
      <w:pPr>
        <w:jc w:val="both"/>
      </w:pPr>
    </w:p>
    <w:p w:rsidR="00423DF1" w:rsidRPr="00BB4050" w:rsidRDefault="00423DF1" w:rsidP="00423DF1">
      <w:pPr>
        <w:jc w:val="both"/>
      </w:pPr>
      <w:r w:rsidRPr="00BB4050">
        <w:t xml:space="preserve">В таблице </w:t>
      </w:r>
      <w:proofErr w:type="gramStart"/>
      <w:r w:rsidRPr="00BB4050">
        <w:t>нужное</w:t>
      </w:r>
      <w:proofErr w:type="gramEnd"/>
      <w:r w:rsidRPr="00BB4050">
        <w:t xml:space="preserve"> отметить галочкой или любым другим значком, либо подчеркнуть; недостающее дописать.</w:t>
      </w:r>
    </w:p>
    <w:tbl>
      <w:tblPr>
        <w:tblW w:w="17695" w:type="dxa"/>
        <w:tblInd w:w="-994" w:type="dxa"/>
        <w:tblLayout w:type="fixed"/>
        <w:tblCellMar>
          <w:top w:w="55" w:type="dxa"/>
          <w:left w:w="55" w:type="dxa"/>
          <w:bottom w:w="55" w:type="dxa"/>
          <w:right w:w="55" w:type="dxa"/>
        </w:tblCellMar>
        <w:tblLook w:val="0000"/>
      </w:tblPr>
      <w:tblGrid>
        <w:gridCol w:w="567"/>
        <w:gridCol w:w="2553"/>
        <w:gridCol w:w="4054"/>
        <w:gridCol w:w="3507"/>
        <w:gridCol w:w="3507"/>
        <w:gridCol w:w="3507"/>
      </w:tblGrid>
      <w:tr w:rsidR="00423DF1" w:rsidRPr="004823D3" w:rsidTr="009E30F9">
        <w:trPr>
          <w:gridAfter w:val="2"/>
          <w:wAfter w:w="7014" w:type="dxa"/>
        </w:trPr>
        <w:tc>
          <w:tcPr>
            <w:tcW w:w="3120" w:type="dxa"/>
            <w:gridSpan w:val="2"/>
            <w:tcBorders>
              <w:top w:val="single" w:sz="1" w:space="0" w:color="000000"/>
              <w:left w:val="single" w:sz="1" w:space="0" w:color="000000"/>
              <w:bottom w:val="single" w:sz="1" w:space="0" w:color="000000"/>
            </w:tcBorders>
          </w:tcPr>
          <w:p w:rsidR="00423DF1" w:rsidRPr="00F24669" w:rsidRDefault="00423DF1" w:rsidP="009E30F9">
            <w:pPr>
              <w:pStyle w:val="af8"/>
              <w:jc w:val="center"/>
              <w:rPr>
                <w:b/>
                <w:sz w:val="20"/>
                <w:szCs w:val="20"/>
              </w:rPr>
            </w:pPr>
          </w:p>
          <w:p w:rsidR="00423DF1" w:rsidRPr="00F24669" w:rsidRDefault="00423DF1" w:rsidP="009E30F9">
            <w:pPr>
              <w:pStyle w:val="af8"/>
              <w:jc w:val="center"/>
              <w:rPr>
                <w:b/>
                <w:sz w:val="20"/>
                <w:szCs w:val="20"/>
              </w:rPr>
            </w:pPr>
            <w:r w:rsidRPr="00F24669">
              <w:rPr>
                <w:b/>
                <w:sz w:val="20"/>
                <w:szCs w:val="20"/>
              </w:rPr>
              <w:t>Особенности</w:t>
            </w:r>
          </w:p>
        </w:tc>
        <w:tc>
          <w:tcPr>
            <w:tcW w:w="4054" w:type="dxa"/>
            <w:tcBorders>
              <w:top w:val="single" w:sz="1" w:space="0" w:color="000000"/>
              <w:left w:val="single" w:sz="1" w:space="0" w:color="000000"/>
              <w:bottom w:val="single" w:sz="1" w:space="0" w:color="000000"/>
            </w:tcBorders>
          </w:tcPr>
          <w:p w:rsidR="00423DF1" w:rsidRPr="00F24669" w:rsidRDefault="00423DF1" w:rsidP="009E30F9">
            <w:pPr>
              <w:pStyle w:val="af8"/>
              <w:jc w:val="center"/>
              <w:rPr>
                <w:b/>
                <w:sz w:val="20"/>
                <w:szCs w:val="20"/>
              </w:rPr>
            </w:pPr>
            <w:r w:rsidRPr="00F24669">
              <w:rPr>
                <w:b/>
                <w:sz w:val="20"/>
                <w:szCs w:val="20"/>
              </w:rPr>
              <w:t>Результаты входящей  диагностики (начало учебного года – дата)</w:t>
            </w:r>
          </w:p>
          <w:p w:rsidR="00423DF1" w:rsidRPr="00F24669" w:rsidRDefault="00423DF1" w:rsidP="009E30F9">
            <w:pPr>
              <w:pStyle w:val="af8"/>
              <w:jc w:val="center"/>
              <w:rPr>
                <w:sz w:val="20"/>
                <w:szCs w:val="20"/>
              </w:rPr>
            </w:pPr>
          </w:p>
        </w:tc>
        <w:tc>
          <w:tcPr>
            <w:tcW w:w="3507" w:type="dxa"/>
            <w:tcBorders>
              <w:top w:val="single" w:sz="1" w:space="0" w:color="000000"/>
              <w:left w:val="single" w:sz="1" w:space="0" w:color="000000"/>
              <w:bottom w:val="single" w:sz="1" w:space="0" w:color="000000"/>
              <w:right w:val="single" w:sz="1" w:space="0" w:color="000000"/>
            </w:tcBorders>
          </w:tcPr>
          <w:p w:rsidR="00423DF1" w:rsidRPr="00F24669" w:rsidRDefault="00423DF1" w:rsidP="009E30F9">
            <w:pPr>
              <w:pStyle w:val="af8"/>
              <w:jc w:val="center"/>
              <w:rPr>
                <w:b/>
                <w:sz w:val="20"/>
                <w:szCs w:val="20"/>
              </w:rPr>
            </w:pPr>
            <w:r w:rsidRPr="00F24669">
              <w:rPr>
                <w:b/>
                <w:sz w:val="20"/>
                <w:szCs w:val="20"/>
              </w:rPr>
              <w:t>Результаты</w:t>
            </w:r>
          </w:p>
          <w:p w:rsidR="00423DF1" w:rsidRPr="00F24669" w:rsidRDefault="00423DF1" w:rsidP="009E30F9">
            <w:pPr>
              <w:pStyle w:val="af8"/>
              <w:jc w:val="center"/>
              <w:rPr>
                <w:b/>
                <w:sz w:val="20"/>
                <w:szCs w:val="20"/>
              </w:rPr>
            </w:pPr>
            <w:r w:rsidRPr="00F24669">
              <w:rPr>
                <w:b/>
                <w:sz w:val="20"/>
                <w:szCs w:val="20"/>
              </w:rPr>
              <w:t>итоговой диагностики (окончание учебного года – дата)</w:t>
            </w:r>
          </w:p>
        </w:tc>
      </w:tr>
      <w:tr w:rsidR="00423DF1" w:rsidRPr="004823D3" w:rsidTr="009E30F9">
        <w:trPr>
          <w:gridAfter w:val="1"/>
          <w:wAfter w:w="3507" w:type="dxa"/>
          <w:trHeight w:val="780"/>
        </w:trPr>
        <w:tc>
          <w:tcPr>
            <w:tcW w:w="567" w:type="dxa"/>
            <w:vMerge w:val="restart"/>
            <w:tcBorders>
              <w:left w:val="single" w:sz="1" w:space="0" w:color="000000"/>
              <w:bottom w:val="single" w:sz="1" w:space="0" w:color="000000"/>
            </w:tcBorders>
          </w:tcPr>
          <w:p w:rsidR="00423DF1" w:rsidRPr="00F24669" w:rsidRDefault="00423DF1" w:rsidP="009E30F9">
            <w:pPr>
              <w:pStyle w:val="af8"/>
              <w:rPr>
                <w:sz w:val="20"/>
                <w:szCs w:val="20"/>
              </w:rPr>
            </w:pPr>
            <w:r w:rsidRPr="00F24669">
              <w:rPr>
                <w:sz w:val="20"/>
                <w:szCs w:val="20"/>
              </w:rPr>
              <w:t>О</w:t>
            </w:r>
          </w:p>
          <w:p w:rsidR="00423DF1" w:rsidRPr="00F24669" w:rsidRDefault="00423DF1" w:rsidP="009E30F9">
            <w:pPr>
              <w:pStyle w:val="af8"/>
              <w:rPr>
                <w:sz w:val="20"/>
                <w:szCs w:val="20"/>
              </w:rPr>
            </w:pPr>
            <w:r w:rsidRPr="00F24669">
              <w:rPr>
                <w:sz w:val="20"/>
                <w:szCs w:val="20"/>
              </w:rPr>
              <w:t>Б</w:t>
            </w:r>
          </w:p>
          <w:p w:rsidR="00423DF1" w:rsidRPr="00F24669" w:rsidRDefault="00423DF1" w:rsidP="009E30F9">
            <w:pPr>
              <w:pStyle w:val="af8"/>
              <w:rPr>
                <w:sz w:val="20"/>
                <w:szCs w:val="20"/>
              </w:rPr>
            </w:pPr>
            <w:proofErr w:type="gramStart"/>
            <w:r w:rsidRPr="00F24669">
              <w:rPr>
                <w:sz w:val="20"/>
                <w:szCs w:val="20"/>
              </w:rPr>
              <w:t>Щ</w:t>
            </w:r>
            <w:proofErr w:type="gramEnd"/>
          </w:p>
          <w:p w:rsidR="00423DF1" w:rsidRPr="00F24669" w:rsidRDefault="00423DF1" w:rsidP="009E30F9">
            <w:pPr>
              <w:pStyle w:val="af8"/>
              <w:rPr>
                <w:sz w:val="20"/>
                <w:szCs w:val="20"/>
              </w:rPr>
            </w:pPr>
            <w:r w:rsidRPr="00F24669">
              <w:rPr>
                <w:sz w:val="20"/>
                <w:szCs w:val="20"/>
              </w:rPr>
              <w:t>Е</w:t>
            </w:r>
          </w:p>
          <w:p w:rsidR="00423DF1" w:rsidRPr="00F24669" w:rsidRDefault="00423DF1" w:rsidP="009E30F9">
            <w:pPr>
              <w:pStyle w:val="af8"/>
              <w:rPr>
                <w:sz w:val="20"/>
                <w:szCs w:val="20"/>
              </w:rPr>
            </w:pPr>
            <w:r w:rsidRPr="00F24669">
              <w:rPr>
                <w:sz w:val="20"/>
                <w:szCs w:val="20"/>
              </w:rPr>
              <w:t>Н</w:t>
            </w:r>
          </w:p>
          <w:p w:rsidR="00423DF1" w:rsidRPr="00F24669" w:rsidRDefault="00423DF1" w:rsidP="009E30F9">
            <w:pPr>
              <w:pStyle w:val="af8"/>
              <w:rPr>
                <w:sz w:val="20"/>
                <w:szCs w:val="20"/>
              </w:rPr>
            </w:pPr>
            <w:r w:rsidRPr="00F24669">
              <w:rPr>
                <w:sz w:val="20"/>
                <w:szCs w:val="20"/>
              </w:rPr>
              <w:t>И</w:t>
            </w:r>
          </w:p>
          <w:p w:rsidR="00423DF1" w:rsidRPr="00F24669" w:rsidRDefault="00423DF1" w:rsidP="009E30F9">
            <w:pPr>
              <w:pStyle w:val="af8"/>
              <w:rPr>
                <w:sz w:val="20"/>
                <w:szCs w:val="20"/>
              </w:rPr>
            </w:pPr>
            <w:r w:rsidRPr="00F24669">
              <w:rPr>
                <w:sz w:val="20"/>
                <w:szCs w:val="20"/>
              </w:rPr>
              <w:t>Е</w:t>
            </w:r>
          </w:p>
        </w:tc>
        <w:tc>
          <w:tcPr>
            <w:tcW w:w="2553" w:type="dxa"/>
            <w:tcBorders>
              <w:left w:val="single" w:sz="1" w:space="0" w:color="000000"/>
              <w:bottom w:val="single" w:sz="1" w:space="0" w:color="000000"/>
            </w:tcBorders>
          </w:tcPr>
          <w:p w:rsidR="00423DF1" w:rsidRPr="00F24669" w:rsidRDefault="00423DF1" w:rsidP="009E30F9">
            <w:pPr>
              <w:pStyle w:val="af8"/>
              <w:rPr>
                <w:sz w:val="20"/>
                <w:szCs w:val="20"/>
              </w:rPr>
            </w:pPr>
            <w:r w:rsidRPr="00F24669">
              <w:rPr>
                <w:sz w:val="20"/>
                <w:szCs w:val="20"/>
              </w:rPr>
              <w:t xml:space="preserve">Инициативность (по ведущей деятельности) </w:t>
            </w:r>
          </w:p>
          <w:p w:rsidR="00423DF1" w:rsidRPr="00F24669" w:rsidRDefault="00423DF1" w:rsidP="009E30F9">
            <w:pPr>
              <w:pStyle w:val="af8"/>
              <w:rPr>
                <w:sz w:val="20"/>
                <w:szCs w:val="20"/>
              </w:rPr>
            </w:pPr>
            <w:r w:rsidRPr="00F24669">
              <w:rPr>
                <w:sz w:val="20"/>
                <w:szCs w:val="20"/>
              </w:rPr>
              <w:t>По результатам наблюдений</w:t>
            </w:r>
          </w:p>
        </w:tc>
        <w:tc>
          <w:tcPr>
            <w:tcW w:w="4054" w:type="dxa"/>
            <w:tcBorders>
              <w:left w:val="single" w:sz="1" w:space="0" w:color="000000"/>
              <w:bottom w:val="single" w:sz="1" w:space="0" w:color="000000"/>
            </w:tcBorders>
          </w:tcPr>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Самостоятельно выступает зачинателем нового дела</w:t>
            </w:r>
          </w:p>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Редко сам начинает какое-либо новое дело</w:t>
            </w:r>
          </w:p>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Никогда не выступает начинателем нового дела</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Самостоятельно выступает зачинателем нового дела</w:t>
            </w:r>
          </w:p>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Редко сам начинает какое-либо новое дело</w:t>
            </w:r>
          </w:p>
          <w:p w:rsidR="00423DF1" w:rsidRPr="00F24669" w:rsidRDefault="00423DF1" w:rsidP="00415166">
            <w:pPr>
              <w:pStyle w:val="af8"/>
              <w:numPr>
                <w:ilvl w:val="0"/>
                <w:numId w:val="2"/>
              </w:numPr>
              <w:tabs>
                <w:tab w:val="left" w:pos="304"/>
              </w:tabs>
              <w:ind w:left="21" w:firstLine="0"/>
              <w:jc w:val="both"/>
              <w:rPr>
                <w:sz w:val="20"/>
                <w:szCs w:val="20"/>
              </w:rPr>
            </w:pPr>
            <w:r w:rsidRPr="00F24669">
              <w:rPr>
                <w:sz w:val="20"/>
                <w:szCs w:val="20"/>
              </w:rPr>
              <w:t>Никогда не выступает начинателем нового дела</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722"/>
        </w:trPr>
        <w:tc>
          <w:tcPr>
            <w:tcW w:w="567" w:type="dxa"/>
            <w:vMerge/>
            <w:tcBorders>
              <w:left w:val="single" w:sz="1" w:space="0" w:color="000000"/>
              <w:bottom w:val="single" w:sz="1" w:space="0" w:color="000000"/>
            </w:tcBorders>
          </w:tcPr>
          <w:p w:rsidR="00423DF1" w:rsidRPr="004823D3" w:rsidRDefault="00423DF1" w:rsidP="009E30F9">
            <w:pPr>
              <w:ind w:firstLine="720"/>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rPr>
                <w:sz w:val="20"/>
                <w:szCs w:val="20"/>
              </w:rPr>
            </w:pPr>
            <w:r w:rsidRPr="00F24669">
              <w:rPr>
                <w:sz w:val="20"/>
                <w:szCs w:val="20"/>
              </w:rPr>
              <w:t>Круг общения, коммуникативные качества</w:t>
            </w:r>
          </w:p>
          <w:p w:rsidR="00423DF1" w:rsidRPr="00F24669" w:rsidRDefault="00423DF1" w:rsidP="009E30F9">
            <w:pPr>
              <w:pStyle w:val="af8"/>
              <w:rPr>
                <w:sz w:val="20"/>
                <w:szCs w:val="20"/>
              </w:rPr>
            </w:pPr>
            <w:r w:rsidRPr="00F24669">
              <w:rPr>
                <w:sz w:val="20"/>
                <w:szCs w:val="20"/>
              </w:rPr>
              <w:t>По результатам социометрии, наблюдений, бесед</w:t>
            </w:r>
          </w:p>
        </w:tc>
        <w:tc>
          <w:tcPr>
            <w:tcW w:w="4054" w:type="dxa"/>
            <w:tcBorders>
              <w:left w:val="single" w:sz="1" w:space="0" w:color="000000"/>
              <w:bottom w:val="single" w:sz="1" w:space="0" w:color="000000"/>
            </w:tcBorders>
          </w:tcPr>
          <w:p w:rsidR="00423DF1" w:rsidRPr="00F24669" w:rsidRDefault="00423DF1" w:rsidP="009E30F9">
            <w:pPr>
              <w:pStyle w:val="af8"/>
              <w:ind w:firstLine="162"/>
              <w:jc w:val="both"/>
              <w:rPr>
                <w:sz w:val="20"/>
                <w:szCs w:val="20"/>
              </w:rPr>
            </w:pPr>
            <w:r w:rsidRPr="00F24669">
              <w:rPr>
                <w:sz w:val="20"/>
                <w:szCs w:val="20"/>
              </w:rPr>
              <w:t>Занимаемая позиция в классе, группе:</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Лидер</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Принимаемый</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 xml:space="preserve">Предпочитаемый </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Изолированный</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 xml:space="preserve">Отверженный  </w:t>
            </w:r>
          </w:p>
          <w:p w:rsidR="00423DF1" w:rsidRPr="00F24669" w:rsidRDefault="00423DF1" w:rsidP="009E30F9">
            <w:pPr>
              <w:pStyle w:val="af8"/>
              <w:ind w:firstLine="162"/>
              <w:jc w:val="both"/>
              <w:rPr>
                <w:sz w:val="20"/>
                <w:szCs w:val="20"/>
              </w:rPr>
            </w:pPr>
            <w:r w:rsidRPr="00F24669">
              <w:rPr>
                <w:sz w:val="20"/>
                <w:szCs w:val="20"/>
              </w:rPr>
              <w:t>Предпочитаемый круг общения:</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Сверстники</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 xml:space="preserve">Ребята младше по возрасту </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Ребята старше по возрасту</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Семья</w:t>
            </w:r>
          </w:p>
          <w:p w:rsidR="00423DF1" w:rsidRPr="00F24669" w:rsidRDefault="00423DF1" w:rsidP="009E30F9">
            <w:pPr>
              <w:pStyle w:val="af8"/>
              <w:ind w:firstLine="162"/>
              <w:jc w:val="both"/>
              <w:rPr>
                <w:sz w:val="20"/>
                <w:szCs w:val="20"/>
              </w:rPr>
            </w:pPr>
            <w:r w:rsidRPr="00F24669">
              <w:rPr>
                <w:sz w:val="20"/>
                <w:szCs w:val="20"/>
              </w:rPr>
              <w:t>Авторитетные  взрослые: ___________________________</w:t>
            </w:r>
          </w:p>
          <w:p w:rsidR="00423DF1" w:rsidRPr="00F24669" w:rsidRDefault="00423DF1" w:rsidP="009E30F9">
            <w:pPr>
              <w:pStyle w:val="af8"/>
              <w:ind w:firstLine="162"/>
              <w:jc w:val="both"/>
              <w:rPr>
                <w:sz w:val="20"/>
                <w:szCs w:val="20"/>
              </w:rPr>
            </w:pPr>
            <w:r w:rsidRPr="00F24669">
              <w:rPr>
                <w:sz w:val="20"/>
                <w:szCs w:val="20"/>
              </w:rPr>
              <w:t>Приблизительное количество друзей_________</w:t>
            </w:r>
          </w:p>
          <w:p w:rsidR="00423DF1" w:rsidRPr="00F24669" w:rsidRDefault="00423DF1" w:rsidP="009E30F9">
            <w:pPr>
              <w:pStyle w:val="af8"/>
              <w:ind w:firstLine="162"/>
              <w:jc w:val="both"/>
              <w:rPr>
                <w:sz w:val="20"/>
                <w:szCs w:val="20"/>
              </w:rPr>
            </w:pPr>
            <w:r w:rsidRPr="00F24669">
              <w:rPr>
                <w:sz w:val="20"/>
                <w:szCs w:val="20"/>
              </w:rPr>
              <w:t>Дружит с _______</w:t>
            </w:r>
          </w:p>
        </w:tc>
        <w:tc>
          <w:tcPr>
            <w:tcW w:w="3507" w:type="dxa"/>
            <w:tcBorders>
              <w:left w:val="single" w:sz="1" w:space="0" w:color="000000"/>
              <w:bottom w:val="single" w:sz="1" w:space="0" w:color="000000"/>
              <w:right w:val="single" w:sz="1" w:space="0" w:color="000000"/>
            </w:tcBorders>
          </w:tcPr>
          <w:p w:rsidR="00423DF1" w:rsidRPr="00F24669" w:rsidRDefault="00423DF1" w:rsidP="009E30F9">
            <w:pPr>
              <w:pStyle w:val="af8"/>
              <w:ind w:firstLine="162"/>
              <w:jc w:val="both"/>
              <w:rPr>
                <w:sz w:val="20"/>
                <w:szCs w:val="20"/>
              </w:rPr>
            </w:pPr>
            <w:r w:rsidRPr="00F24669">
              <w:rPr>
                <w:sz w:val="20"/>
                <w:szCs w:val="20"/>
              </w:rPr>
              <w:t>Занимаемая позиция в классе, группе:</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Лидер</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Принимаемый</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 xml:space="preserve">Предпочитаемый </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Изолированный</w:t>
            </w:r>
          </w:p>
          <w:p w:rsidR="00423DF1" w:rsidRPr="00F24669" w:rsidRDefault="00423DF1" w:rsidP="00415166">
            <w:pPr>
              <w:pStyle w:val="af8"/>
              <w:numPr>
                <w:ilvl w:val="0"/>
                <w:numId w:val="3"/>
              </w:numPr>
              <w:tabs>
                <w:tab w:val="left" w:pos="304"/>
              </w:tabs>
              <w:ind w:left="0" w:firstLine="21"/>
              <w:jc w:val="both"/>
              <w:rPr>
                <w:sz w:val="20"/>
                <w:szCs w:val="20"/>
              </w:rPr>
            </w:pPr>
            <w:r w:rsidRPr="00F24669">
              <w:rPr>
                <w:sz w:val="20"/>
                <w:szCs w:val="20"/>
              </w:rPr>
              <w:t xml:space="preserve">Отверженный  </w:t>
            </w:r>
          </w:p>
          <w:p w:rsidR="00423DF1" w:rsidRPr="00F24669" w:rsidRDefault="00423DF1" w:rsidP="009E30F9">
            <w:pPr>
              <w:pStyle w:val="af8"/>
              <w:ind w:firstLine="162"/>
              <w:jc w:val="both"/>
              <w:rPr>
                <w:sz w:val="20"/>
                <w:szCs w:val="20"/>
              </w:rPr>
            </w:pPr>
            <w:r w:rsidRPr="00F24669">
              <w:rPr>
                <w:sz w:val="20"/>
                <w:szCs w:val="20"/>
              </w:rPr>
              <w:t>Предпочитаемый круг общения:</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Сверстники</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 xml:space="preserve">Ребята младше по возрасту </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Ребята старше по возрасту</w:t>
            </w:r>
          </w:p>
          <w:p w:rsidR="00423DF1" w:rsidRPr="00F24669" w:rsidRDefault="00423DF1" w:rsidP="00415166">
            <w:pPr>
              <w:pStyle w:val="af8"/>
              <w:numPr>
                <w:ilvl w:val="0"/>
                <w:numId w:val="4"/>
              </w:numPr>
              <w:tabs>
                <w:tab w:val="left" w:pos="304"/>
                <w:tab w:val="left" w:pos="582"/>
              </w:tabs>
              <w:ind w:left="0" w:firstLine="21"/>
              <w:jc w:val="both"/>
              <w:rPr>
                <w:sz w:val="20"/>
                <w:szCs w:val="20"/>
              </w:rPr>
            </w:pPr>
            <w:r w:rsidRPr="00F24669">
              <w:rPr>
                <w:sz w:val="20"/>
                <w:szCs w:val="20"/>
              </w:rPr>
              <w:t>Семья</w:t>
            </w:r>
          </w:p>
          <w:p w:rsidR="00423DF1" w:rsidRPr="00F24669" w:rsidRDefault="00423DF1" w:rsidP="009E30F9">
            <w:pPr>
              <w:pStyle w:val="af8"/>
              <w:ind w:firstLine="162"/>
              <w:jc w:val="both"/>
              <w:rPr>
                <w:sz w:val="20"/>
                <w:szCs w:val="20"/>
              </w:rPr>
            </w:pPr>
            <w:r w:rsidRPr="00F24669">
              <w:rPr>
                <w:sz w:val="20"/>
                <w:szCs w:val="20"/>
              </w:rPr>
              <w:t>Авторитетные  взрослые: ___________________________</w:t>
            </w:r>
          </w:p>
          <w:p w:rsidR="00423DF1" w:rsidRPr="00F24669" w:rsidRDefault="00423DF1" w:rsidP="009E30F9">
            <w:pPr>
              <w:pStyle w:val="af8"/>
              <w:ind w:firstLine="162"/>
              <w:jc w:val="both"/>
              <w:rPr>
                <w:sz w:val="20"/>
                <w:szCs w:val="20"/>
              </w:rPr>
            </w:pPr>
            <w:r w:rsidRPr="00F24669">
              <w:rPr>
                <w:sz w:val="20"/>
                <w:szCs w:val="20"/>
              </w:rPr>
              <w:t>Приблизительное количество друзей_________</w:t>
            </w:r>
          </w:p>
          <w:p w:rsidR="00423DF1" w:rsidRPr="00F24669" w:rsidRDefault="00423DF1" w:rsidP="009E30F9">
            <w:pPr>
              <w:pStyle w:val="af8"/>
              <w:ind w:firstLine="162"/>
              <w:jc w:val="both"/>
              <w:rPr>
                <w:sz w:val="20"/>
                <w:szCs w:val="20"/>
              </w:rPr>
            </w:pPr>
            <w:r w:rsidRPr="00F24669">
              <w:rPr>
                <w:sz w:val="20"/>
                <w:szCs w:val="20"/>
              </w:rPr>
              <w:t>Дружит</w:t>
            </w:r>
            <w:r>
              <w:rPr>
                <w:sz w:val="20"/>
                <w:szCs w:val="20"/>
              </w:rPr>
              <w:t xml:space="preserve"> </w:t>
            </w:r>
            <w:r w:rsidRPr="00F24669">
              <w:rPr>
                <w:sz w:val="20"/>
                <w:szCs w:val="20"/>
              </w:rPr>
              <w:t>с_________________</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606"/>
        </w:trPr>
        <w:tc>
          <w:tcPr>
            <w:tcW w:w="567" w:type="dxa"/>
            <w:vMerge/>
            <w:tcBorders>
              <w:left w:val="single" w:sz="1" w:space="0" w:color="000000"/>
              <w:bottom w:val="single" w:sz="1" w:space="0" w:color="000000"/>
            </w:tcBorders>
          </w:tcPr>
          <w:p w:rsidR="00423DF1" w:rsidRPr="004823D3" w:rsidRDefault="00423DF1" w:rsidP="009E30F9">
            <w:pPr>
              <w:ind w:firstLine="720"/>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rPr>
                <w:sz w:val="20"/>
                <w:szCs w:val="20"/>
              </w:rPr>
            </w:pPr>
            <w:r w:rsidRPr="00F24669">
              <w:rPr>
                <w:sz w:val="20"/>
                <w:szCs w:val="20"/>
              </w:rPr>
              <w:t>Контактность (как коммуникативное качество)</w:t>
            </w:r>
          </w:p>
          <w:p w:rsidR="00423DF1" w:rsidRPr="00F24669" w:rsidRDefault="00423DF1" w:rsidP="009E30F9">
            <w:pPr>
              <w:pStyle w:val="af8"/>
              <w:rPr>
                <w:sz w:val="20"/>
                <w:szCs w:val="20"/>
              </w:rPr>
            </w:pPr>
            <w:r w:rsidRPr="00F24669">
              <w:rPr>
                <w:sz w:val="20"/>
                <w:szCs w:val="20"/>
              </w:rPr>
              <w:t>По результатам наблюдений, бесед</w:t>
            </w:r>
          </w:p>
        </w:tc>
        <w:tc>
          <w:tcPr>
            <w:tcW w:w="4054" w:type="dxa"/>
            <w:tcBorders>
              <w:left w:val="single" w:sz="1" w:space="0" w:color="000000"/>
              <w:bottom w:val="single" w:sz="1" w:space="0" w:color="000000"/>
            </w:tcBorders>
          </w:tcPr>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Легко и охотно вступает в контакт (всегда, как правило, время от времени, в зависимости от настроения)</w:t>
            </w:r>
          </w:p>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 xml:space="preserve">Контактирует только при необходимости </w:t>
            </w:r>
          </w:p>
          <w:p w:rsidR="00423DF1" w:rsidRPr="00F24669" w:rsidRDefault="00423DF1" w:rsidP="00415166">
            <w:pPr>
              <w:pStyle w:val="af8"/>
              <w:numPr>
                <w:ilvl w:val="0"/>
                <w:numId w:val="5"/>
              </w:numPr>
              <w:tabs>
                <w:tab w:val="left" w:pos="304"/>
              </w:tabs>
              <w:ind w:left="21" w:firstLine="0"/>
              <w:jc w:val="both"/>
              <w:rPr>
                <w:sz w:val="20"/>
                <w:szCs w:val="20"/>
              </w:rPr>
            </w:pPr>
            <w:proofErr w:type="gramStart"/>
            <w:r w:rsidRPr="00F24669">
              <w:rPr>
                <w:sz w:val="20"/>
                <w:szCs w:val="20"/>
              </w:rPr>
              <w:t>Замкнут, необщителен, не идет на контакт</w:t>
            </w:r>
            <w:proofErr w:type="gramEnd"/>
          </w:p>
          <w:p w:rsidR="00423DF1" w:rsidRPr="00F24669" w:rsidRDefault="00423DF1" w:rsidP="009E30F9">
            <w:pPr>
              <w:pStyle w:val="af8"/>
              <w:tabs>
                <w:tab w:val="left" w:pos="304"/>
              </w:tabs>
              <w:ind w:left="21"/>
              <w:jc w:val="both"/>
              <w:rPr>
                <w:sz w:val="20"/>
                <w:szCs w:val="20"/>
              </w:rPr>
            </w:pPr>
            <w:r w:rsidRPr="00F24669">
              <w:rPr>
                <w:sz w:val="20"/>
                <w:szCs w:val="20"/>
              </w:rPr>
              <w:t>Дистанцию в общении:</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Соблюдает</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Чувство дистанции снижено</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Не соблюдает</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Легко и охотно вступает в контакт (всегда, как правило, время от времени, в зависимости от настроения)</w:t>
            </w:r>
          </w:p>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 xml:space="preserve">Контактирует только при необходимости </w:t>
            </w:r>
          </w:p>
          <w:p w:rsidR="00423DF1" w:rsidRPr="00F24669" w:rsidRDefault="00423DF1" w:rsidP="00415166">
            <w:pPr>
              <w:pStyle w:val="af8"/>
              <w:numPr>
                <w:ilvl w:val="0"/>
                <w:numId w:val="5"/>
              </w:numPr>
              <w:tabs>
                <w:tab w:val="left" w:pos="304"/>
              </w:tabs>
              <w:ind w:left="21" w:firstLine="0"/>
              <w:jc w:val="both"/>
              <w:rPr>
                <w:sz w:val="20"/>
                <w:szCs w:val="20"/>
              </w:rPr>
            </w:pPr>
            <w:proofErr w:type="gramStart"/>
            <w:r w:rsidRPr="00F24669">
              <w:rPr>
                <w:sz w:val="20"/>
                <w:szCs w:val="20"/>
              </w:rPr>
              <w:t>Замкнут, необщителен, не идет на контакт</w:t>
            </w:r>
            <w:proofErr w:type="gramEnd"/>
          </w:p>
          <w:p w:rsidR="00423DF1" w:rsidRPr="00F24669" w:rsidRDefault="00423DF1" w:rsidP="009E30F9">
            <w:pPr>
              <w:pStyle w:val="af8"/>
              <w:tabs>
                <w:tab w:val="left" w:pos="304"/>
              </w:tabs>
              <w:ind w:left="21"/>
              <w:jc w:val="both"/>
              <w:rPr>
                <w:sz w:val="20"/>
                <w:szCs w:val="20"/>
              </w:rPr>
            </w:pPr>
            <w:r w:rsidRPr="00F24669">
              <w:rPr>
                <w:sz w:val="20"/>
                <w:szCs w:val="20"/>
              </w:rPr>
              <w:t>Дистанцию в общении:</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Соблюдает</w:t>
            </w:r>
          </w:p>
          <w:p w:rsidR="00423DF1" w:rsidRPr="00F24669" w:rsidRDefault="00423DF1" w:rsidP="00415166">
            <w:pPr>
              <w:pStyle w:val="af8"/>
              <w:numPr>
                <w:ilvl w:val="0"/>
                <w:numId w:val="5"/>
              </w:numPr>
              <w:tabs>
                <w:tab w:val="left" w:pos="304"/>
              </w:tabs>
              <w:ind w:left="0" w:firstLine="21"/>
              <w:jc w:val="both"/>
              <w:rPr>
                <w:sz w:val="20"/>
                <w:szCs w:val="20"/>
              </w:rPr>
            </w:pPr>
            <w:r w:rsidRPr="00F24669">
              <w:rPr>
                <w:sz w:val="20"/>
                <w:szCs w:val="20"/>
              </w:rPr>
              <w:t>Чувство дистанции снижено</w:t>
            </w:r>
          </w:p>
          <w:p w:rsidR="00423DF1" w:rsidRPr="00F24669" w:rsidRDefault="00423DF1" w:rsidP="00415166">
            <w:pPr>
              <w:pStyle w:val="af8"/>
              <w:numPr>
                <w:ilvl w:val="0"/>
                <w:numId w:val="5"/>
              </w:numPr>
              <w:tabs>
                <w:tab w:val="left" w:pos="304"/>
              </w:tabs>
              <w:ind w:left="21" w:firstLine="0"/>
              <w:jc w:val="both"/>
              <w:rPr>
                <w:sz w:val="20"/>
                <w:szCs w:val="20"/>
              </w:rPr>
            </w:pPr>
            <w:r w:rsidRPr="00F24669">
              <w:rPr>
                <w:sz w:val="20"/>
                <w:szCs w:val="20"/>
              </w:rPr>
              <w:t>Не соблюдает</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c>
          <w:tcPr>
            <w:tcW w:w="3120" w:type="dxa"/>
            <w:gridSpan w:val="2"/>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 xml:space="preserve">МОТИВАЦИЯ </w:t>
            </w:r>
          </w:p>
          <w:p w:rsidR="00423DF1" w:rsidRPr="00F24669" w:rsidRDefault="00423DF1" w:rsidP="009E30F9">
            <w:pPr>
              <w:pStyle w:val="af8"/>
              <w:jc w:val="center"/>
              <w:rPr>
                <w:sz w:val="20"/>
                <w:szCs w:val="20"/>
              </w:rPr>
            </w:pPr>
            <w:r w:rsidRPr="00F24669">
              <w:rPr>
                <w:sz w:val="20"/>
                <w:szCs w:val="20"/>
              </w:rPr>
              <w:t xml:space="preserve">По результатам наблюдений,  анкеты </w:t>
            </w:r>
            <w:proofErr w:type="spellStart"/>
            <w:r w:rsidRPr="00F24669">
              <w:rPr>
                <w:sz w:val="20"/>
                <w:szCs w:val="20"/>
              </w:rPr>
              <w:t>Лускановой</w:t>
            </w:r>
            <w:proofErr w:type="spellEnd"/>
            <w:r w:rsidRPr="00F24669">
              <w:rPr>
                <w:sz w:val="20"/>
                <w:szCs w:val="20"/>
              </w:rPr>
              <w:t xml:space="preserve">, методики «Беседа о школе» </w:t>
            </w:r>
            <w:proofErr w:type="spellStart"/>
            <w:r w:rsidRPr="00F24669">
              <w:rPr>
                <w:sz w:val="20"/>
                <w:szCs w:val="20"/>
              </w:rPr>
              <w:t>Нежновой</w:t>
            </w:r>
            <w:proofErr w:type="spellEnd"/>
          </w:p>
          <w:p w:rsidR="00423DF1" w:rsidRPr="00F24669" w:rsidRDefault="00423DF1" w:rsidP="009E30F9">
            <w:pPr>
              <w:pStyle w:val="af8"/>
              <w:jc w:val="center"/>
              <w:rPr>
                <w:sz w:val="20"/>
                <w:szCs w:val="20"/>
              </w:rPr>
            </w:pPr>
          </w:p>
        </w:tc>
        <w:tc>
          <w:tcPr>
            <w:tcW w:w="4054" w:type="dxa"/>
            <w:tcBorders>
              <w:left w:val="single" w:sz="1" w:space="0" w:color="000000"/>
              <w:bottom w:val="single" w:sz="1" w:space="0" w:color="000000"/>
            </w:tcBorders>
          </w:tcPr>
          <w:p w:rsidR="00423DF1" w:rsidRPr="00F24669" w:rsidRDefault="00423DF1" w:rsidP="00415166">
            <w:pPr>
              <w:pStyle w:val="af"/>
              <w:numPr>
                <w:ilvl w:val="0"/>
                <w:numId w:val="6"/>
              </w:numPr>
              <w:tabs>
                <w:tab w:val="left" w:pos="304"/>
              </w:tabs>
              <w:ind w:left="21" w:firstLine="0"/>
              <w:jc w:val="both"/>
              <w:rPr>
                <w:sz w:val="20"/>
                <w:szCs w:val="20"/>
              </w:rPr>
            </w:pPr>
            <w:r w:rsidRPr="00F24669">
              <w:rPr>
                <w:sz w:val="20"/>
                <w:szCs w:val="20"/>
              </w:rPr>
              <w:t>Высокий уровень школьной мотивации, учебной активности</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Хорошая школьная мотивация</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Положительное отношение к школе, но школа привлекает больше </w:t>
            </w:r>
            <w:proofErr w:type="spellStart"/>
            <w:r w:rsidRPr="00F24669">
              <w:rPr>
                <w:sz w:val="20"/>
                <w:szCs w:val="20"/>
              </w:rPr>
              <w:t>внеучебными</w:t>
            </w:r>
            <w:proofErr w:type="spellEnd"/>
            <w:r w:rsidRPr="00F24669">
              <w:rPr>
                <w:sz w:val="20"/>
                <w:szCs w:val="20"/>
              </w:rPr>
              <w:t xml:space="preserve"> сторонами </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Низкая школьная мотивация </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Негативное отношение к школе, </w:t>
            </w:r>
            <w:proofErr w:type="gramStart"/>
            <w:r w:rsidRPr="00F24669">
              <w:rPr>
                <w:sz w:val="20"/>
                <w:szCs w:val="20"/>
              </w:rPr>
              <w:lastRenderedPageBreak/>
              <w:t>школьная</w:t>
            </w:r>
            <w:proofErr w:type="gramEnd"/>
            <w:r w:rsidRPr="00F24669">
              <w:rPr>
                <w:sz w:val="20"/>
                <w:szCs w:val="20"/>
              </w:rPr>
              <w:t xml:space="preserve"> </w:t>
            </w:r>
            <w:proofErr w:type="spellStart"/>
            <w:r w:rsidRPr="00F24669">
              <w:rPr>
                <w:sz w:val="20"/>
                <w:szCs w:val="20"/>
              </w:rPr>
              <w:t>дезадаптация</w:t>
            </w:r>
            <w:proofErr w:type="spellEnd"/>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
              <w:numPr>
                <w:ilvl w:val="0"/>
                <w:numId w:val="6"/>
              </w:numPr>
              <w:tabs>
                <w:tab w:val="left" w:pos="304"/>
              </w:tabs>
              <w:ind w:left="21" w:firstLine="0"/>
              <w:jc w:val="both"/>
              <w:rPr>
                <w:sz w:val="20"/>
                <w:szCs w:val="20"/>
              </w:rPr>
            </w:pPr>
            <w:r w:rsidRPr="00F24669">
              <w:rPr>
                <w:sz w:val="20"/>
                <w:szCs w:val="20"/>
              </w:rPr>
              <w:lastRenderedPageBreak/>
              <w:t>Высокий уровень школьной мотивации, учебной активности</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Хорошая школьная мотивация</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Положительное отношение к школе, но школа привлекает больше </w:t>
            </w:r>
            <w:proofErr w:type="spellStart"/>
            <w:r w:rsidRPr="00F24669">
              <w:rPr>
                <w:sz w:val="20"/>
                <w:szCs w:val="20"/>
              </w:rPr>
              <w:t>внеучебными</w:t>
            </w:r>
            <w:proofErr w:type="spellEnd"/>
            <w:r w:rsidRPr="00F24669">
              <w:rPr>
                <w:sz w:val="20"/>
                <w:szCs w:val="20"/>
              </w:rPr>
              <w:t xml:space="preserve"> сторонами </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Низкая школьная мотивация </w:t>
            </w:r>
          </w:p>
          <w:p w:rsidR="00423DF1" w:rsidRPr="00F24669" w:rsidRDefault="00423DF1" w:rsidP="00415166">
            <w:pPr>
              <w:pStyle w:val="af"/>
              <w:numPr>
                <w:ilvl w:val="0"/>
                <w:numId w:val="6"/>
              </w:numPr>
              <w:tabs>
                <w:tab w:val="left" w:pos="304"/>
              </w:tabs>
              <w:ind w:left="21" w:firstLine="0"/>
              <w:rPr>
                <w:sz w:val="20"/>
                <w:szCs w:val="20"/>
              </w:rPr>
            </w:pPr>
            <w:r w:rsidRPr="00F24669">
              <w:rPr>
                <w:sz w:val="20"/>
                <w:szCs w:val="20"/>
              </w:rPr>
              <w:t xml:space="preserve">Негативное отношение к школе, </w:t>
            </w:r>
            <w:proofErr w:type="gramStart"/>
            <w:r w:rsidRPr="00F24669">
              <w:rPr>
                <w:sz w:val="20"/>
                <w:szCs w:val="20"/>
              </w:rPr>
              <w:lastRenderedPageBreak/>
              <w:t>школьная</w:t>
            </w:r>
            <w:proofErr w:type="gramEnd"/>
            <w:r w:rsidRPr="00F24669">
              <w:rPr>
                <w:sz w:val="20"/>
                <w:szCs w:val="20"/>
              </w:rPr>
              <w:t xml:space="preserve"> </w:t>
            </w:r>
            <w:proofErr w:type="spellStart"/>
            <w:r w:rsidRPr="00F24669">
              <w:rPr>
                <w:sz w:val="20"/>
                <w:szCs w:val="20"/>
              </w:rPr>
              <w:t>дезадаптация</w:t>
            </w:r>
            <w:proofErr w:type="spellEnd"/>
          </w:p>
        </w:tc>
        <w:tc>
          <w:tcPr>
            <w:tcW w:w="3507" w:type="dxa"/>
          </w:tcPr>
          <w:p w:rsidR="00423DF1" w:rsidRPr="00F24669" w:rsidRDefault="00423DF1" w:rsidP="009E30F9">
            <w:pPr>
              <w:pStyle w:val="af"/>
              <w:tabs>
                <w:tab w:val="left" w:pos="304"/>
              </w:tabs>
              <w:ind w:left="21"/>
              <w:rPr>
                <w:sz w:val="20"/>
                <w:szCs w:val="20"/>
              </w:rPr>
            </w:pP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trHeight w:val="792"/>
        </w:trPr>
        <w:tc>
          <w:tcPr>
            <w:tcW w:w="3120" w:type="dxa"/>
            <w:gridSpan w:val="2"/>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lastRenderedPageBreak/>
              <w:t>ПОВЕДЕНИЕ (проявления)</w:t>
            </w:r>
          </w:p>
          <w:p w:rsidR="00423DF1" w:rsidRPr="00F24669" w:rsidRDefault="00423DF1" w:rsidP="009E30F9">
            <w:pPr>
              <w:pStyle w:val="af8"/>
              <w:jc w:val="center"/>
              <w:rPr>
                <w:sz w:val="20"/>
                <w:szCs w:val="20"/>
              </w:rPr>
            </w:pPr>
            <w:r w:rsidRPr="00F24669">
              <w:rPr>
                <w:sz w:val="20"/>
                <w:szCs w:val="20"/>
              </w:rPr>
              <w:t>По результатам наблюдений</w:t>
            </w:r>
          </w:p>
        </w:tc>
        <w:tc>
          <w:tcPr>
            <w:tcW w:w="4054" w:type="dxa"/>
            <w:tcBorders>
              <w:left w:val="single" w:sz="1" w:space="0" w:color="000000"/>
              <w:bottom w:val="single" w:sz="1" w:space="0" w:color="000000"/>
            </w:tcBorders>
          </w:tcPr>
          <w:p w:rsidR="00423DF1" w:rsidRPr="00F24669" w:rsidRDefault="00423DF1" w:rsidP="00415166">
            <w:pPr>
              <w:pStyle w:val="af8"/>
              <w:numPr>
                <w:ilvl w:val="0"/>
                <w:numId w:val="7"/>
              </w:numPr>
              <w:tabs>
                <w:tab w:val="left" w:pos="304"/>
              </w:tabs>
              <w:ind w:left="21" w:firstLine="0"/>
              <w:jc w:val="both"/>
              <w:rPr>
                <w:sz w:val="20"/>
                <w:szCs w:val="20"/>
              </w:rPr>
            </w:pPr>
            <w:proofErr w:type="gramStart"/>
            <w:r w:rsidRPr="00F24669">
              <w:rPr>
                <w:sz w:val="20"/>
                <w:szCs w:val="20"/>
              </w:rPr>
              <w:t>Отклоняющееся</w:t>
            </w:r>
            <w:proofErr w:type="gramEnd"/>
            <w:r w:rsidRPr="00F24669">
              <w:rPr>
                <w:sz w:val="20"/>
                <w:szCs w:val="20"/>
              </w:rPr>
              <w:t xml:space="preserve"> от нормы (в чем проявляется)_______</w:t>
            </w:r>
            <w:r>
              <w:rPr>
                <w:sz w:val="20"/>
                <w:szCs w:val="20"/>
              </w:rPr>
              <w:t>__________________</w:t>
            </w:r>
            <w:r w:rsidRPr="00F24669">
              <w:rPr>
                <w:sz w:val="20"/>
                <w:szCs w:val="20"/>
              </w:rPr>
              <w:t>_</w:t>
            </w:r>
          </w:p>
          <w:p w:rsidR="00423DF1" w:rsidRPr="00F24669" w:rsidRDefault="00423DF1" w:rsidP="00415166">
            <w:pPr>
              <w:pStyle w:val="af8"/>
              <w:numPr>
                <w:ilvl w:val="0"/>
                <w:numId w:val="7"/>
              </w:numPr>
              <w:tabs>
                <w:tab w:val="left" w:pos="304"/>
              </w:tabs>
              <w:ind w:left="21" w:firstLine="0"/>
              <w:jc w:val="both"/>
              <w:rPr>
                <w:sz w:val="20"/>
                <w:szCs w:val="20"/>
              </w:rPr>
            </w:pPr>
            <w:r w:rsidRPr="00F24669">
              <w:rPr>
                <w:sz w:val="20"/>
                <w:szCs w:val="20"/>
              </w:rPr>
              <w:t>Не отклоняется от нормы</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7"/>
              </w:numPr>
              <w:tabs>
                <w:tab w:val="left" w:pos="304"/>
              </w:tabs>
              <w:ind w:left="21" w:firstLine="0"/>
              <w:jc w:val="both"/>
              <w:rPr>
                <w:sz w:val="20"/>
                <w:szCs w:val="20"/>
              </w:rPr>
            </w:pPr>
            <w:proofErr w:type="gramStart"/>
            <w:r w:rsidRPr="00F24669">
              <w:rPr>
                <w:sz w:val="20"/>
                <w:szCs w:val="20"/>
              </w:rPr>
              <w:t>Отклоняющееся</w:t>
            </w:r>
            <w:proofErr w:type="gramEnd"/>
            <w:r w:rsidRPr="00F24669">
              <w:rPr>
                <w:sz w:val="20"/>
                <w:szCs w:val="20"/>
              </w:rPr>
              <w:t xml:space="preserve"> от нормы (в чем проявляется)__</w:t>
            </w:r>
            <w:r>
              <w:rPr>
                <w:sz w:val="20"/>
                <w:szCs w:val="20"/>
              </w:rPr>
              <w:t>_____________</w:t>
            </w:r>
            <w:r w:rsidRPr="00F24669">
              <w:rPr>
                <w:sz w:val="20"/>
                <w:szCs w:val="20"/>
              </w:rPr>
              <w:t>______</w:t>
            </w:r>
          </w:p>
          <w:p w:rsidR="00423DF1" w:rsidRPr="00F24669" w:rsidRDefault="00423DF1" w:rsidP="00415166">
            <w:pPr>
              <w:pStyle w:val="af8"/>
              <w:numPr>
                <w:ilvl w:val="0"/>
                <w:numId w:val="7"/>
              </w:numPr>
              <w:tabs>
                <w:tab w:val="left" w:pos="304"/>
              </w:tabs>
              <w:ind w:left="21" w:firstLine="0"/>
              <w:jc w:val="both"/>
              <w:rPr>
                <w:sz w:val="20"/>
                <w:szCs w:val="20"/>
              </w:rPr>
            </w:pPr>
            <w:r w:rsidRPr="00F24669">
              <w:rPr>
                <w:sz w:val="20"/>
                <w:szCs w:val="20"/>
              </w:rPr>
              <w:t>Не отклоняется от нормы</w:t>
            </w:r>
          </w:p>
        </w:tc>
        <w:tc>
          <w:tcPr>
            <w:tcW w:w="3507" w:type="dxa"/>
          </w:tcPr>
          <w:p w:rsidR="00423DF1" w:rsidRPr="00F24669" w:rsidRDefault="00423DF1" w:rsidP="009E30F9">
            <w:pPr>
              <w:pStyle w:val="af8"/>
              <w:tabs>
                <w:tab w:val="left" w:pos="304"/>
              </w:tabs>
              <w:ind w:left="21"/>
              <w:jc w:val="both"/>
              <w:rPr>
                <w:sz w:val="20"/>
                <w:szCs w:val="20"/>
              </w:rPr>
            </w:pP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803"/>
        </w:trPr>
        <w:tc>
          <w:tcPr>
            <w:tcW w:w="567" w:type="dxa"/>
            <w:vMerge w:val="restart"/>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С</w:t>
            </w:r>
          </w:p>
          <w:p w:rsidR="00423DF1" w:rsidRPr="00F24669" w:rsidRDefault="00423DF1" w:rsidP="009E30F9">
            <w:pPr>
              <w:pStyle w:val="af8"/>
              <w:jc w:val="center"/>
              <w:rPr>
                <w:sz w:val="20"/>
                <w:szCs w:val="20"/>
              </w:rPr>
            </w:pPr>
            <w:r w:rsidRPr="00F24669">
              <w:rPr>
                <w:sz w:val="20"/>
                <w:szCs w:val="20"/>
              </w:rPr>
              <w:t>О</w:t>
            </w:r>
          </w:p>
          <w:p w:rsidR="00423DF1" w:rsidRPr="00F24669" w:rsidRDefault="00423DF1" w:rsidP="009E30F9">
            <w:pPr>
              <w:pStyle w:val="af8"/>
              <w:jc w:val="center"/>
              <w:rPr>
                <w:sz w:val="20"/>
                <w:szCs w:val="20"/>
              </w:rPr>
            </w:pPr>
            <w:r w:rsidRPr="00F24669">
              <w:rPr>
                <w:sz w:val="20"/>
                <w:szCs w:val="20"/>
              </w:rPr>
              <w:t>С</w:t>
            </w:r>
          </w:p>
          <w:p w:rsidR="00423DF1" w:rsidRPr="00F24669" w:rsidRDefault="00423DF1" w:rsidP="009E30F9">
            <w:pPr>
              <w:pStyle w:val="af8"/>
              <w:jc w:val="center"/>
              <w:rPr>
                <w:sz w:val="20"/>
                <w:szCs w:val="20"/>
              </w:rPr>
            </w:pPr>
            <w:r w:rsidRPr="00F24669">
              <w:rPr>
                <w:sz w:val="20"/>
                <w:szCs w:val="20"/>
              </w:rPr>
              <w:t>Т</w:t>
            </w:r>
          </w:p>
          <w:p w:rsidR="00423DF1" w:rsidRPr="00F24669" w:rsidRDefault="00423DF1" w:rsidP="009E30F9">
            <w:pPr>
              <w:pStyle w:val="af8"/>
              <w:jc w:val="center"/>
              <w:rPr>
                <w:sz w:val="20"/>
                <w:szCs w:val="20"/>
              </w:rPr>
            </w:pPr>
            <w:r w:rsidRPr="00F24669">
              <w:rPr>
                <w:sz w:val="20"/>
                <w:szCs w:val="20"/>
              </w:rPr>
              <w:t>О</w:t>
            </w:r>
          </w:p>
          <w:p w:rsidR="00423DF1" w:rsidRPr="00F24669" w:rsidRDefault="00423DF1" w:rsidP="009E30F9">
            <w:pPr>
              <w:pStyle w:val="af8"/>
              <w:jc w:val="center"/>
              <w:rPr>
                <w:sz w:val="20"/>
                <w:szCs w:val="20"/>
              </w:rPr>
            </w:pPr>
            <w:r w:rsidRPr="00F24669">
              <w:rPr>
                <w:sz w:val="20"/>
                <w:szCs w:val="20"/>
              </w:rPr>
              <w:t>Я</w:t>
            </w:r>
          </w:p>
          <w:p w:rsidR="00423DF1" w:rsidRPr="00F24669" w:rsidRDefault="00423DF1" w:rsidP="009E30F9">
            <w:pPr>
              <w:pStyle w:val="af8"/>
              <w:jc w:val="center"/>
              <w:rPr>
                <w:sz w:val="20"/>
                <w:szCs w:val="20"/>
              </w:rPr>
            </w:pPr>
            <w:r w:rsidRPr="00F24669">
              <w:rPr>
                <w:sz w:val="20"/>
                <w:szCs w:val="20"/>
              </w:rPr>
              <w:t>Н</w:t>
            </w:r>
          </w:p>
          <w:p w:rsidR="00423DF1" w:rsidRPr="00F24669" w:rsidRDefault="00423DF1" w:rsidP="009E30F9">
            <w:pPr>
              <w:pStyle w:val="af8"/>
              <w:jc w:val="center"/>
              <w:rPr>
                <w:sz w:val="20"/>
                <w:szCs w:val="20"/>
              </w:rPr>
            </w:pPr>
            <w:r w:rsidRPr="00F24669">
              <w:rPr>
                <w:sz w:val="20"/>
                <w:szCs w:val="20"/>
              </w:rPr>
              <w:t>И</w:t>
            </w:r>
          </w:p>
          <w:p w:rsidR="00423DF1" w:rsidRPr="00F24669" w:rsidRDefault="00423DF1" w:rsidP="009E30F9">
            <w:pPr>
              <w:pStyle w:val="af8"/>
              <w:jc w:val="center"/>
              <w:rPr>
                <w:sz w:val="20"/>
                <w:szCs w:val="20"/>
              </w:rPr>
            </w:pPr>
            <w:r w:rsidRPr="00F24669">
              <w:rPr>
                <w:sz w:val="20"/>
                <w:szCs w:val="20"/>
              </w:rPr>
              <w:t>Я</w:t>
            </w:r>
          </w:p>
        </w:tc>
        <w:tc>
          <w:tcPr>
            <w:tcW w:w="2553" w:type="dxa"/>
            <w:tcBorders>
              <w:left w:val="single" w:sz="1" w:space="0" w:color="000000"/>
              <w:bottom w:val="single" w:sz="1" w:space="0" w:color="000000"/>
            </w:tcBorders>
          </w:tcPr>
          <w:p w:rsidR="00423DF1" w:rsidRPr="00F24669" w:rsidRDefault="00423DF1" w:rsidP="009E30F9">
            <w:pPr>
              <w:pStyle w:val="af8"/>
              <w:rPr>
                <w:sz w:val="20"/>
                <w:szCs w:val="20"/>
              </w:rPr>
            </w:pPr>
            <w:r>
              <w:rPr>
                <w:sz w:val="20"/>
                <w:szCs w:val="20"/>
              </w:rPr>
              <w:t xml:space="preserve">              </w:t>
            </w:r>
            <w:r w:rsidRPr="00F24669">
              <w:rPr>
                <w:sz w:val="20"/>
                <w:szCs w:val="20"/>
              </w:rPr>
              <w:t>Тревожность</w:t>
            </w:r>
          </w:p>
          <w:p w:rsidR="00423DF1" w:rsidRPr="00F24669" w:rsidRDefault="00423DF1" w:rsidP="009E30F9">
            <w:pPr>
              <w:pStyle w:val="af8"/>
              <w:jc w:val="center"/>
              <w:rPr>
                <w:sz w:val="20"/>
                <w:szCs w:val="20"/>
              </w:rPr>
            </w:pPr>
            <w:r w:rsidRPr="00F24669">
              <w:rPr>
                <w:sz w:val="20"/>
                <w:szCs w:val="20"/>
              </w:rPr>
              <w:t xml:space="preserve">По результатам наблюдений, теста тревожности Р. </w:t>
            </w:r>
            <w:proofErr w:type="spellStart"/>
            <w:r w:rsidRPr="00F24669">
              <w:rPr>
                <w:sz w:val="20"/>
                <w:szCs w:val="20"/>
              </w:rPr>
              <w:t>Теммл</w:t>
            </w:r>
            <w:proofErr w:type="spellEnd"/>
            <w:r w:rsidRPr="00F24669">
              <w:rPr>
                <w:sz w:val="20"/>
                <w:szCs w:val="20"/>
              </w:rPr>
              <w:t xml:space="preserve">, М. </w:t>
            </w:r>
            <w:proofErr w:type="spellStart"/>
            <w:r w:rsidRPr="00F24669">
              <w:rPr>
                <w:sz w:val="20"/>
                <w:szCs w:val="20"/>
              </w:rPr>
              <w:t>Дорки</w:t>
            </w:r>
            <w:proofErr w:type="spellEnd"/>
            <w:r w:rsidRPr="00F24669">
              <w:rPr>
                <w:sz w:val="20"/>
                <w:szCs w:val="20"/>
              </w:rPr>
              <w:t xml:space="preserve">, В. </w:t>
            </w:r>
            <w:proofErr w:type="spellStart"/>
            <w:r w:rsidRPr="00F24669">
              <w:rPr>
                <w:sz w:val="20"/>
                <w:szCs w:val="20"/>
              </w:rPr>
              <w:t>Амен</w:t>
            </w:r>
            <w:proofErr w:type="spellEnd"/>
          </w:p>
        </w:tc>
        <w:tc>
          <w:tcPr>
            <w:tcW w:w="4054" w:type="dxa"/>
            <w:tcBorders>
              <w:left w:val="single" w:sz="1" w:space="0" w:color="000000"/>
              <w:bottom w:val="single" w:sz="1" w:space="0" w:color="000000"/>
            </w:tcBorders>
          </w:tcPr>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Личностная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Школьная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Реактивная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Ситуативная</w:t>
            </w:r>
            <w:proofErr w:type="gramStart"/>
            <w:r w:rsidRPr="00F24669">
              <w:rPr>
                <w:sz w:val="20"/>
                <w:szCs w:val="20"/>
              </w:rPr>
              <w:t xml:space="preserve">  В</w:t>
            </w:r>
            <w:proofErr w:type="gramEnd"/>
            <w:r w:rsidRPr="00F24669">
              <w:rPr>
                <w:sz w:val="20"/>
                <w:szCs w:val="20"/>
              </w:rPr>
              <w:t xml:space="preserve"> С Н</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Личностная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Школьная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Реактивная</w:t>
            </w:r>
            <w:proofErr w:type="gramStart"/>
            <w:r w:rsidRPr="00F24669">
              <w:rPr>
                <w:sz w:val="20"/>
                <w:szCs w:val="20"/>
              </w:rPr>
              <w:t xml:space="preserve"> В</w:t>
            </w:r>
            <w:proofErr w:type="gramEnd"/>
            <w:r w:rsidRPr="00F24669">
              <w:rPr>
                <w:sz w:val="20"/>
                <w:szCs w:val="20"/>
              </w:rPr>
              <w:t xml:space="preserve"> С Н</w:t>
            </w:r>
          </w:p>
          <w:p w:rsidR="00423DF1" w:rsidRPr="00F24669" w:rsidRDefault="00423DF1" w:rsidP="00415166">
            <w:pPr>
              <w:pStyle w:val="af8"/>
              <w:numPr>
                <w:ilvl w:val="0"/>
                <w:numId w:val="8"/>
              </w:numPr>
              <w:tabs>
                <w:tab w:val="left" w:pos="21"/>
                <w:tab w:val="left" w:pos="304"/>
              </w:tabs>
              <w:ind w:left="21" w:firstLine="0"/>
              <w:rPr>
                <w:sz w:val="20"/>
                <w:szCs w:val="20"/>
              </w:rPr>
            </w:pPr>
            <w:r w:rsidRPr="00F24669">
              <w:rPr>
                <w:sz w:val="20"/>
                <w:szCs w:val="20"/>
              </w:rPr>
              <w:t>Ситуативная</w:t>
            </w:r>
            <w:proofErr w:type="gramStart"/>
            <w:r w:rsidRPr="00F24669">
              <w:rPr>
                <w:sz w:val="20"/>
                <w:szCs w:val="20"/>
              </w:rPr>
              <w:t xml:space="preserve">  В</w:t>
            </w:r>
            <w:proofErr w:type="gramEnd"/>
            <w:r w:rsidRPr="00F24669">
              <w:rPr>
                <w:sz w:val="20"/>
                <w:szCs w:val="20"/>
              </w:rPr>
              <w:t xml:space="preserve"> С Н</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803"/>
        </w:trPr>
        <w:tc>
          <w:tcPr>
            <w:tcW w:w="567" w:type="dxa"/>
            <w:vMerge/>
            <w:tcBorders>
              <w:left w:val="single" w:sz="1" w:space="0" w:color="000000"/>
              <w:bottom w:val="single" w:sz="1" w:space="0" w:color="000000"/>
            </w:tcBorders>
          </w:tcPr>
          <w:p w:rsidR="00423DF1" w:rsidRPr="004823D3" w:rsidRDefault="00423DF1" w:rsidP="009E30F9">
            <w:pPr>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 xml:space="preserve">Агрессивность </w:t>
            </w:r>
          </w:p>
          <w:p w:rsidR="00423DF1" w:rsidRPr="00F24669" w:rsidRDefault="00423DF1" w:rsidP="009E30F9">
            <w:pPr>
              <w:pStyle w:val="af8"/>
              <w:jc w:val="center"/>
              <w:rPr>
                <w:sz w:val="20"/>
                <w:szCs w:val="20"/>
              </w:rPr>
            </w:pPr>
            <w:r w:rsidRPr="00F24669">
              <w:rPr>
                <w:sz w:val="20"/>
                <w:szCs w:val="20"/>
              </w:rPr>
              <w:t xml:space="preserve">По результатам наблюдений, проективных  методик  «Несуществующее животное», «Рука», </w:t>
            </w:r>
            <w:proofErr w:type="spellStart"/>
            <w:r w:rsidRPr="00F24669">
              <w:rPr>
                <w:sz w:val="20"/>
                <w:szCs w:val="20"/>
              </w:rPr>
              <w:t>опросника</w:t>
            </w:r>
            <w:proofErr w:type="spellEnd"/>
            <w:r w:rsidRPr="00F24669">
              <w:rPr>
                <w:sz w:val="20"/>
                <w:szCs w:val="20"/>
              </w:rPr>
              <w:t xml:space="preserve"> для родителей </w:t>
            </w:r>
            <w:proofErr w:type="spellStart"/>
            <w:r w:rsidRPr="00F24669">
              <w:rPr>
                <w:sz w:val="20"/>
                <w:szCs w:val="20"/>
              </w:rPr>
              <w:t>М.Алворд</w:t>
            </w:r>
            <w:proofErr w:type="spellEnd"/>
            <w:r w:rsidRPr="00F24669">
              <w:rPr>
                <w:sz w:val="20"/>
                <w:szCs w:val="20"/>
              </w:rPr>
              <w:t xml:space="preserve">, П. Бейкер, </w:t>
            </w:r>
            <w:proofErr w:type="spellStart"/>
            <w:r w:rsidRPr="00F24669">
              <w:rPr>
                <w:sz w:val="20"/>
                <w:szCs w:val="20"/>
              </w:rPr>
              <w:t>опросника</w:t>
            </w:r>
            <w:proofErr w:type="spellEnd"/>
            <w:r w:rsidRPr="00F24669">
              <w:rPr>
                <w:sz w:val="20"/>
                <w:szCs w:val="20"/>
              </w:rPr>
              <w:t xml:space="preserve"> для педагогов Г.Лаврентьева, Т. </w:t>
            </w:r>
            <w:proofErr w:type="spellStart"/>
            <w:r w:rsidRPr="00F24669">
              <w:rPr>
                <w:sz w:val="20"/>
                <w:szCs w:val="20"/>
              </w:rPr>
              <w:t>Титоренко</w:t>
            </w:r>
            <w:proofErr w:type="spellEnd"/>
          </w:p>
        </w:tc>
        <w:tc>
          <w:tcPr>
            <w:tcW w:w="4054" w:type="dxa"/>
            <w:tcBorders>
              <w:left w:val="single" w:sz="1" w:space="0" w:color="000000"/>
              <w:bottom w:val="single" w:sz="1" w:space="0" w:color="000000"/>
            </w:tcBorders>
          </w:tcPr>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ярко проявляются в поведении ребенка</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присутствуют в поведении ребенка</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в поведении ребенка не проявляются</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 xml:space="preserve">Агрессивность проявляется по отношению </w:t>
            </w:r>
            <w:proofErr w:type="gramStart"/>
            <w:r w:rsidRPr="00F24669">
              <w:rPr>
                <w:sz w:val="20"/>
                <w:szCs w:val="20"/>
              </w:rPr>
              <w:t>к</w:t>
            </w:r>
            <w:proofErr w:type="gramEnd"/>
            <w:r w:rsidRPr="00F24669">
              <w:rPr>
                <w:sz w:val="20"/>
                <w:szCs w:val="20"/>
              </w:rPr>
              <w:t xml:space="preserve"> _______</w:t>
            </w:r>
            <w:r>
              <w:rPr>
                <w:sz w:val="20"/>
                <w:szCs w:val="20"/>
              </w:rPr>
              <w:t>____________</w:t>
            </w:r>
            <w:r w:rsidRPr="00F24669">
              <w:rPr>
                <w:sz w:val="20"/>
                <w:szCs w:val="20"/>
              </w:rPr>
              <w:t>_____</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Преобладает вербальная/невербальная/ физическая / скрытая/явная агрессия</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 xml:space="preserve">Агрессивность </w:t>
            </w:r>
            <w:proofErr w:type="gramStart"/>
            <w:r w:rsidRPr="00F24669">
              <w:rPr>
                <w:sz w:val="20"/>
                <w:szCs w:val="20"/>
              </w:rPr>
              <w:t>носит ситуативный характер/проявляется</w:t>
            </w:r>
            <w:proofErr w:type="gramEnd"/>
            <w:r w:rsidRPr="00F24669">
              <w:rPr>
                <w:sz w:val="20"/>
                <w:szCs w:val="20"/>
              </w:rPr>
              <w:t xml:space="preserve"> как устойчивая черта характера</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ярко проявляются в поведении ребенка</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присутствуют в поведении ребенка</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Признаки агрессивности в поведении ребенка не проявляются</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 xml:space="preserve">Агрессивность проявляется по отношению </w:t>
            </w:r>
            <w:proofErr w:type="gramStart"/>
            <w:r w:rsidRPr="00F24669">
              <w:rPr>
                <w:sz w:val="20"/>
                <w:szCs w:val="20"/>
              </w:rPr>
              <w:t>к</w:t>
            </w:r>
            <w:proofErr w:type="gramEnd"/>
            <w:r w:rsidRPr="00F24669">
              <w:rPr>
                <w:sz w:val="20"/>
                <w:szCs w:val="20"/>
              </w:rPr>
              <w:t xml:space="preserve"> ___</w:t>
            </w:r>
            <w:r>
              <w:rPr>
                <w:sz w:val="20"/>
                <w:szCs w:val="20"/>
              </w:rPr>
              <w:t>________</w:t>
            </w:r>
            <w:r w:rsidRPr="00F24669">
              <w:rPr>
                <w:sz w:val="20"/>
                <w:szCs w:val="20"/>
              </w:rPr>
              <w:t>_________</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Преобладает вербальная/невербальная/ физическая / скрытая/явная агрессия</w:t>
            </w:r>
          </w:p>
          <w:p w:rsidR="00423DF1" w:rsidRPr="00F24669" w:rsidRDefault="00423DF1" w:rsidP="00415166">
            <w:pPr>
              <w:pStyle w:val="af8"/>
              <w:numPr>
                <w:ilvl w:val="0"/>
                <w:numId w:val="9"/>
              </w:numPr>
              <w:tabs>
                <w:tab w:val="left" w:pos="304"/>
              </w:tabs>
              <w:ind w:left="21" w:firstLine="0"/>
              <w:jc w:val="both"/>
              <w:rPr>
                <w:sz w:val="20"/>
                <w:szCs w:val="20"/>
              </w:rPr>
            </w:pPr>
            <w:r w:rsidRPr="00F24669">
              <w:rPr>
                <w:sz w:val="20"/>
                <w:szCs w:val="20"/>
              </w:rPr>
              <w:t xml:space="preserve">Агрессивность </w:t>
            </w:r>
            <w:proofErr w:type="gramStart"/>
            <w:r w:rsidRPr="00F24669">
              <w:rPr>
                <w:sz w:val="20"/>
                <w:szCs w:val="20"/>
              </w:rPr>
              <w:t>носит ситуативный характер/проявляется</w:t>
            </w:r>
            <w:proofErr w:type="gramEnd"/>
            <w:r w:rsidRPr="00F24669">
              <w:rPr>
                <w:sz w:val="20"/>
                <w:szCs w:val="20"/>
              </w:rPr>
              <w:t xml:space="preserve"> как устойчивая черта характера</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803"/>
        </w:trPr>
        <w:tc>
          <w:tcPr>
            <w:tcW w:w="567" w:type="dxa"/>
            <w:vMerge/>
            <w:tcBorders>
              <w:left w:val="single" w:sz="1" w:space="0" w:color="000000"/>
              <w:bottom w:val="single" w:sz="1" w:space="0" w:color="000000"/>
            </w:tcBorders>
          </w:tcPr>
          <w:p w:rsidR="00423DF1" w:rsidRPr="004823D3" w:rsidRDefault="00423DF1" w:rsidP="009E30F9">
            <w:pPr>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 xml:space="preserve">Возбудимость </w:t>
            </w:r>
          </w:p>
          <w:p w:rsidR="00423DF1" w:rsidRPr="00F24669" w:rsidRDefault="00423DF1" w:rsidP="009E30F9">
            <w:pPr>
              <w:pStyle w:val="af8"/>
              <w:jc w:val="center"/>
              <w:rPr>
                <w:sz w:val="20"/>
                <w:szCs w:val="20"/>
              </w:rPr>
            </w:pPr>
            <w:r w:rsidRPr="00F24669">
              <w:rPr>
                <w:sz w:val="20"/>
                <w:szCs w:val="20"/>
              </w:rPr>
              <w:t xml:space="preserve">По результатам наблюдений, теста </w:t>
            </w:r>
            <w:proofErr w:type="spellStart"/>
            <w:r w:rsidRPr="00F24669">
              <w:rPr>
                <w:sz w:val="20"/>
                <w:szCs w:val="20"/>
              </w:rPr>
              <w:t>Люшера</w:t>
            </w:r>
            <w:proofErr w:type="spellEnd"/>
          </w:p>
        </w:tc>
        <w:tc>
          <w:tcPr>
            <w:tcW w:w="4054" w:type="dxa"/>
            <w:tcBorders>
              <w:left w:val="single" w:sz="1" w:space="0" w:color="000000"/>
              <w:bottom w:val="single" w:sz="1" w:space="0" w:color="000000"/>
            </w:tcBorders>
          </w:tcPr>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Всегда </w:t>
            </w:r>
            <w:proofErr w:type="gramStart"/>
            <w:r w:rsidRPr="00F24669">
              <w:rPr>
                <w:sz w:val="20"/>
                <w:szCs w:val="20"/>
              </w:rPr>
              <w:t>спокоен</w:t>
            </w:r>
            <w:proofErr w:type="gramEnd"/>
            <w:r w:rsidRPr="00F24669">
              <w:rPr>
                <w:sz w:val="20"/>
                <w:szCs w:val="20"/>
              </w:rPr>
              <w:t>, не бывает сильных эмоциональных вспышек</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Обычно </w:t>
            </w:r>
            <w:proofErr w:type="gramStart"/>
            <w:r w:rsidRPr="00F24669">
              <w:rPr>
                <w:sz w:val="20"/>
                <w:szCs w:val="20"/>
              </w:rPr>
              <w:t>спокоен</w:t>
            </w:r>
            <w:proofErr w:type="gramEnd"/>
            <w:r w:rsidRPr="00F24669">
              <w:rPr>
                <w:sz w:val="20"/>
                <w:szCs w:val="20"/>
              </w:rPr>
              <w:t>, эмоциональные вспышки очень редки</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Эмоционально уравновешен</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Повышенная эмоциональная возбудимость, </w:t>
            </w:r>
            <w:proofErr w:type="gramStart"/>
            <w:r w:rsidRPr="00F24669">
              <w:rPr>
                <w:sz w:val="20"/>
                <w:szCs w:val="20"/>
              </w:rPr>
              <w:t>склонен</w:t>
            </w:r>
            <w:proofErr w:type="gramEnd"/>
            <w:r w:rsidRPr="00F24669">
              <w:rPr>
                <w:sz w:val="20"/>
                <w:szCs w:val="20"/>
              </w:rPr>
              <w:t xml:space="preserve"> к бурным эмоциональным проявлениям</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Проявляется в виде аффектов</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Проявляется во время ____</w:t>
            </w:r>
            <w:r>
              <w:rPr>
                <w:sz w:val="20"/>
                <w:szCs w:val="20"/>
              </w:rPr>
              <w:t>________</w:t>
            </w:r>
            <w:r w:rsidRPr="00F24669">
              <w:rPr>
                <w:sz w:val="20"/>
                <w:szCs w:val="20"/>
              </w:rPr>
              <w:t>___</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Всегда </w:t>
            </w:r>
            <w:proofErr w:type="gramStart"/>
            <w:r w:rsidRPr="00F24669">
              <w:rPr>
                <w:sz w:val="20"/>
                <w:szCs w:val="20"/>
              </w:rPr>
              <w:t>спокоен</w:t>
            </w:r>
            <w:proofErr w:type="gramEnd"/>
            <w:r w:rsidRPr="00F24669">
              <w:rPr>
                <w:sz w:val="20"/>
                <w:szCs w:val="20"/>
              </w:rPr>
              <w:t>, не бывает сильных эмоциональных вспышек</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Обычно </w:t>
            </w:r>
            <w:proofErr w:type="gramStart"/>
            <w:r w:rsidRPr="00F24669">
              <w:rPr>
                <w:sz w:val="20"/>
                <w:szCs w:val="20"/>
              </w:rPr>
              <w:t>спокоен</w:t>
            </w:r>
            <w:proofErr w:type="gramEnd"/>
            <w:r w:rsidRPr="00F24669">
              <w:rPr>
                <w:sz w:val="20"/>
                <w:szCs w:val="20"/>
              </w:rPr>
              <w:t>, эмоциональные вспышки очень редки</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Эмоционально уравновешен</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 xml:space="preserve">Повышенная эмоциональная возбудимость, </w:t>
            </w:r>
            <w:proofErr w:type="gramStart"/>
            <w:r w:rsidRPr="00F24669">
              <w:rPr>
                <w:sz w:val="20"/>
                <w:szCs w:val="20"/>
              </w:rPr>
              <w:t>склонен</w:t>
            </w:r>
            <w:proofErr w:type="gramEnd"/>
            <w:r w:rsidRPr="00F24669">
              <w:rPr>
                <w:sz w:val="20"/>
                <w:szCs w:val="20"/>
              </w:rPr>
              <w:t xml:space="preserve"> к бурным эмоциональным проявлениям</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Проявляется в виде аффектов</w:t>
            </w:r>
          </w:p>
          <w:p w:rsidR="00423DF1" w:rsidRPr="00F24669" w:rsidRDefault="00423DF1" w:rsidP="00415166">
            <w:pPr>
              <w:pStyle w:val="af8"/>
              <w:numPr>
                <w:ilvl w:val="0"/>
                <w:numId w:val="10"/>
              </w:numPr>
              <w:tabs>
                <w:tab w:val="left" w:pos="304"/>
              </w:tabs>
              <w:ind w:left="21" w:firstLine="0"/>
              <w:jc w:val="both"/>
              <w:rPr>
                <w:sz w:val="20"/>
                <w:szCs w:val="20"/>
              </w:rPr>
            </w:pPr>
            <w:r w:rsidRPr="00F24669">
              <w:rPr>
                <w:sz w:val="20"/>
                <w:szCs w:val="20"/>
              </w:rPr>
              <w:t>Проявляется во время ____</w:t>
            </w:r>
            <w:r>
              <w:rPr>
                <w:sz w:val="20"/>
                <w:szCs w:val="20"/>
              </w:rPr>
              <w:t>____</w:t>
            </w:r>
            <w:r w:rsidRPr="00F24669">
              <w:rPr>
                <w:sz w:val="20"/>
                <w:szCs w:val="20"/>
              </w:rPr>
              <w:t>___</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rPr>
          <w:gridAfter w:val="1"/>
          <w:wAfter w:w="3507" w:type="dxa"/>
          <w:trHeight w:val="803"/>
        </w:trPr>
        <w:tc>
          <w:tcPr>
            <w:tcW w:w="567" w:type="dxa"/>
            <w:vMerge/>
            <w:tcBorders>
              <w:left w:val="single" w:sz="1" w:space="0" w:color="000000"/>
              <w:bottom w:val="single" w:sz="1" w:space="0" w:color="000000"/>
            </w:tcBorders>
          </w:tcPr>
          <w:p w:rsidR="00423DF1" w:rsidRPr="004823D3" w:rsidRDefault="00423DF1" w:rsidP="009E30F9">
            <w:pPr>
              <w:rPr>
                <w:sz w:val="20"/>
                <w:szCs w:val="20"/>
              </w:rPr>
            </w:pPr>
          </w:p>
        </w:tc>
        <w:tc>
          <w:tcPr>
            <w:tcW w:w="2553" w:type="dxa"/>
            <w:tcBorders>
              <w:left w:val="single" w:sz="1" w:space="0" w:color="000000"/>
              <w:bottom w:val="single" w:sz="1" w:space="0" w:color="000000"/>
            </w:tcBorders>
          </w:tcPr>
          <w:p w:rsidR="00423DF1" w:rsidRPr="00F24669" w:rsidRDefault="00423DF1" w:rsidP="009E30F9">
            <w:pPr>
              <w:pStyle w:val="af8"/>
              <w:jc w:val="center"/>
              <w:rPr>
                <w:sz w:val="20"/>
                <w:szCs w:val="20"/>
              </w:rPr>
            </w:pPr>
            <w:r w:rsidRPr="00F24669">
              <w:rPr>
                <w:sz w:val="20"/>
                <w:szCs w:val="20"/>
              </w:rPr>
              <w:t>Самооценка и уровень притязаний</w:t>
            </w:r>
          </w:p>
          <w:p w:rsidR="00423DF1" w:rsidRPr="00F24669" w:rsidRDefault="00423DF1" w:rsidP="009E30F9">
            <w:pPr>
              <w:pStyle w:val="af8"/>
              <w:jc w:val="center"/>
              <w:rPr>
                <w:sz w:val="20"/>
                <w:szCs w:val="20"/>
              </w:rPr>
            </w:pPr>
            <w:r w:rsidRPr="00F24669">
              <w:rPr>
                <w:sz w:val="20"/>
                <w:szCs w:val="20"/>
              </w:rPr>
              <w:t>По результатам наблюдений,  методики «Лесенка»</w:t>
            </w:r>
          </w:p>
        </w:tc>
        <w:tc>
          <w:tcPr>
            <w:tcW w:w="4054" w:type="dxa"/>
            <w:tcBorders>
              <w:left w:val="single" w:sz="1" w:space="0" w:color="000000"/>
              <w:bottom w:val="single" w:sz="1" w:space="0" w:color="000000"/>
            </w:tcBorders>
          </w:tcPr>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низкая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адекватная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завышенная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низкий уровень притязаний</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высокий уровень притязаний</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средний уровень притязаний</w:t>
            </w:r>
          </w:p>
        </w:tc>
        <w:tc>
          <w:tcPr>
            <w:tcW w:w="3507" w:type="dxa"/>
            <w:tcBorders>
              <w:left w:val="single" w:sz="1" w:space="0" w:color="000000"/>
              <w:bottom w:val="single" w:sz="1" w:space="0" w:color="000000"/>
              <w:right w:val="single" w:sz="1" w:space="0" w:color="000000"/>
            </w:tcBorders>
          </w:tcPr>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низкая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адекватная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завышенная самооценка</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низкий уровень притязаний</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высокий уровень притязаний</w:t>
            </w:r>
          </w:p>
          <w:p w:rsidR="00423DF1" w:rsidRPr="00F24669" w:rsidRDefault="00423DF1" w:rsidP="00415166">
            <w:pPr>
              <w:pStyle w:val="af"/>
              <w:numPr>
                <w:ilvl w:val="0"/>
                <w:numId w:val="11"/>
              </w:numPr>
              <w:tabs>
                <w:tab w:val="left" w:pos="304"/>
              </w:tabs>
              <w:autoSpaceDE w:val="0"/>
              <w:autoSpaceDN w:val="0"/>
              <w:adjustRightInd w:val="0"/>
              <w:ind w:left="21" w:firstLine="0"/>
              <w:jc w:val="both"/>
              <w:rPr>
                <w:sz w:val="20"/>
                <w:szCs w:val="20"/>
              </w:rPr>
            </w:pPr>
            <w:r w:rsidRPr="00F24669">
              <w:rPr>
                <w:sz w:val="20"/>
                <w:szCs w:val="20"/>
              </w:rPr>
              <w:t>средний уровень притязаний</w:t>
            </w:r>
          </w:p>
        </w:tc>
        <w:tc>
          <w:tcPr>
            <w:tcW w:w="3507" w:type="dxa"/>
          </w:tcPr>
          <w:p w:rsidR="00423DF1" w:rsidRPr="00F24669" w:rsidRDefault="00423DF1" w:rsidP="009E30F9">
            <w:pPr>
              <w:pStyle w:val="af8"/>
              <w:ind w:firstLine="720"/>
              <w:jc w:val="center"/>
              <w:rPr>
                <w:sz w:val="20"/>
                <w:szCs w:val="20"/>
              </w:rPr>
            </w:pPr>
          </w:p>
        </w:tc>
      </w:tr>
      <w:tr w:rsidR="00423DF1" w:rsidRPr="004823D3" w:rsidTr="009E30F9">
        <w:tc>
          <w:tcPr>
            <w:tcW w:w="3120" w:type="dxa"/>
            <w:gridSpan w:val="2"/>
            <w:tcBorders>
              <w:left w:val="single" w:sz="1" w:space="0" w:color="000000"/>
              <w:bottom w:val="single" w:sz="4" w:space="0" w:color="auto"/>
            </w:tcBorders>
          </w:tcPr>
          <w:p w:rsidR="00423DF1" w:rsidRPr="00F24669" w:rsidRDefault="00423DF1" w:rsidP="009E30F9">
            <w:pPr>
              <w:pStyle w:val="af8"/>
              <w:jc w:val="center"/>
              <w:rPr>
                <w:sz w:val="20"/>
                <w:szCs w:val="20"/>
              </w:rPr>
            </w:pPr>
            <w:r w:rsidRPr="00F24669">
              <w:rPr>
                <w:sz w:val="20"/>
                <w:szCs w:val="20"/>
              </w:rPr>
              <w:t>АДАПТАЦИЯ</w:t>
            </w:r>
          </w:p>
          <w:p w:rsidR="00423DF1" w:rsidRPr="00F24669" w:rsidRDefault="00423DF1" w:rsidP="009E30F9">
            <w:pPr>
              <w:pStyle w:val="af8"/>
              <w:jc w:val="center"/>
              <w:rPr>
                <w:sz w:val="20"/>
                <w:szCs w:val="20"/>
              </w:rPr>
            </w:pPr>
          </w:p>
        </w:tc>
        <w:tc>
          <w:tcPr>
            <w:tcW w:w="4054" w:type="dxa"/>
            <w:tcBorders>
              <w:left w:val="single" w:sz="1" w:space="0" w:color="000000"/>
              <w:bottom w:val="single" w:sz="4" w:space="0" w:color="auto"/>
            </w:tcBorders>
          </w:tcPr>
          <w:p w:rsidR="00423DF1" w:rsidRPr="00F24669" w:rsidRDefault="00423DF1" w:rsidP="00415166">
            <w:pPr>
              <w:pStyle w:val="af8"/>
              <w:numPr>
                <w:ilvl w:val="0"/>
                <w:numId w:val="12"/>
              </w:numPr>
              <w:tabs>
                <w:tab w:val="left" w:pos="304"/>
              </w:tabs>
              <w:ind w:left="21" w:firstLine="0"/>
              <w:rPr>
                <w:sz w:val="20"/>
                <w:szCs w:val="20"/>
              </w:rPr>
            </w:pPr>
            <w:r w:rsidRPr="00F24669">
              <w:rPr>
                <w:sz w:val="20"/>
                <w:szCs w:val="20"/>
              </w:rPr>
              <w:t>Полная адаптация</w:t>
            </w:r>
          </w:p>
          <w:p w:rsidR="00423DF1" w:rsidRPr="00F24669" w:rsidRDefault="00423DF1" w:rsidP="00415166">
            <w:pPr>
              <w:pStyle w:val="af8"/>
              <w:numPr>
                <w:ilvl w:val="0"/>
                <w:numId w:val="12"/>
              </w:numPr>
              <w:tabs>
                <w:tab w:val="left" w:pos="304"/>
              </w:tabs>
              <w:ind w:left="21" w:firstLine="0"/>
              <w:rPr>
                <w:sz w:val="20"/>
                <w:szCs w:val="20"/>
              </w:rPr>
            </w:pPr>
            <w:r w:rsidRPr="00F24669">
              <w:rPr>
                <w:sz w:val="20"/>
                <w:szCs w:val="20"/>
              </w:rPr>
              <w:t xml:space="preserve">Частичная адаптация, угроза </w:t>
            </w:r>
            <w:proofErr w:type="spellStart"/>
            <w:r w:rsidRPr="00F24669">
              <w:rPr>
                <w:sz w:val="20"/>
                <w:szCs w:val="20"/>
              </w:rPr>
              <w:t>дезадаптации</w:t>
            </w:r>
            <w:proofErr w:type="spellEnd"/>
          </w:p>
          <w:p w:rsidR="00423DF1" w:rsidRPr="00F24669" w:rsidRDefault="00423DF1" w:rsidP="00415166">
            <w:pPr>
              <w:pStyle w:val="af8"/>
              <w:numPr>
                <w:ilvl w:val="0"/>
                <w:numId w:val="12"/>
              </w:numPr>
              <w:tabs>
                <w:tab w:val="left" w:pos="304"/>
              </w:tabs>
              <w:ind w:left="21" w:firstLine="0"/>
              <w:rPr>
                <w:sz w:val="20"/>
                <w:szCs w:val="20"/>
              </w:rPr>
            </w:pPr>
            <w:proofErr w:type="spellStart"/>
            <w:r w:rsidRPr="00F24669">
              <w:rPr>
                <w:sz w:val="20"/>
                <w:szCs w:val="20"/>
              </w:rPr>
              <w:t>Дезадаптация</w:t>
            </w:r>
            <w:proofErr w:type="spellEnd"/>
          </w:p>
        </w:tc>
        <w:tc>
          <w:tcPr>
            <w:tcW w:w="3507" w:type="dxa"/>
            <w:tcBorders>
              <w:left w:val="single" w:sz="1" w:space="0" w:color="000000"/>
              <w:bottom w:val="single" w:sz="4" w:space="0" w:color="auto"/>
              <w:right w:val="single" w:sz="1" w:space="0" w:color="000000"/>
            </w:tcBorders>
          </w:tcPr>
          <w:p w:rsidR="00423DF1" w:rsidRPr="00F24669" w:rsidRDefault="00423DF1" w:rsidP="00415166">
            <w:pPr>
              <w:pStyle w:val="af8"/>
              <w:numPr>
                <w:ilvl w:val="0"/>
                <w:numId w:val="12"/>
              </w:numPr>
              <w:tabs>
                <w:tab w:val="left" w:pos="304"/>
              </w:tabs>
              <w:ind w:left="21" w:firstLine="0"/>
              <w:rPr>
                <w:sz w:val="20"/>
                <w:szCs w:val="20"/>
              </w:rPr>
            </w:pPr>
            <w:r w:rsidRPr="00F24669">
              <w:rPr>
                <w:sz w:val="20"/>
                <w:szCs w:val="20"/>
              </w:rPr>
              <w:t>Полная адаптация</w:t>
            </w:r>
          </w:p>
          <w:p w:rsidR="00423DF1" w:rsidRPr="00F24669" w:rsidRDefault="00423DF1" w:rsidP="00415166">
            <w:pPr>
              <w:pStyle w:val="af8"/>
              <w:numPr>
                <w:ilvl w:val="0"/>
                <w:numId w:val="12"/>
              </w:numPr>
              <w:tabs>
                <w:tab w:val="left" w:pos="304"/>
              </w:tabs>
              <w:ind w:left="21" w:firstLine="0"/>
              <w:rPr>
                <w:sz w:val="20"/>
                <w:szCs w:val="20"/>
              </w:rPr>
            </w:pPr>
            <w:r w:rsidRPr="00F24669">
              <w:rPr>
                <w:sz w:val="20"/>
                <w:szCs w:val="20"/>
              </w:rPr>
              <w:t xml:space="preserve">Частичная адаптация, угроза </w:t>
            </w:r>
            <w:proofErr w:type="spellStart"/>
            <w:r w:rsidRPr="00F24669">
              <w:rPr>
                <w:sz w:val="20"/>
                <w:szCs w:val="20"/>
              </w:rPr>
              <w:t>дезадаптации</w:t>
            </w:r>
            <w:proofErr w:type="spellEnd"/>
          </w:p>
          <w:p w:rsidR="00423DF1" w:rsidRPr="00F24669" w:rsidRDefault="00423DF1" w:rsidP="00415166">
            <w:pPr>
              <w:pStyle w:val="af8"/>
              <w:numPr>
                <w:ilvl w:val="0"/>
                <w:numId w:val="12"/>
              </w:numPr>
              <w:tabs>
                <w:tab w:val="left" w:pos="304"/>
              </w:tabs>
              <w:ind w:left="21" w:firstLine="0"/>
              <w:rPr>
                <w:sz w:val="20"/>
                <w:szCs w:val="20"/>
              </w:rPr>
            </w:pPr>
            <w:proofErr w:type="spellStart"/>
            <w:r w:rsidRPr="00F24669">
              <w:rPr>
                <w:sz w:val="20"/>
                <w:szCs w:val="20"/>
              </w:rPr>
              <w:t>Дезадаптация</w:t>
            </w:r>
            <w:proofErr w:type="spellEnd"/>
          </w:p>
        </w:tc>
        <w:tc>
          <w:tcPr>
            <w:tcW w:w="3507" w:type="dxa"/>
          </w:tcPr>
          <w:p w:rsidR="00423DF1" w:rsidRPr="00F24669" w:rsidRDefault="00423DF1" w:rsidP="009E30F9">
            <w:pPr>
              <w:pStyle w:val="af8"/>
              <w:tabs>
                <w:tab w:val="left" w:pos="304"/>
              </w:tabs>
              <w:ind w:left="21"/>
              <w:rPr>
                <w:sz w:val="20"/>
                <w:szCs w:val="20"/>
              </w:rPr>
            </w:pPr>
          </w:p>
        </w:tc>
        <w:tc>
          <w:tcPr>
            <w:tcW w:w="3507" w:type="dxa"/>
          </w:tcPr>
          <w:p w:rsidR="00423DF1" w:rsidRPr="00F24669" w:rsidRDefault="00423DF1" w:rsidP="009E30F9">
            <w:pPr>
              <w:pStyle w:val="af8"/>
              <w:ind w:firstLine="720"/>
              <w:jc w:val="center"/>
              <w:rPr>
                <w:sz w:val="20"/>
                <w:szCs w:val="20"/>
              </w:rPr>
            </w:pPr>
          </w:p>
        </w:tc>
      </w:tr>
    </w:tbl>
    <w:p w:rsidR="00423DF1" w:rsidRPr="00BB4050" w:rsidRDefault="00423DF1" w:rsidP="00423DF1">
      <w:pPr>
        <w:ind w:firstLine="720"/>
      </w:pPr>
    </w:p>
    <w:p w:rsidR="00423DF1" w:rsidRPr="00BB4050" w:rsidRDefault="00423DF1" w:rsidP="00423DF1">
      <w:r w:rsidRPr="00BB4050">
        <w:t xml:space="preserve">Выводы по итогам входящей диагностики: </w:t>
      </w:r>
      <w:r w:rsidRPr="00BB4050">
        <w:rPr>
          <w:i/>
        </w:rPr>
        <w:t>общие выводы по каждому показателю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3DF1" w:rsidRPr="00BB4050" w:rsidRDefault="00423DF1" w:rsidP="00423DF1">
      <w:pPr>
        <w:jc w:val="both"/>
        <w:rPr>
          <w:i/>
        </w:rPr>
      </w:pPr>
      <w:r w:rsidRPr="00BB4050">
        <w:t xml:space="preserve"> проведенной работы: </w:t>
      </w:r>
      <w:proofErr w:type="gramStart"/>
      <w:r w:rsidRPr="00BB4050">
        <w:rPr>
          <w:i/>
        </w:rPr>
        <w:t>наблюдается</w:t>
      </w:r>
      <w:proofErr w:type="gramEnd"/>
      <w:r w:rsidRPr="00BB4050">
        <w:rPr>
          <w:i/>
        </w:rPr>
        <w:t xml:space="preserve"> / не наблюдается  положительная / отрицательная динамика по показателям:</w:t>
      </w:r>
    </w:p>
    <w:p w:rsidR="00423DF1" w:rsidRDefault="00423DF1" w:rsidP="00423DF1">
      <w:pPr>
        <w:jc w:val="both"/>
        <w:rPr>
          <w:i/>
        </w:rPr>
      </w:pPr>
      <w:r w:rsidRPr="00BB4050">
        <w:rPr>
          <w:i/>
        </w:rPr>
        <w:t>________________________________________________________________________________________________________________________________________________________</w:t>
      </w:r>
    </w:p>
    <w:p w:rsidR="009A310F" w:rsidRDefault="009A310F" w:rsidP="00423DF1">
      <w:pPr>
        <w:ind w:firstLine="720"/>
        <w:jc w:val="center"/>
        <w:rPr>
          <w:b/>
        </w:rPr>
      </w:pPr>
    </w:p>
    <w:p w:rsidR="00423DF1" w:rsidRPr="00BB4050" w:rsidRDefault="00423DF1" w:rsidP="00423DF1">
      <w:pPr>
        <w:ind w:firstLine="720"/>
        <w:jc w:val="center"/>
        <w:rPr>
          <w:b/>
        </w:rPr>
      </w:pPr>
      <w:r w:rsidRPr="00BB4050">
        <w:rPr>
          <w:b/>
        </w:rPr>
        <w:lastRenderedPageBreak/>
        <w:t>Речевое развитие</w:t>
      </w:r>
    </w:p>
    <w:p w:rsidR="00423DF1" w:rsidRPr="00BB4050" w:rsidRDefault="00423DF1" w:rsidP="00423DF1">
      <w:pPr>
        <w:shd w:val="clear" w:color="auto" w:fill="FFFFFF"/>
        <w:ind w:firstLine="720"/>
        <w:jc w:val="both"/>
      </w:pPr>
    </w:p>
    <w:p w:rsidR="00423DF1" w:rsidRPr="00BB4050" w:rsidRDefault="00423DF1" w:rsidP="00423DF1">
      <w:pPr>
        <w:shd w:val="clear" w:color="auto" w:fill="FFFFFF"/>
        <w:ind w:firstLine="720"/>
        <w:jc w:val="both"/>
      </w:pPr>
      <w:r w:rsidRPr="00BB4050">
        <w:t>ФИ ребенка ______________________________________</w:t>
      </w:r>
    </w:p>
    <w:p w:rsidR="00423DF1" w:rsidRPr="00BB4050" w:rsidRDefault="00423DF1" w:rsidP="00423DF1">
      <w:pPr>
        <w:shd w:val="clear" w:color="auto" w:fill="FFFFFF"/>
        <w:ind w:firstLine="720"/>
        <w:jc w:val="both"/>
      </w:pPr>
      <w:r w:rsidRPr="00BB4050">
        <w:t>Класс  ________ Учебный год _________________________</w:t>
      </w:r>
    </w:p>
    <w:p w:rsidR="00423DF1" w:rsidRPr="00BB4050" w:rsidRDefault="00423DF1" w:rsidP="00423DF1">
      <w:pPr>
        <w:ind w:firstLine="720"/>
        <w:jc w:val="center"/>
        <w:rPr>
          <w:b/>
        </w:rPr>
      </w:pP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5543"/>
      </w:tblGrid>
      <w:tr w:rsidR="00423DF1" w:rsidRPr="004823D3" w:rsidTr="009E30F9">
        <w:tc>
          <w:tcPr>
            <w:tcW w:w="9933" w:type="dxa"/>
            <w:gridSpan w:val="2"/>
          </w:tcPr>
          <w:p w:rsidR="00423DF1" w:rsidRPr="004823D3" w:rsidRDefault="00423DF1" w:rsidP="009E30F9">
            <w:pPr>
              <w:ind w:firstLine="720"/>
              <w:jc w:val="center"/>
              <w:rPr>
                <w:b/>
                <w:bCs/>
              </w:rPr>
            </w:pPr>
            <w:r w:rsidRPr="004823D3">
              <w:rPr>
                <w:b/>
                <w:bCs/>
              </w:rPr>
              <w:t>Цель диагностики:</w:t>
            </w:r>
          </w:p>
        </w:tc>
      </w:tr>
      <w:tr w:rsidR="00423DF1" w:rsidRPr="004823D3" w:rsidTr="009E30F9">
        <w:tc>
          <w:tcPr>
            <w:tcW w:w="4390" w:type="dxa"/>
          </w:tcPr>
          <w:p w:rsidR="00423DF1" w:rsidRPr="004823D3" w:rsidRDefault="00423DF1" w:rsidP="009E30F9">
            <w:pPr>
              <w:jc w:val="both"/>
              <w:rPr>
                <w:bCs/>
              </w:rPr>
            </w:pPr>
            <w:r w:rsidRPr="004823D3">
              <w:rPr>
                <w:bCs/>
              </w:rPr>
              <w:t>Входная диагностика:</w:t>
            </w:r>
          </w:p>
        </w:tc>
        <w:tc>
          <w:tcPr>
            <w:tcW w:w="5543" w:type="dxa"/>
          </w:tcPr>
          <w:p w:rsidR="00423DF1" w:rsidRPr="004823D3" w:rsidRDefault="00423DF1" w:rsidP="009E30F9">
            <w:pPr>
              <w:jc w:val="both"/>
              <w:rPr>
                <w:bCs/>
              </w:rPr>
            </w:pPr>
            <w:r w:rsidRPr="004823D3">
              <w:rPr>
                <w:bCs/>
              </w:rPr>
              <w:t>Итоговая диагностика:</w:t>
            </w:r>
          </w:p>
        </w:tc>
      </w:tr>
      <w:tr w:rsidR="00423DF1" w:rsidRPr="004823D3" w:rsidTr="009E30F9">
        <w:tc>
          <w:tcPr>
            <w:tcW w:w="4390" w:type="dxa"/>
          </w:tcPr>
          <w:p w:rsidR="00423DF1" w:rsidRPr="00FB259F" w:rsidRDefault="00423DF1" w:rsidP="009E30F9">
            <w:pPr>
              <w:pStyle w:val="af7"/>
              <w:jc w:val="both"/>
              <w:rPr>
                <w:rFonts w:ascii="Times New Roman" w:hAnsi="Times New Roman"/>
                <w:b/>
                <w:bCs/>
                <w:i/>
              </w:rPr>
            </w:pPr>
            <w:r w:rsidRPr="00FB259F">
              <w:rPr>
                <w:rFonts w:ascii="Times New Roman" w:hAnsi="Times New Roman"/>
                <w:i/>
              </w:rPr>
              <w:t>Определить уровень  речевого развития ребенка младшего школьного возраста на момент начала работы</w:t>
            </w:r>
          </w:p>
        </w:tc>
        <w:tc>
          <w:tcPr>
            <w:tcW w:w="5543" w:type="dxa"/>
          </w:tcPr>
          <w:p w:rsidR="00423DF1" w:rsidRPr="004823D3" w:rsidRDefault="00423DF1" w:rsidP="009E30F9">
            <w:pPr>
              <w:jc w:val="both"/>
              <w:rPr>
                <w:b/>
                <w:bCs/>
                <w:i/>
              </w:rPr>
            </w:pPr>
            <w:r w:rsidRPr="004823D3">
              <w:rPr>
                <w:i/>
              </w:rPr>
              <w:t>Определить уровень  речевого развития ребенка младшего школьного возраста по итогам работы</w:t>
            </w:r>
          </w:p>
        </w:tc>
      </w:tr>
      <w:tr w:rsidR="00423DF1" w:rsidRPr="004823D3" w:rsidTr="009E30F9">
        <w:tc>
          <w:tcPr>
            <w:tcW w:w="9933" w:type="dxa"/>
            <w:gridSpan w:val="2"/>
          </w:tcPr>
          <w:p w:rsidR="00423DF1" w:rsidRPr="004823D3" w:rsidRDefault="00423DF1" w:rsidP="009E30F9">
            <w:pPr>
              <w:jc w:val="center"/>
              <w:rPr>
                <w:b/>
                <w:bCs/>
              </w:rPr>
            </w:pPr>
            <w:r w:rsidRPr="004823D3">
              <w:rPr>
                <w:b/>
                <w:bCs/>
              </w:rPr>
              <w:t>Задачи диагностики:</w:t>
            </w:r>
          </w:p>
        </w:tc>
      </w:tr>
      <w:tr w:rsidR="00423DF1" w:rsidRPr="004823D3" w:rsidTr="009E30F9">
        <w:tc>
          <w:tcPr>
            <w:tcW w:w="4390" w:type="dxa"/>
          </w:tcPr>
          <w:p w:rsidR="00423DF1" w:rsidRPr="004823D3" w:rsidRDefault="00423DF1" w:rsidP="009E30F9">
            <w:pPr>
              <w:jc w:val="both"/>
              <w:rPr>
                <w:bCs/>
                <w:i/>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двигательных функций артикуляционного аппарата</w:t>
            </w:r>
          </w:p>
        </w:tc>
        <w:tc>
          <w:tcPr>
            <w:tcW w:w="5543" w:type="dxa"/>
          </w:tcPr>
          <w:p w:rsidR="00423DF1" w:rsidRPr="004823D3" w:rsidRDefault="00423DF1" w:rsidP="009E30F9">
            <w:pPr>
              <w:jc w:val="both"/>
              <w:rPr>
                <w:bCs/>
                <w:i/>
              </w:rPr>
            </w:pPr>
            <w:r w:rsidRPr="004823D3">
              <w:rPr>
                <w:bCs/>
                <w:i/>
              </w:rPr>
              <w:t xml:space="preserve">Определить динамику развития уровня </w:t>
            </w:r>
            <w:proofErr w:type="spellStart"/>
            <w:r w:rsidRPr="004823D3">
              <w:rPr>
                <w:bCs/>
                <w:i/>
              </w:rPr>
              <w:t>сформированности</w:t>
            </w:r>
            <w:proofErr w:type="spellEnd"/>
            <w:r w:rsidRPr="004823D3">
              <w:rPr>
                <w:bCs/>
                <w:i/>
              </w:rPr>
              <w:t xml:space="preserve"> двигательных функций артикуляционного аппарата</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двигательных функций мелкой моторики пальцев рук</w:t>
            </w:r>
          </w:p>
        </w:tc>
        <w:tc>
          <w:tcPr>
            <w:tcW w:w="5543" w:type="dxa"/>
          </w:tcPr>
          <w:p w:rsidR="00423DF1" w:rsidRPr="004823D3" w:rsidRDefault="00423DF1" w:rsidP="009E30F9">
            <w:pPr>
              <w:jc w:val="both"/>
              <w:rPr>
                <w:b/>
                <w:bCs/>
              </w:rPr>
            </w:pPr>
            <w:r w:rsidRPr="004823D3">
              <w:rPr>
                <w:bCs/>
                <w:i/>
              </w:rPr>
              <w:t xml:space="preserve">Определить динамику </w:t>
            </w:r>
            <w:proofErr w:type="gramStart"/>
            <w:r w:rsidRPr="004823D3">
              <w:rPr>
                <w:bCs/>
                <w:i/>
              </w:rPr>
              <w:t>развития уровня двигательных функций мелкой моторики пальцев рук</w:t>
            </w:r>
            <w:proofErr w:type="gramEnd"/>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звукопроизношения</w:t>
            </w:r>
          </w:p>
        </w:tc>
        <w:tc>
          <w:tcPr>
            <w:tcW w:w="5543" w:type="dxa"/>
          </w:tcPr>
          <w:p w:rsidR="00423DF1" w:rsidRPr="004823D3" w:rsidRDefault="00423DF1" w:rsidP="009E30F9">
            <w:pPr>
              <w:jc w:val="both"/>
              <w:rPr>
                <w:b/>
                <w:bCs/>
              </w:rPr>
            </w:pPr>
            <w:r w:rsidRPr="004823D3">
              <w:rPr>
                <w:bCs/>
                <w:i/>
              </w:rPr>
              <w:t xml:space="preserve">Определить динамику развития уровня </w:t>
            </w:r>
            <w:proofErr w:type="spellStart"/>
            <w:r w:rsidRPr="004823D3">
              <w:rPr>
                <w:bCs/>
                <w:i/>
              </w:rPr>
              <w:t>сформированности</w:t>
            </w:r>
            <w:proofErr w:type="spellEnd"/>
            <w:r w:rsidRPr="004823D3">
              <w:rPr>
                <w:bCs/>
                <w:i/>
              </w:rPr>
              <w:t xml:space="preserve"> звукопроизношения</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фонематических процессов</w:t>
            </w:r>
          </w:p>
        </w:tc>
        <w:tc>
          <w:tcPr>
            <w:tcW w:w="5543" w:type="dxa"/>
          </w:tcPr>
          <w:p w:rsidR="00423DF1" w:rsidRPr="004823D3" w:rsidRDefault="00423DF1" w:rsidP="009E30F9">
            <w:pPr>
              <w:jc w:val="both"/>
              <w:rPr>
                <w:b/>
                <w:bCs/>
              </w:rPr>
            </w:pPr>
            <w:r w:rsidRPr="004823D3">
              <w:rPr>
                <w:bCs/>
                <w:i/>
              </w:rPr>
              <w:t>Определить динамику развития уровня фонематических процессов</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звукового анализа</w:t>
            </w:r>
          </w:p>
        </w:tc>
        <w:tc>
          <w:tcPr>
            <w:tcW w:w="5543" w:type="dxa"/>
          </w:tcPr>
          <w:p w:rsidR="00423DF1" w:rsidRPr="004823D3" w:rsidRDefault="00423DF1" w:rsidP="009E30F9">
            <w:pPr>
              <w:jc w:val="both"/>
              <w:rPr>
                <w:b/>
                <w:bCs/>
              </w:rPr>
            </w:pPr>
            <w:r w:rsidRPr="004823D3">
              <w:rPr>
                <w:bCs/>
                <w:i/>
              </w:rPr>
              <w:t>Определить динамику развития уровня звукового анализа</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словарного запаса</w:t>
            </w:r>
          </w:p>
        </w:tc>
        <w:tc>
          <w:tcPr>
            <w:tcW w:w="5543" w:type="dxa"/>
          </w:tcPr>
          <w:p w:rsidR="00423DF1" w:rsidRPr="004823D3" w:rsidRDefault="00423DF1" w:rsidP="009E30F9">
            <w:pPr>
              <w:jc w:val="both"/>
              <w:rPr>
                <w:b/>
                <w:bCs/>
              </w:rPr>
            </w:pPr>
            <w:r w:rsidRPr="004823D3">
              <w:rPr>
                <w:bCs/>
                <w:i/>
              </w:rPr>
              <w:t>Определить динамику развития уровня словарного запаса</w:t>
            </w:r>
          </w:p>
        </w:tc>
      </w:tr>
      <w:tr w:rsidR="00423DF1" w:rsidRPr="004823D3" w:rsidTr="009E30F9">
        <w:tc>
          <w:tcPr>
            <w:tcW w:w="4390" w:type="dxa"/>
          </w:tcPr>
          <w:p w:rsidR="00423DF1" w:rsidRPr="004823D3" w:rsidRDefault="00423DF1" w:rsidP="009E30F9">
            <w:pPr>
              <w:jc w:val="both"/>
              <w:rPr>
                <w:b/>
                <w:bCs/>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грамматического строя </w:t>
            </w:r>
          </w:p>
        </w:tc>
        <w:tc>
          <w:tcPr>
            <w:tcW w:w="5543" w:type="dxa"/>
          </w:tcPr>
          <w:p w:rsidR="00423DF1" w:rsidRPr="004823D3" w:rsidRDefault="00423DF1" w:rsidP="009E30F9">
            <w:pPr>
              <w:jc w:val="both"/>
              <w:rPr>
                <w:b/>
                <w:bCs/>
              </w:rPr>
            </w:pPr>
            <w:r w:rsidRPr="004823D3">
              <w:rPr>
                <w:bCs/>
                <w:i/>
              </w:rPr>
              <w:t xml:space="preserve">Определить динамику развития уровня грамматического строя </w:t>
            </w:r>
          </w:p>
        </w:tc>
      </w:tr>
      <w:tr w:rsidR="00423DF1" w:rsidRPr="004823D3" w:rsidTr="009E30F9">
        <w:tc>
          <w:tcPr>
            <w:tcW w:w="4390" w:type="dxa"/>
          </w:tcPr>
          <w:p w:rsidR="00423DF1" w:rsidRPr="004823D3" w:rsidRDefault="00423DF1" w:rsidP="009E30F9">
            <w:pPr>
              <w:jc w:val="both"/>
              <w:rPr>
                <w:bCs/>
                <w:i/>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связной речи</w:t>
            </w:r>
          </w:p>
        </w:tc>
        <w:tc>
          <w:tcPr>
            <w:tcW w:w="5543" w:type="dxa"/>
          </w:tcPr>
          <w:p w:rsidR="00423DF1" w:rsidRPr="004823D3" w:rsidRDefault="00423DF1" w:rsidP="009E30F9">
            <w:pPr>
              <w:jc w:val="both"/>
              <w:rPr>
                <w:bCs/>
                <w:i/>
              </w:rPr>
            </w:pPr>
            <w:r w:rsidRPr="004823D3">
              <w:rPr>
                <w:bCs/>
                <w:i/>
              </w:rPr>
              <w:t>Определить динамику развития уровня связной речи</w:t>
            </w:r>
          </w:p>
        </w:tc>
      </w:tr>
      <w:tr w:rsidR="00423DF1" w:rsidRPr="004823D3" w:rsidTr="009E30F9">
        <w:tc>
          <w:tcPr>
            <w:tcW w:w="4390" w:type="dxa"/>
          </w:tcPr>
          <w:p w:rsidR="00423DF1" w:rsidRPr="004823D3" w:rsidRDefault="00423DF1" w:rsidP="009E30F9">
            <w:pPr>
              <w:jc w:val="both"/>
              <w:rPr>
                <w:bCs/>
                <w:i/>
              </w:rPr>
            </w:pPr>
            <w:r w:rsidRPr="004823D3">
              <w:rPr>
                <w:bCs/>
                <w:i/>
              </w:rPr>
              <w:t xml:space="preserve">Определить уровень </w:t>
            </w:r>
            <w:proofErr w:type="spellStart"/>
            <w:r w:rsidRPr="004823D3">
              <w:rPr>
                <w:bCs/>
                <w:i/>
              </w:rPr>
              <w:t>сформированности</w:t>
            </w:r>
            <w:proofErr w:type="spellEnd"/>
            <w:r w:rsidRPr="004823D3">
              <w:rPr>
                <w:bCs/>
                <w:i/>
              </w:rPr>
              <w:t xml:space="preserve"> пространственной ориентировки</w:t>
            </w:r>
          </w:p>
        </w:tc>
        <w:tc>
          <w:tcPr>
            <w:tcW w:w="5543" w:type="dxa"/>
          </w:tcPr>
          <w:p w:rsidR="00423DF1" w:rsidRPr="004823D3" w:rsidRDefault="00423DF1" w:rsidP="009E30F9">
            <w:pPr>
              <w:jc w:val="both"/>
              <w:rPr>
                <w:b/>
                <w:bCs/>
              </w:rPr>
            </w:pPr>
            <w:r w:rsidRPr="004823D3">
              <w:rPr>
                <w:bCs/>
                <w:i/>
              </w:rPr>
              <w:t xml:space="preserve">Определить динамику развития уровня </w:t>
            </w:r>
            <w:proofErr w:type="spellStart"/>
            <w:r w:rsidRPr="004823D3">
              <w:rPr>
                <w:bCs/>
                <w:i/>
              </w:rPr>
              <w:t>сформированности</w:t>
            </w:r>
            <w:proofErr w:type="spellEnd"/>
            <w:r w:rsidRPr="004823D3">
              <w:rPr>
                <w:bCs/>
                <w:i/>
              </w:rPr>
              <w:t xml:space="preserve"> пространственной ориентировки</w:t>
            </w:r>
          </w:p>
        </w:tc>
      </w:tr>
    </w:tbl>
    <w:p w:rsidR="00423DF1" w:rsidRPr="00BB4050" w:rsidRDefault="00423DF1" w:rsidP="00423DF1">
      <w:pPr>
        <w:pStyle w:val="af7"/>
        <w:ind w:firstLine="720"/>
        <w:jc w:val="center"/>
        <w:rPr>
          <w:rFonts w:ascii="Times New Roman" w:hAnsi="Times New Roman"/>
          <w:b/>
          <w:sz w:val="24"/>
          <w:szCs w:val="24"/>
        </w:rPr>
      </w:pPr>
    </w:p>
    <w:p w:rsidR="00423DF1" w:rsidRPr="00BB4050" w:rsidRDefault="00423DF1" w:rsidP="00423DF1">
      <w:pPr>
        <w:pStyle w:val="af7"/>
        <w:ind w:firstLine="720"/>
        <w:jc w:val="center"/>
        <w:rPr>
          <w:rFonts w:ascii="Times New Roman" w:hAnsi="Times New Roman"/>
          <w:b/>
          <w:sz w:val="24"/>
          <w:szCs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4"/>
        <w:gridCol w:w="711"/>
        <w:gridCol w:w="2273"/>
        <w:gridCol w:w="3243"/>
      </w:tblGrid>
      <w:tr w:rsidR="00423DF1" w:rsidRPr="004823D3" w:rsidTr="009E30F9">
        <w:trPr>
          <w:trHeight w:val="1091"/>
        </w:trPr>
        <w:tc>
          <w:tcPr>
            <w:tcW w:w="3694" w:type="dxa"/>
          </w:tcPr>
          <w:p w:rsidR="00423DF1" w:rsidRPr="004823D3" w:rsidRDefault="00423DF1" w:rsidP="009E30F9">
            <w:pPr>
              <w:jc w:val="center"/>
              <w:rPr>
                <w:b/>
              </w:rPr>
            </w:pPr>
          </w:p>
          <w:p w:rsidR="00423DF1" w:rsidRPr="004823D3" w:rsidRDefault="00423DF1" w:rsidP="009E30F9">
            <w:pPr>
              <w:jc w:val="center"/>
              <w:rPr>
                <w:b/>
              </w:rPr>
            </w:pPr>
            <w:r w:rsidRPr="004823D3">
              <w:rPr>
                <w:b/>
              </w:rPr>
              <w:t>Предъявляемые задания</w:t>
            </w:r>
          </w:p>
        </w:tc>
        <w:tc>
          <w:tcPr>
            <w:tcW w:w="2984" w:type="dxa"/>
            <w:gridSpan w:val="2"/>
          </w:tcPr>
          <w:p w:rsidR="00423DF1" w:rsidRPr="00BB4050" w:rsidRDefault="00423DF1" w:rsidP="009E30F9">
            <w:pPr>
              <w:pStyle w:val="af8"/>
              <w:jc w:val="center"/>
              <w:rPr>
                <w:b/>
              </w:rPr>
            </w:pPr>
            <w:r w:rsidRPr="00BB4050">
              <w:rPr>
                <w:b/>
              </w:rPr>
              <w:t>Результаты входящей  диагностики (начало учебного года – дата)</w:t>
            </w:r>
          </w:p>
        </w:tc>
        <w:tc>
          <w:tcPr>
            <w:tcW w:w="3242" w:type="dxa"/>
          </w:tcPr>
          <w:p w:rsidR="00423DF1" w:rsidRPr="00BB4050" w:rsidRDefault="00423DF1" w:rsidP="009E30F9">
            <w:pPr>
              <w:pStyle w:val="af8"/>
              <w:rPr>
                <w:b/>
              </w:rPr>
            </w:pPr>
            <w:r w:rsidRPr="00BB4050">
              <w:rPr>
                <w:b/>
              </w:rPr>
              <w:t>Результаты</w:t>
            </w:r>
            <w:r>
              <w:rPr>
                <w:b/>
              </w:rPr>
              <w:t xml:space="preserve">  </w:t>
            </w:r>
            <w:r w:rsidRPr="00BB4050">
              <w:rPr>
                <w:b/>
              </w:rPr>
              <w:t>итоговой диагностики (окончание учебного года – дата)</w:t>
            </w:r>
          </w:p>
        </w:tc>
      </w:tr>
      <w:tr w:rsidR="00423DF1" w:rsidRPr="004823D3" w:rsidTr="009E30F9">
        <w:trPr>
          <w:trHeight w:val="272"/>
        </w:trPr>
        <w:tc>
          <w:tcPr>
            <w:tcW w:w="9921" w:type="dxa"/>
            <w:gridSpan w:val="4"/>
          </w:tcPr>
          <w:p w:rsidR="00423DF1" w:rsidRPr="004823D3" w:rsidRDefault="00423DF1" w:rsidP="009E30F9">
            <w:pPr>
              <w:rPr>
                <w:b/>
              </w:rPr>
            </w:pPr>
            <w:r w:rsidRPr="004823D3">
              <w:rPr>
                <w:b/>
              </w:rPr>
              <w:t xml:space="preserve">                                 Двигательные функции артикуляционного аппарата</w:t>
            </w:r>
          </w:p>
        </w:tc>
      </w:tr>
      <w:tr w:rsidR="00423DF1" w:rsidRPr="004823D3" w:rsidTr="009E30F9">
        <w:trPr>
          <w:trHeight w:val="533"/>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двигательных функций</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63"/>
        </w:trPr>
        <w:tc>
          <w:tcPr>
            <w:tcW w:w="3694" w:type="dxa"/>
          </w:tcPr>
          <w:p w:rsidR="00423DF1" w:rsidRPr="004823D3" w:rsidRDefault="00423DF1" w:rsidP="009E30F9">
            <w:pPr>
              <w:ind w:firstLine="720"/>
              <w:jc w:val="center"/>
            </w:pPr>
            <w:r w:rsidRPr="004823D3">
              <w:t xml:space="preserve">Заключение </w:t>
            </w:r>
          </w:p>
        </w:tc>
        <w:tc>
          <w:tcPr>
            <w:tcW w:w="2984" w:type="dxa"/>
            <w:gridSpan w:val="2"/>
          </w:tcPr>
          <w:p w:rsidR="00423DF1" w:rsidRPr="004823D3" w:rsidRDefault="00423DF1" w:rsidP="009E30F9">
            <w:pPr>
              <w:ind w:firstLine="720"/>
              <w:jc w:val="both"/>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Мелкая моторика пальцев рук</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мелкой моторики пальцев рук</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73"/>
        </w:trPr>
        <w:tc>
          <w:tcPr>
            <w:tcW w:w="3694" w:type="dxa"/>
          </w:tcPr>
          <w:p w:rsidR="00423DF1" w:rsidRPr="004823D3" w:rsidRDefault="00423DF1" w:rsidP="009E30F9">
            <w:pPr>
              <w:ind w:firstLine="720"/>
              <w:jc w:val="center"/>
            </w:pPr>
            <w:r w:rsidRPr="004823D3">
              <w:t xml:space="preserve">Заключение </w:t>
            </w:r>
          </w:p>
          <w:p w:rsidR="00423DF1" w:rsidRPr="004823D3" w:rsidRDefault="00423DF1" w:rsidP="009E30F9"/>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60"/>
        </w:trPr>
        <w:tc>
          <w:tcPr>
            <w:tcW w:w="9921" w:type="dxa"/>
            <w:gridSpan w:val="4"/>
          </w:tcPr>
          <w:p w:rsidR="00423DF1" w:rsidRPr="004823D3" w:rsidRDefault="00423DF1" w:rsidP="009E30F9">
            <w:pPr>
              <w:ind w:firstLine="720"/>
              <w:jc w:val="center"/>
              <w:rPr>
                <w:b/>
              </w:rPr>
            </w:pPr>
            <w:r w:rsidRPr="004823D3">
              <w:rPr>
                <w:b/>
              </w:rPr>
              <w:t xml:space="preserve">Звукопроизношение </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звукопроизношения</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69"/>
        </w:trPr>
        <w:tc>
          <w:tcPr>
            <w:tcW w:w="3694" w:type="dxa"/>
          </w:tcPr>
          <w:p w:rsidR="00423DF1" w:rsidRPr="004823D3" w:rsidRDefault="00423DF1" w:rsidP="009E30F9">
            <w:pPr>
              <w:ind w:firstLine="720"/>
              <w:jc w:val="center"/>
            </w:pPr>
            <w:r w:rsidRPr="004823D3">
              <w:lastRenderedPageBreak/>
              <w:t xml:space="preserve">Заключение </w:t>
            </w:r>
          </w:p>
          <w:p w:rsidR="00423DF1" w:rsidRPr="004823D3" w:rsidRDefault="00423DF1" w:rsidP="009E30F9">
            <w:pPr>
              <w:ind w:firstLine="720"/>
              <w:jc w:val="center"/>
            </w:pPr>
          </w:p>
          <w:p w:rsidR="00423DF1" w:rsidRPr="004823D3" w:rsidRDefault="00423DF1" w:rsidP="009E30F9">
            <w:pPr>
              <w:ind w:firstLine="720"/>
              <w:jc w:val="center"/>
            </w:pPr>
          </w:p>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60"/>
        </w:trPr>
        <w:tc>
          <w:tcPr>
            <w:tcW w:w="9921" w:type="dxa"/>
            <w:gridSpan w:val="4"/>
          </w:tcPr>
          <w:p w:rsidR="00423DF1" w:rsidRPr="004823D3" w:rsidRDefault="00423DF1" w:rsidP="009E30F9">
            <w:pPr>
              <w:ind w:firstLine="720"/>
              <w:jc w:val="center"/>
              <w:rPr>
                <w:b/>
              </w:rPr>
            </w:pPr>
            <w:r w:rsidRPr="004823D3">
              <w:rPr>
                <w:b/>
              </w:rPr>
              <w:t>Фонематический слух и  восприятие</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фонематических процессов</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689"/>
        </w:trPr>
        <w:tc>
          <w:tcPr>
            <w:tcW w:w="3694" w:type="dxa"/>
          </w:tcPr>
          <w:p w:rsidR="00423DF1" w:rsidRPr="004823D3" w:rsidRDefault="00423DF1" w:rsidP="009E30F9">
            <w:pPr>
              <w:ind w:firstLine="720"/>
              <w:jc w:val="center"/>
            </w:pPr>
            <w:r w:rsidRPr="004823D3">
              <w:t xml:space="preserve">Заключение </w:t>
            </w:r>
          </w:p>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Словарный запас</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словарного запаса</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69"/>
        </w:trPr>
        <w:tc>
          <w:tcPr>
            <w:tcW w:w="3694" w:type="dxa"/>
          </w:tcPr>
          <w:p w:rsidR="00423DF1" w:rsidRPr="004823D3" w:rsidRDefault="00423DF1" w:rsidP="009E30F9">
            <w:pPr>
              <w:ind w:firstLine="720"/>
              <w:jc w:val="center"/>
            </w:pPr>
            <w:r w:rsidRPr="004823D3">
              <w:t xml:space="preserve">Заключение </w:t>
            </w:r>
          </w:p>
          <w:p w:rsidR="00423DF1" w:rsidRPr="004823D3" w:rsidRDefault="00423DF1" w:rsidP="009E30F9"/>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60"/>
        </w:trPr>
        <w:tc>
          <w:tcPr>
            <w:tcW w:w="9921" w:type="dxa"/>
            <w:gridSpan w:val="4"/>
          </w:tcPr>
          <w:p w:rsidR="00423DF1" w:rsidRPr="004823D3" w:rsidRDefault="00423DF1" w:rsidP="009E30F9">
            <w:pPr>
              <w:ind w:firstLine="720"/>
              <w:jc w:val="center"/>
              <w:rPr>
                <w:b/>
              </w:rPr>
            </w:pPr>
            <w:r w:rsidRPr="004823D3">
              <w:rPr>
                <w:b/>
              </w:rPr>
              <w:t>Грамматический строй речи</w:t>
            </w:r>
          </w:p>
        </w:tc>
      </w:tr>
      <w:tr w:rsidR="00423DF1" w:rsidRPr="004823D3" w:rsidTr="009E30F9">
        <w:trPr>
          <w:trHeight w:val="272"/>
        </w:trPr>
        <w:tc>
          <w:tcPr>
            <w:tcW w:w="3694" w:type="dxa"/>
          </w:tcPr>
          <w:p w:rsidR="00423DF1" w:rsidRPr="004823D3" w:rsidRDefault="00423DF1" w:rsidP="009E30F9">
            <w:pPr>
              <w:ind w:firstLine="720"/>
              <w:jc w:val="center"/>
            </w:pP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грамматического строя речи</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51"/>
        </w:trPr>
        <w:tc>
          <w:tcPr>
            <w:tcW w:w="3694" w:type="dxa"/>
          </w:tcPr>
          <w:p w:rsidR="00423DF1" w:rsidRPr="004823D3" w:rsidRDefault="00423DF1" w:rsidP="009E30F9">
            <w:pPr>
              <w:ind w:firstLine="720"/>
              <w:jc w:val="center"/>
            </w:pPr>
            <w:r w:rsidRPr="004823D3">
              <w:t xml:space="preserve">Заключение </w:t>
            </w:r>
          </w:p>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Связная речь</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связной речи</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806"/>
        </w:trPr>
        <w:tc>
          <w:tcPr>
            <w:tcW w:w="3694" w:type="dxa"/>
          </w:tcPr>
          <w:p w:rsidR="00423DF1" w:rsidRPr="004823D3" w:rsidRDefault="00423DF1" w:rsidP="009E30F9">
            <w:pPr>
              <w:ind w:firstLine="720"/>
              <w:jc w:val="center"/>
            </w:pPr>
            <w:r w:rsidRPr="004823D3">
              <w:t xml:space="preserve">Заключение </w:t>
            </w:r>
          </w:p>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Пространственная ориентировка</w:t>
            </w:r>
          </w:p>
        </w:tc>
      </w:tr>
      <w:tr w:rsidR="00423DF1" w:rsidRPr="004823D3" w:rsidTr="009E30F9">
        <w:trPr>
          <w:trHeight w:val="545"/>
        </w:trPr>
        <w:tc>
          <w:tcPr>
            <w:tcW w:w="3694" w:type="dxa"/>
          </w:tcPr>
          <w:p w:rsidR="00423DF1" w:rsidRPr="004823D3" w:rsidRDefault="00423DF1" w:rsidP="009E30F9">
            <w:r w:rsidRPr="004823D3">
              <w:t xml:space="preserve">Уровень </w:t>
            </w:r>
            <w:proofErr w:type="spellStart"/>
            <w:r w:rsidRPr="004823D3">
              <w:t>сформированности</w:t>
            </w:r>
            <w:proofErr w:type="spellEnd"/>
            <w:r w:rsidRPr="004823D3">
              <w:t xml:space="preserve"> пространственной ориентировки</w:t>
            </w:r>
          </w:p>
        </w:tc>
        <w:tc>
          <w:tcPr>
            <w:tcW w:w="2984" w:type="dxa"/>
            <w:gridSpan w:val="2"/>
          </w:tcPr>
          <w:p w:rsidR="00423DF1" w:rsidRPr="004823D3" w:rsidRDefault="00423DF1" w:rsidP="009E30F9">
            <w:pPr>
              <w:ind w:firstLine="720"/>
              <w:jc w:val="center"/>
            </w:pPr>
          </w:p>
        </w:tc>
        <w:tc>
          <w:tcPr>
            <w:tcW w:w="3242" w:type="dxa"/>
          </w:tcPr>
          <w:p w:rsidR="00423DF1" w:rsidRPr="004823D3" w:rsidRDefault="00423DF1" w:rsidP="009E30F9">
            <w:pPr>
              <w:ind w:firstLine="720"/>
              <w:jc w:val="center"/>
            </w:pPr>
          </w:p>
        </w:tc>
      </w:tr>
      <w:tr w:rsidR="00423DF1" w:rsidRPr="004823D3" w:rsidTr="009E30F9">
        <w:trPr>
          <w:trHeight w:val="595"/>
        </w:trPr>
        <w:tc>
          <w:tcPr>
            <w:tcW w:w="3694" w:type="dxa"/>
          </w:tcPr>
          <w:p w:rsidR="00423DF1" w:rsidRPr="004823D3" w:rsidRDefault="00423DF1" w:rsidP="009E30F9">
            <w:pPr>
              <w:ind w:firstLine="720"/>
              <w:jc w:val="center"/>
            </w:pPr>
            <w:r w:rsidRPr="004823D3">
              <w:t>заключение</w:t>
            </w:r>
          </w:p>
          <w:p w:rsidR="00423DF1" w:rsidRPr="004823D3" w:rsidRDefault="00423DF1" w:rsidP="009E30F9"/>
        </w:tc>
        <w:tc>
          <w:tcPr>
            <w:tcW w:w="2984" w:type="dxa"/>
            <w:gridSpan w:val="2"/>
          </w:tcPr>
          <w:p w:rsidR="00423DF1" w:rsidRPr="004823D3" w:rsidRDefault="00423DF1" w:rsidP="009E30F9">
            <w:pPr>
              <w:ind w:firstLine="720"/>
            </w:pPr>
          </w:p>
        </w:tc>
        <w:tc>
          <w:tcPr>
            <w:tcW w:w="3242" w:type="dxa"/>
          </w:tcPr>
          <w:p w:rsidR="00423DF1" w:rsidRPr="004823D3" w:rsidRDefault="00423DF1" w:rsidP="009E30F9">
            <w:pPr>
              <w:ind w:firstLine="720"/>
              <w:jc w:val="center"/>
            </w:pPr>
          </w:p>
        </w:tc>
      </w:tr>
      <w:tr w:rsidR="00423DF1" w:rsidRPr="004823D3" w:rsidTr="009E30F9">
        <w:trPr>
          <w:trHeight w:val="272"/>
        </w:trPr>
        <w:tc>
          <w:tcPr>
            <w:tcW w:w="9921" w:type="dxa"/>
            <w:gridSpan w:val="4"/>
          </w:tcPr>
          <w:p w:rsidR="00423DF1" w:rsidRPr="004823D3" w:rsidRDefault="00423DF1" w:rsidP="009E30F9">
            <w:pPr>
              <w:ind w:firstLine="720"/>
              <w:jc w:val="center"/>
              <w:rPr>
                <w:b/>
              </w:rPr>
            </w:pPr>
            <w:r w:rsidRPr="004823D3">
              <w:rPr>
                <w:b/>
              </w:rPr>
              <w:t>Анализ речевого развития ребенка</w:t>
            </w:r>
          </w:p>
        </w:tc>
      </w:tr>
      <w:tr w:rsidR="00423DF1" w:rsidRPr="004823D3" w:rsidTr="009E30F9">
        <w:trPr>
          <w:trHeight w:val="272"/>
        </w:trPr>
        <w:tc>
          <w:tcPr>
            <w:tcW w:w="4405" w:type="dxa"/>
            <w:gridSpan w:val="2"/>
          </w:tcPr>
          <w:p w:rsidR="00423DF1" w:rsidRPr="004823D3" w:rsidRDefault="00423DF1" w:rsidP="009E30F9">
            <w:r w:rsidRPr="004823D3">
              <w:t>По результатам входной диагностики</w:t>
            </w:r>
          </w:p>
        </w:tc>
        <w:tc>
          <w:tcPr>
            <w:tcW w:w="5515" w:type="dxa"/>
            <w:gridSpan w:val="2"/>
          </w:tcPr>
          <w:p w:rsidR="00423DF1" w:rsidRPr="004823D3" w:rsidRDefault="00423DF1" w:rsidP="009E30F9">
            <w:pPr>
              <w:ind w:firstLine="19"/>
            </w:pPr>
            <w:r w:rsidRPr="004823D3">
              <w:t>По результатам итоговой диагностики</w:t>
            </w:r>
          </w:p>
        </w:tc>
      </w:tr>
      <w:tr w:rsidR="00423DF1" w:rsidRPr="004823D3" w:rsidTr="009E30F9">
        <w:trPr>
          <w:trHeight w:val="1250"/>
        </w:trPr>
        <w:tc>
          <w:tcPr>
            <w:tcW w:w="4405" w:type="dxa"/>
            <w:gridSpan w:val="2"/>
          </w:tcPr>
          <w:p w:rsidR="00423DF1" w:rsidRPr="004823D3" w:rsidRDefault="00423DF1" w:rsidP="009E30F9">
            <w:pPr>
              <w:ind w:firstLine="720"/>
            </w:pPr>
            <w:r w:rsidRPr="004823D3">
              <w:t xml:space="preserve"> </w:t>
            </w:r>
          </w:p>
          <w:p w:rsidR="00423DF1" w:rsidRPr="004823D3" w:rsidRDefault="00423DF1" w:rsidP="009E30F9">
            <w:pPr>
              <w:ind w:firstLine="720"/>
            </w:pPr>
          </w:p>
        </w:tc>
        <w:tc>
          <w:tcPr>
            <w:tcW w:w="5515" w:type="dxa"/>
            <w:gridSpan w:val="2"/>
          </w:tcPr>
          <w:p w:rsidR="00423DF1" w:rsidRPr="004823D3" w:rsidRDefault="00423DF1" w:rsidP="009E30F9">
            <w:pPr>
              <w:ind w:firstLine="720"/>
            </w:pPr>
          </w:p>
        </w:tc>
      </w:tr>
    </w:tbl>
    <w:p w:rsidR="00423DF1" w:rsidRPr="00BB4050" w:rsidRDefault="00423DF1" w:rsidP="00423DF1">
      <w:pPr>
        <w:ind w:firstLine="720"/>
      </w:pPr>
      <w:r w:rsidRPr="00BB4050">
        <w:t xml:space="preserve"> </w:t>
      </w:r>
    </w:p>
    <w:p w:rsidR="00423DF1" w:rsidRPr="00BB4050" w:rsidRDefault="00423DF1" w:rsidP="00423DF1">
      <w:pPr>
        <w:jc w:val="both"/>
      </w:pPr>
      <w:r w:rsidRPr="00BB4050">
        <w:t xml:space="preserve">Речевое заключение </w:t>
      </w:r>
    </w:p>
    <w:p w:rsidR="00423DF1" w:rsidRDefault="00423DF1" w:rsidP="00423DF1">
      <w:r w:rsidRPr="00BB4050">
        <w:t>_______________________________________________________________________________________________________________________________________________________________________________________________________________________________________</w:t>
      </w:r>
    </w:p>
    <w:p w:rsidR="00423DF1" w:rsidRPr="00BB4050" w:rsidRDefault="00423DF1" w:rsidP="00423DF1">
      <w:r>
        <w:t>_______________________________________________________________________________________________________________________________________________________________________________________________________________________________________</w:t>
      </w:r>
    </w:p>
    <w:p w:rsidR="00423DF1" w:rsidRPr="00BB4050" w:rsidRDefault="00423DF1" w:rsidP="00423DF1"/>
    <w:p w:rsidR="00423DF1" w:rsidRPr="00BB4050" w:rsidRDefault="00423DF1" w:rsidP="00423DF1">
      <w:r w:rsidRPr="00BB4050">
        <w:t xml:space="preserve">Выводы. Выявленные проблемы. Пути их решения </w:t>
      </w:r>
    </w:p>
    <w:p w:rsidR="00423DF1" w:rsidRPr="00BB4050" w:rsidRDefault="00423DF1" w:rsidP="00423DF1">
      <w:r w:rsidRPr="00BB4050">
        <w:t>________________________________________________________________________________________________________________________________________________________________________________________________________________________________________________</w:t>
      </w:r>
      <w:r w:rsidRPr="00BB4050">
        <w:lastRenderedPageBreak/>
        <w:t>_________________________________________________________________________________________________________________________________________________</w:t>
      </w:r>
    </w:p>
    <w:p w:rsidR="00423DF1" w:rsidRPr="00BB4050" w:rsidRDefault="00423DF1" w:rsidP="00423DF1">
      <w:pPr>
        <w:ind w:firstLine="720"/>
      </w:pPr>
    </w:p>
    <w:p w:rsidR="00423DF1" w:rsidRDefault="00423DF1" w:rsidP="00423DF1">
      <w:pPr>
        <w:rPr>
          <w:b/>
        </w:rPr>
      </w:pPr>
    </w:p>
    <w:p w:rsidR="00423DF1" w:rsidRPr="00BB4050" w:rsidRDefault="00423DF1" w:rsidP="00423DF1">
      <w:pPr>
        <w:rPr>
          <w:b/>
        </w:rPr>
      </w:pPr>
    </w:p>
    <w:p w:rsidR="00423DF1" w:rsidRPr="00BB4050" w:rsidRDefault="00423DF1" w:rsidP="00423DF1">
      <w:pPr>
        <w:jc w:val="center"/>
        <w:rPr>
          <w:b/>
        </w:rPr>
      </w:pPr>
      <w:r w:rsidRPr="00BB4050">
        <w:rPr>
          <w:b/>
        </w:rPr>
        <w:t>Информация классного руководителя</w:t>
      </w:r>
    </w:p>
    <w:p w:rsidR="00423DF1" w:rsidRPr="00BB4050" w:rsidRDefault="00423DF1" w:rsidP="00423DF1">
      <w:pPr>
        <w:ind w:firstLine="720"/>
        <w:jc w:val="both"/>
        <w:rPr>
          <w:b/>
        </w:rPr>
      </w:pPr>
    </w:p>
    <w:p w:rsidR="00423DF1" w:rsidRPr="00BB4050" w:rsidRDefault="00423DF1" w:rsidP="00423DF1">
      <w:pPr>
        <w:shd w:val="clear" w:color="auto" w:fill="FFFFFF"/>
        <w:ind w:firstLine="720"/>
        <w:jc w:val="both"/>
      </w:pPr>
      <w:r w:rsidRPr="00BB4050">
        <w:t>ФИ ребенка ___________</w:t>
      </w:r>
      <w:r>
        <w:t>____________________________</w:t>
      </w:r>
      <w:r w:rsidRPr="00BB4050">
        <w:t>______________________</w:t>
      </w:r>
    </w:p>
    <w:p w:rsidR="00423DF1" w:rsidRPr="00BB4050" w:rsidRDefault="00423DF1" w:rsidP="00423DF1">
      <w:pPr>
        <w:shd w:val="clear" w:color="auto" w:fill="FFFFFF"/>
        <w:ind w:firstLine="720"/>
        <w:jc w:val="both"/>
      </w:pPr>
      <w:r w:rsidRPr="00BB4050">
        <w:t>Класс  ________ Учебный год _________________________________</w:t>
      </w:r>
    </w:p>
    <w:p w:rsidR="00423DF1" w:rsidRPr="00BB4050" w:rsidRDefault="00423DF1" w:rsidP="00423DF1">
      <w:pPr>
        <w:ind w:firstLine="720"/>
        <w:jc w:val="center"/>
        <w:rPr>
          <w:b/>
        </w:rPr>
      </w:pPr>
    </w:p>
    <w:p w:rsidR="00423DF1" w:rsidRPr="00BB4050" w:rsidRDefault="00423DF1" w:rsidP="00423DF1">
      <w:pPr>
        <w:ind w:firstLine="720"/>
        <w:jc w:val="center"/>
      </w:pPr>
      <w:r w:rsidRPr="00BB4050">
        <w:t>Участие в программах дополнительного образования</w:t>
      </w:r>
    </w:p>
    <w:p w:rsidR="00423DF1" w:rsidRPr="00BB4050" w:rsidRDefault="00423DF1" w:rsidP="00423DF1">
      <w:pPr>
        <w:ind w:firstLine="720"/>
        <w:jc w:val="center"/>
      </w:pPr>
    </w:p>
    <w:tbl>
      <w:tblPr>
        <w:tblW w:w="9430" w:type="dxa"/>
        <w:tblInd w:w="55" w:type="dxa"/>
        <w:tblLayout w:type="fixed"/>
        <w:tblCellMar>
          <w:top w:w="55" w:type="dxa"/>
          <w:left w:w="55" w:type="dxa"/>
          <w:bottom w:w="55" w:type="dxa"/>
          <w:right w:w="55" w:type="dxa"/>
        </w:tblCellMar>
        <w:tblLook w:val="0000"/>
      </w:tblPr>
      <w:tblGrid>
        <w:gridCol w:w="3116"/>
        <w:gridCol w:w="3509"/>
        <w:gridCol w:w="2805"/>
      </w:tblGrid>
      <w:tr w:rsidR="00423DF1" w:rsidRPr="004823D3" w:rsidTr="009E30F9">
        <w:trPr>
          <w:trHeight w:val="497"/>
        </w:trPr>
        <w:tc>
          <w:tcPr>
            <w:tcW w:w="3116" w:type="dxa"/>
            <w:tcBorders>
              <w:top w:val="single" w:sz="1" w:space="0" w:color="000000"/>
              <w:left w:val="single" w:sz="1" w:space="0" w:color="000000"/>
              <w:bottom w:val="single" w:sz="1" w:space="0" w:color="000000"/>
            </w:tcBorders>
          </w:tcPr>
          <w:p w:rsidR="00423DF1" w:rsidRPr="00BB4050" w:rsidRDefault="00423DF1" w:rsidP="009E30F9">
            <w:pPr>
              <w:pStyle w:val="af8"/>
              <w:jc w:val="center"/>
            </w:pPr>
            <w:r w:rsidRPr="00BB4050">
              <w:t>Мероприятия</w:t>
            </w:r>
          </w:p>
        </w:tc>
        <w:tc>
          <w:tcPr>
            <w:tcW w:w="3509" w:type="dxa"/>
            <w:tcBorders>
              <w:top w:val="single" w:sz="1" w:space="0" w:color="000000"/>
              <w:left w:val="single" w:sz="1" w:space="0" w:color="000000"/>
              <w:bottom w:val="single" w:sz="1" w:space="0" w:color="000000"/>
            </w:tcBorders>
          </w:tcPr>
          <w:p w:rsidR="00423DF1" w:rsidRPr="00BB4050" w:rsidRDefault="00423DF1" w:rsidP="009E30F9">
            <w:pPr>
              <w:pStyle w:val="af8"/>
              <w:jc w:val="center"/>
            </w:pPr>
            <w:r w:rsidRPr="00BB4050">
              <w:t>Название</w:t>
            </w:r>
          </w:p>
        </w:tc>
        <w:tc>
          <w:tcPr>
            <w:tcW w:w="2805" w:type="dxa"/>
            <w:tcBorders>
              <w:top w:val="single" w:sz="1" w:space="0" w:color="000000"/>
              <w:left w:val="single" w:sz="1" w:space="0" w:color="000000"/>
              <w:bottom w:val="single" w:sz="1" w:space="0" w:color="000000"/>
              <w:right w:val="single" w:sz="1" w:space="0" w:color="000000"/>
            </w:tcBorders>
          </w:tcPr>
          <w:p w:rsidR="00423DF1" w:rsidRPr="00BB4050" w:rsidRDefault="00423DF1" w:rsidP="009E30F9">
            <w:pPr>
              <w:pStyle w:val="af8"/>
              <w:jc w:val="center"/>
            </w:pPr>
            <w:r w:rsidRPr="00BB4050">
              <w:t>Достижения</w:t>
            </w:r>
          </w:p>
        </w:tc>
      </w:tr>
      <w:tr w:rsidR="00423DF1" w:rsidRPr="004823D3" w:rsidTr="009E30F9">
        <w:trPr>
          <w:trHeight w:val="497"/>
        </w:trPr>
        <w:tc>
          <w:tcPr>
            <w:tcW w:w="3116" w:type="dxa"/>
            <w:tcBorders>
              <w:left w:val="single" w:sz="1" w:space="0" w:color="000000"/>
              <w:bottom w:val="single" w:sz="1" w:space="0" w:color="000000"/>
            </w:tcBorders>
          </w:tcPr>
          <w:p w:rsidR="00423DF1" w:rsidRPr="00BB4050" w:rsidRDefault="00423DF1" w:rsidP="009E30F9">
            <w:pPr>
              <w:pStyle w:val="af8"/>
            </w:pPr>
            <w:r w:rsidRPr="00BB4050">
              <w:t xml:space="preserve">Секции </w:t>
            </w:r>
          </w:p>
        </w:tc>
        <w:tc>
          <w:tcPr>
            <w:tcW w:w="3509" w:type="dxa"/>
            <w:tcBorders>
              <w:left w:val="single" w:sz="1" w:space="0" w:color="000000"/>
              <w:bottom w:val="single" w:sz="1" w:space="0" w:color="000000"/>
            </w:tcBorders>
          </w:tcPr>
          <w:p w:rsidR="00423DF1" w:rsidRPr="00BB4050" w:rsidRDefault="00423DF1" w:rsidP="009E30F9">
            <w:pPr>
              <w:pStyle w:val="af8"/>
            </w:pPr>
          </w:p>
        </w:tc>
        <w:tc>
          <w:tcPr>
            <w:tcW w:w="2805" w:type="dxa"/>
            <w:tcBorders>
              <w:left w:val="single" w:sz="1" w:space="0" w:color="000000"/>
              <w:bottom w:val="single" w:sz="1" w:space="0" w:color="000000"/>
              <w:right w:val="single" w:sz="1" w:space="0" w:color="000000"/>
            </w:tcBorders>
          </w:tcPr>
          <w:p w:rsidR="00423DF1" w:rsidRPr="00BB4050" w:rsidRDefault="00423DF1" w:rsidP="009E30F9">
            <w:pPr>
              <w:pStyle w:val="af8"/>
            </w:pPr>
          </w:p>
        </w:tc>
      </w:tr>
      <w:tr w:rsidR="00423DF1" w:rsidRPr="004823D3" w:rsidTr="009E30F9">
        <w:trPr>
          <w:trHeight w:val="519"/>
        </w:trPr>
        <w:tc>
          <w:tcPr>
            <w:tcW w:w="3116" w:type="dxa"/>
            <w:tcBorders>
              <w:left w:val="single" w:sz="1" w:space="0" w:color="000000"/>
              <w:bottom w:val="single" w:sz="1" w:space="0" w:color="000000"/>
            </w:tcBorders>
          </w:tcPr>
          <w:p w:rsidR="00423DF1" w:rsidRPr="00BB4050" w:rsidRDefault="00423DF1" w:rsidP="009E30F9">
            <w:pPr>
              <w:pStyle w:val="af8"/>
            </w:pPr>
            <w:r w:rsidRPr="00BB4050">
              <w:t>Кружки</w:t>
            </w:r>
          </w:p>
        </w:tc>
        <w:tc>
          <w:tcPr>
            <w:tcW w:w="3509" w:type="dxa"/>
            <w:tcBorders>
              <w:left w:val="single" w:sz="1" w:space="0" w:color="000000"/>
              <w:bottom w:val="single" w:sz="1" w:space="0" w:color="000000"/>
            </w:tcBorders>
          </w:tcPr>
          <w:p w:rsidR="00423DF1" w:rsidRPr="00BB4050" w:rsidRDefault="00423DF1" w:rsidP="009E30F9">
            <w:pPr>
              <w:pStyle w:val="af8"/>
            </w:pPr>
          </w:p>
        </w:tc>
        <w:tc>
          <w:tcPr>
            <w:tcW w:w="2805" w:type="dxa"/>
            <w:tcBorders>
              <w:left w:val="single" w:sz="1" w:space="0" w:color="000000"/>
              <w:bottom w:val="single" w:sz="1" w:space="0" w:color="000000"/>
              <w:right w:val="single" w:sz="1" w:space="0" w:color="000000"/>
            </w:tcBorders>
          </w:tcPr>
          <w:p w:rsidR="00423DF1" w:rsidRPr="00BB4050" w:rsidRDefault="00423DF1" w:rsidP="009E30F9">
            <w:pPr>
              <w:pStyle w:val="af8"/>
            </w:pPr>
          </w:p>
        </w:tc>
      </w:tr>
      <w:tr w:rsidR="00423DF1" w:rsidRPr="004823D3" w:rsidTr="009E30F9">
        <w:trPr>
          <w:trHeight w:val="497"/>
        </w:trPr>
        <w:tc>
          <w:tcPr>
            <w:tcW w:w="3116" w:type="dxa"/>
            <w:tcBorders>
              <w:left w:val="single" w:sz="1" w:space="0" w:color="000000"/>
              <w:bottom w:val="single" w:sz="1" w:space="0" w:color="000000"/>
            </w:tcBorders>
          </w:tcPr>
          <w:p w:rsidR="00423DF1" w:rsidRPr="00BB4050" w:rsidRDefault="00423DF1" w:rsidP="009E30F9">
            <w:pPr>
              <w:pStyle w:val="af8"/>
            </w:pPr>
            <w:r w:rsidRPr="00BB4050">
              <w:t xml:space="preserve">Конкурсы </w:t>
            </w:r>
          </w:p>
        </w:tc>
        <w:tc>
          <w:tcPr>
            <w:tcW w:w="3509" w:type="dxa"/>
            <w:tcBorders>
              <w:left w:val="single" w:sz="1" w:space="0" w:color="000000"/>
              <w:bottom w:val="single" w:sz="1" w:space="0" w:color="000000"/>
            </w:tcBorders>
          </w:tcPr>
          <w:p w:rsidR="00423DF1" w:rsidRPr="00BB4050" w:rsidRDefault="00423DF1" w:rsidP="009E30F9">
            <w:pPr>
              <w:pStyle w:val="af8"/>
            </w:pPr>
          </w:p>
        </w:tc>
        <w:tc>
          <w:tcPr>
            <w:tcW w:w="2805" w:type="dxa"/>
            <w:tcBorders>
              <w:left w:val="single" w:sz="1" w:space="0" w:color="000000"/>
              <w:bottom w:val="single" w:sz="1" w:space="0" w:color="000000"/>
              <w:right w:val="single" w:sz="1" w:space="0" w:color="000000"/>
            </w:tcBorders>
          </w:tcPr>
          <w:p w:rsidR="00423DF1" w:rsidRPr="00BB4050" w:rsidRDefault="00423DF1" w:rsidP="009E30F9">
            <w:pPr>
              <w:pStyle w:val="af8"/>
            </w:pPr>
          </w:p>
        </w:tc>
      </w:tr>
      <w:tr w:rsidR="00423DF1" w:rsidRPr="004823D3" w:rsidTr="009E30F9">
        <w:trPr>
          <w:trHeight w:val="1536"/>
        </w:trPr>
        <w:tc>
          <w:tcPr>
            <w:tcW w:w="3116" w:type="dxa"/>
            <w:tcBorders>
              <w:left w:val="single" w:sz="1" w:space="0" w:color="000000"/>
              <w:bottom w:val="single" w:sz="1" w:space="0" w:color="000000"/>
            </w:tcBorders>
          </w:tcPr>
          <w:p w:rsidR="00423DF1" w:rsidRPr="00BB4050" w:rsidRDefault="00423DF1" w:rsidP="009E30F9">
            <w:pPr>
              <w:pStyle w:val="af8"/>
            </w:pPr>
            <w:r w:rsidRPr="00BB4050">
              <w:t>Внеурочные мероприятия (посещение музеев, театров, концертов и др.)</w:t>
            </w:r>
          </w:p>
        </w:tc>
        <w:tc>
          <w:tcPr>
            <w:tcW w:w="3509" w:type="dxa"/>
            <w:tcBorders>
              <w:left w:val="single" w:sz="1" w:space="0" w:color="000000"/>
              <w:bottom w:val="single" w:sz="1" w:space="0" w:color="000000"/>
            </w:tcBorders>
          </w:tcPr>
          <w:p w:rsidR="00423DF1" w:rsidRPr="00BB4050" w:rsidRDefault="00423DF1" w:rsidP="009E30F9">
            <w:pPr>
              <w:pStyle w:val="af8"/>
            </w:pPr>
          </w:p>
          <w:p w:rsidR="00423DF1" w:rsidRPr="00BB4050" w:rsidRDefault="00423DF1" w:rsidP="009E30F9">
            <w:pPr>
              <w:pStyle w:val="af8"/>
            </w:pPr>
          </w:p>
        </w:tc>
        <w:tc>
          <w:tcPr>
            <w:tcW w:w="2805" w:type="dxa"/>
            <w:tcBorders>
              <w:left w:val="single" w:sz="1" w:space="0" w:color="000000"/>
              <w:bottom w:val="single" w:sz="1" w:space="0" w:color="000000"/>
              <w:right w:val="single" w:sz="1" w:space="0" w:color="000000"/>
            </w:tcBorders>
          </w:tcPr>
          <w:p w:rsidR="00423DF1" w:rsidRPr="00BB4050" w:rsidRDefault="00423DF1" w:rsidP="009E30F9">
            <w:pPr>
              <w:pStyle w:val="af8"/>
            </w:pPr>
          </w:p>
        </w:tc>
      </w:tr>
    </w:tbl>
    <w:p w:rsidR="00423DF1" w:rsidRPr="00BB4050" w:rsidRDefault="00423DF1" w:rsidP="00423DF1">
      <w:pPr>
        <w:ind w:firstLine="720"/>
      </w:pPr>
    </w:p>
    <w:p w:rsidR="00423DF1" w:rsidRPr="00BB4050" w:rsidRDefault="00423DF1" w:rsidP="00423DF1"/>
    <w:tbl>
      <w:tblPr>
        <w:tblW w:w="94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5"/>
        <w:gridCol w:w="3183"/>
        <w:gridCol w:w="3046"/>
      </w:tblGrid>
      <w:tr w:rsidR="00423DF1" w:rsidRPr="004823D3" w:rsidTr="009E30F9">
        <w:trPr>
          <w:trHeight w:val="413"/>
        </w:trPr>
        <w:tc>
          <w:tcPr>
            <w:tcW w:w="3225" w:type="dxa"/>
          </w:tcPr>
          <w:p w:rsidR="00423DF1" w:rsidRPr="004823D3" w:rsidRDefault="00423DF1" w:rsidP="009E30F9">
            <w:pPr>
              <w:ind w:firstLine="720"/>
            </w:pPr>
            <w:r w:rsidRPr="004823D3">
              <w:t>Параметры контроля</w:t>
            </w:r>
          </w:p>
        </w:tc>
        <w:tc>
          <w:tcPr>
            <w:tcW w:w="3183" w:type="dxa"/>
          </w:tcPr>
          <w:p w:rsidR="00423DF1" w:rsidRPr="004823D3" w:rsidRDefault="00423DF1" w:rsidP="009E30F9">
            <w:pPr>
              <w:ind w:firstLine="720"/>
            </w:pPr>
            <w:r w:rsidRPr="004823D3">
              <w:t>Начало года</w:t>
            </w:r>
          </w:p>
        </w:tc>
        <w:tc>
          <w:tcPr>
            <w:tcW w:w="3046" w:type="dxa"/>
          </w:tcPr>
          <w:p w:rsidR="00423DF1" w:rsidRPr="004823D3" w:rsidRDefault="00423DF1" w:rsidP="009E30F9">
            <w:pPr>
              <w:ind w:firstLine="720"/>
            </w:pPr>
            <w:r w:rsidRPr="004823D3">
              <w:t>Конец года</w:t>
            </w:r>
          </w:p>
        </w:tc>
      </w:tr>
      <w:tr w:rsidR="00423DF1" w:rsidRPr="004823D3" w:rsidTr="009E30F9">
        <w:trPr>
          <w:trHeight w:val="1240"/>
        </w:trPr>
        <w:tc>
          <w:tcPr>
            <w:tcW w:w="3225" w:type="dxa"/>
          </w:tcPr>
          <w:p w:rsidR="00423DF1" w:rsidRPr="004823D3" w:rsidRDefault="00423DF1" w:rsidP="009E30F9">
            <w:pPr>
              <w:jc w:val="both"/>
            </w:pPr>
            <w:r w:rsidRPr="004823D3">
              <w:t>Самообслуживание,</w:t>
            </w:r>
            <w:r w:rsidRPr="004823D3">
              <w:rPr>
                <w:lang w:val="en-US"/>
              </w:rPr>
              <w:t xml:space="preserve"> </w:t>
            </w:r>
            <w:r w:rsidRPr="004823D3">
              <w:t>самостоятельность</w:t>
            </w:r>
          </w:p>
          <w:p w:rsidR="00423DF1" w:rsidRPr="004823D3" w:rsidRDefault="00423DF1" w:rsidP="009E30F9"/>
        </w:tc>
        <w:tc>
          <w:tcPr>
            <w:tcW w:w="3183" w:type="dxa"/>
          </w:tcPr>
          <w:p w:rsidR="00423DF1" w:rsidRPr="004823D3" w:rsidRDefault="00423DF1" w:rsidP="009E30F9"/>
        </w:tc>
        <w:tc>
          <w:tcPr>
            <w:tcW w:w="3046" w:type="dxa"/>
          </w:tcPr>
          <w:p w:rsidR="00423DF1" w:rsidRPr="004823D3" w:rsidRDefault="00423DF1" w:rsidP="009E30F9">
            <w:pPr>
              <w:ind w:firstLine="720"/>
            </w:pPr>
          </w:p>
        </w:tc>
      </w:tr>
      <w:tr w:rsidR="00423DF1" w:rsidRPr="004823D3" w:rsidTr="009E30F9">
        <w:trPr>
          <w:trHeight w:val="808"/>
        </w:trPr>
        <w:tc>
          <w:tcPr>
            <w:tcW w:w="3225" w:type="dxa"/>
          </w:tcPr>
          <w:p w:rsidR="00423DF1" w:rsidRPr="004823D3" w:rsidRDefault="00423DF1" w:rsidP="009E30F9">
            <w:pPr>
              <w:jc w:val="both"/>
            </w:pPr>
            <w:r w:rsidRPr="004823D3">
              <w:t>Отношение к учёбе</w:t>
            </w:r>
          </w:p>
          <w:p w:rsidR="00423DF1" w:rsidRPr="004823D3" w:rsidRDefault="00423DF1" w:rsidP="009E30F9"/>
        </w:tc>
        <w:tc>
          <w:tcPr>
            <w:tcW w:w="3183" w:type="dxa"/>
          </w:tcPr>
          <w:p w:rsidR="00423DF1" w:rsidRPr="004823D3" w:rsidRDefault="00423DF1" w:rsidP="009E30F9"/>
        </w:tc>
        <w:tc>
          <w:tcPr>
            <w:tcW w:w="3046" w:type="dxa"/>
          </w:tcPr>
          <w:p w:rsidR="00423DF1" w:rsidRPr="004823D3" w:rsidRDefault="00423DF1" w:rsidP="009E30F9">
            <w:pPr>
              <w:ind w:firstLine="720"/>
            </w:pPr>
          </w:p>
        </w:tc>
      </w:tr>
      <w:tr w:rsidR="00423DF1" w:rsidRPr="004823D3" w:rsidTr="009E30F9">
        <w:trPr>
          <w:trHeight w:val="1240"/>
        </w:trPr>
        <w:tc>
          <w:tcPr>
            <w:tcW w:w="3225" w:type="dxa"/>
          </w:tcPr>
          <w:p w:rsidR="00423DF1" w:rsidRPr="004823D3" w:rsidRDefault="00423DF1" w:rsidP="009E30F9">
            <w:pPr>
              <w:jc w:val="both"/>
            </w:pPr>
            <w:r w:rsidRPr="004823D3">
              <w:t>Отношение к выполнению поручений</w:t>
            </w:r>
          </w:p>
          <w:p w:rsidR="00423DF1" w:rsidRPr="004823D3" w:rsidRDefault="00423DF1" w:rsidP="009E30F9"/>
        </w:tc>
        <w:tc>
          <w:tcPr>
            <w:tcW w:w="3183" w:type="dxa"/>
          </w:tcPr>
          <w:p w:rsidR="00423DF1" w:rsidRPr="004823D3" w:rsidRDefault="00423DF1" w:rsidP="009E30F9"/>
        </w:tc>
        <w:tc>
          <w:tcPr>
            <w:tcW w:w="3046" w:type="dxa"/>
          </w:tcPr>
          <w:p w:rsidR="00423DF1" w:rsidRPr="004823D3" w:rsidRDefault="00423DF1" w:rsidP="009E30F9">
            <w:pPr>
              <w:ind w:firstLine="720"/>
            </w:pPr>
          </w:p>
        </w:tc>
      </w:tr>
      <w:tr w:rsidR="00423DF1" w:rsidRPr="004823D3" w:rsidTr="009E30F9">
        <w:trPr>
          <w:trHeight w:val="826"/>
        </w:trPr>
        <w:tc>
          <w:tcPr>
            <w:tcW w:w="3225" w:type="dxa"/>
          </w:tcPr>
          <w:p w:rsidR="00423DF1" w:rsidRPr="004823D3" w:rsidRDefault="00423DF1" w:rsidP="009E30F9">
            <w:pPr>
              <w:jc w:val="both"/>
            </w:pPr>
            <w:r w:rsidRPr="004823D3">
              <w:t>Посещение библиотеки</w:t>
            </w:r>
          </w:p>
          <w:p w:rsidR="00423DF1" w:rsidRPr="004823D3" w:rsidRDefault="00423DF1" w:rsidP="009E30F9"/>
        </w:tc>
        <w:tc>
          <w:tcPr>
            <w:tcW w:w="3183" w:type="dxa"/>
          </w:tcPr>
          <w:p w:rsidR="00423DF1" w:rsidRPr="004823D3" w:rsidRDefault="00423DF1" w:rsidP="009E30F9"/>
        </w:tc>
        <w:tc>
          <w:tcPr>
            <w:tcW w:w="3046" w:type="dxa"/>
          </w:tcPr>
          <w:p w:rsidR="00423DF1" w:rsidRPr="004823D3" w:rsidRDefault="00423DF1" w:rsidP="009E30F9">
            <w:pPr>
              <w:ind w:firstLine="720"/>
            </w:pPr>
          </w:p>
        </w:tc>
      </w:tr>
    </w:tbl>
    <w:p w:rsidR="00423DF1" w:rsidRPr="00BB4050" w:rsidRDefault="00423DF1" w:rsidP="00423DF1">
      <w:pPr>
        <w:ind w:firstLine="720"/>
      </w:pPr>
    </w:p>
    <w:p w:rsidR="00423DF1" w:rsidRPr="00FB259F" w:rsidRDefault="00423DF1" w:rsidP="00423DF1">
      <w:pPr>
        <w:shd w:val="clear" w:color="auto" w:fill="FFFFFF"/>
      </w:pPr>
      <w:r w:rsidRPr="00BB4050">
        <w:t>Выводы. Выявленные проблемы. Пути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B4050">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3DF1" w:rsidRDefault="00423DF1" w:rsidP="00423DF1">
      <w:pPr>
        <w:shd w:val="clear" w:color="auto" w:fill="FFFFFF"/>
        <w:rPr>
          <w:b/>
          <w:color w:val="000000"/>
        </w:rPr>
      </w:pPr>
    </w:p>
    <w:p w:rsidR="00423DF1" w:rsidRDefault="00423DF1" w:rsidP="00423DF1">
      <w:pPr>
        <w:shd w:val="clear" w:color="auto" w:fill="FFFFFF"/>
        <w:rPr>
          <w:b/>
          <w:color w:val="000000"/>
        </w:rPr>
      </w:pPr>
    </w:p>
    <w:p w:rsidR="00423DF1" w:rsidRPr="003A4CC6" w:rsidRDefault="00423DF1" w:rsidP="00423DF1">
      <w:pPr>
        <w:shd w:val="clear" w:color="auto" w:fill="FFFFFF"/>
        <w:jc w:val="center"/>
        <w:rPr>
          <w:b/>
          <w:color w:val="000000"/>
        </w:rPr>
      </w:pPr>
      <w:r w:rsidRPr="003A4CC6">
        <w:rPr>
          <w:b/>
          <w:color w:val="000000"/>
        </w:rPr>
        <w:t>Результаты, достигнутые по завершении этапа сопровождения,</w:t>
      </w:r>
    </w:p>
    <w:p w:rsidR="00423DF1" w:rsidRDefault="00423DF1" w:rsidP="00423DF1">
      <w:pPr>
        <w:shd w:val="clear" w:color="auto" w:fill="FFFFFF"/>
        <w:ind w:firstLine="720"/>
        <w:jc w:val="center"/>
        <w:rPr>
          <w:b/>
        </w:rPr>
      </w:pPr>
      <w:r w:rsidRPr="00BB4050">
        <w:rPr>
          <w:b/>
          <w:color w:val="000000"/>
        </w:rPr>
        <w:t>оценка эффективности проделанной работы за учебный год</w:t>
      </w:r>
    </w:p>
    <w:p w:rsidR="00423DF1" w:rsidRDefault="00423DF1" w:rsidP="00423DF1">
      <w:pPr>
        <w:shd w:val="clear" w:color="auto" w:fill="FFFFFF"/>
        <w:ind w:firstLine="720"/>
        <w:jc w:val="center"/>
        <w:rPr>
          <w:b/>
        </w:rPr>
      </w:pPr>
    </w:p>
    <w:p w:rsidR="00423DF1" w:rsidRPr="0044188C" w:rsidRDefault="00423DF1" w:rsidP="00423DF1">
      <w:pPr>
        <w:shd w:val="clear" w:color="auto" w:fill="FFFFFF"/>
        <w:ind w:firstLine="720"/>
        <w:rPr>
          <w:b/>
        </w:rPr>
      </w:pPr>
      <w:r>
        <w:t xml:space="preserve">   </w:t>
      </w:r>
      <w:r w:rsidRPr="00C06E69">
        <w:t xml:space="preserve">Дата итогового консилиума ____________________  </w:t>
      </w:r>
    </w:p>
    <w:p w:rsidR="00423DF1" w:rsidRPr="00C06E69" w:rsidRDefault="00423DF1" w:rsidP="00423DF1">
      <w:pPr>
        <w:jc w:val="both"/>
      </w:pPr>
      <w:r w:rsidRPr="00C06E69">
        <w:t xml:space="preserve">Ф.И.О. __________ </w:t>
      </w:r>
      <w:proofErr w:type="spellStart"/>
      <w:r w:rsidRPr="00C06E69">
        <w:t>________________________________возрас</w:t>
      </w:r>
      <w:r w:rsidRPr="003C3D69">
        <w:t>т</w:t>
      </w:r>
      <w:proofErr w:type="spellEnd"/>
      <w:r w:rsidRPr="003C3D69">
        <w:t>__</w:t>
      </w:r>
      <w:r w:rsidRPr="003C3D69">
        <w:rPr>
          <w:i/>
          <w:iCs/>
        </w:rPr>
        <w:t>_________</w:t>
      </w:r>
    </w:p>
    <w:p w:rsidR="00423DF1" w:rsidRPr="00C06E69" w:rsidRDefault="00423DF1" w:rsidP="00423DF1">
      <w:pPr>
        <w:jc w:val="both"/>
      </w:pPr>
      <w:r w:rsidRPr="00C06E69">
        <w:t>Заключение П</w:t>
      </w:r>
      <w:r>
        <w:t>М</w:t>
      </w:r>
      <w:r w:rsidRPr="00C06E69">
        <w:t xml:space="preserve">ПК от </w:t>
      </w:r>
      <w:r w:rsidRPr="003C3D69">
        <w:t>«_</w:t>
      </w:r>
      <w:r w:rsidRPr="003C3D69">
        <w:rPr>
          <w:i/>
          <w:iCs/>
        </w:rPr>
        <w:t>____</w:t>
      </w:r>
      <w:r w:rsidRPr="003C3D69">
        <w:t>» _</w:t>
      </w:r>
      <w:r w:rsidRPr="003C3D69">
        <w:rPr>
          <w:i/>
          <w:iCs/>
        </w:rPr>
        <w:t xml:space="preserve">________ </w:t>
      </w:r>
      <w:r w:rsidRPr="003C3D69">
        <w:t>_</w:t>
      </w:r>
      <w:r w:rsidRPr="00C06E69">
        <w:t xml:space="preserve"> 20</w:t>
      </w:r>
      <w:r w:rsidRPr="003C3D69">
        <w:rPr>
          <w:i/>
          <w:iCs/>
        </w:rPr>
        <w:t>_____</w:t>
      </w:r>
      <w:r w:rsidRPr="003C3D69">
        <w:t>г</w:t>
      </w:r>
      <w:r w:rsidRPr="00C06E69">
        <w:t>. №</w:t>
      </w:r>
      <w:r w:rsidRPr="003C3D69">
        <w:t xml:space="preserve"> _</w:t>
      </w:r>
      <w:r w:rsidRPr="003C3D69">
        <w:rPr>
          <w:i/>
          <w:iCs/>
        </w:rPr>
        <w:t>________</w:t>
      </w:r>
      <w:r w:rsidRPr="003C3D69">
        <w:t>_</w:t>
      </w:r>
    </w:p>
    <w:p w:rsidR="00423DF1" w:rsidRPr="00C06E69" w:rsidRDefault="00423DF1" w:rsidP="00423DF1">
      <w:pPr>
        <w:jc w:val="both"/>
      </w:pPr>
      <w:r w:rsidRPr="00C06E69">
        <w:t xml:space="preserve">Результаты стартовой диагностики (сентябрь): </w:t>
      </w:r>
    </w:p>
    <w:p w:rsidR="00423DF1" w:rsidRPr="00C06E69" w:rsidRDefault="00423DF1" w:rsidP="00423DF1">
      <w:pPr>
        <w:jc w:val="both"/>
      </w:pPr>
      <w:r w:rsidRPr="00C06E69">
        <w:t>_____________________________________________________________________________</w:t>
      </w:r>
    </w:p>
    <w:p w:rsidR="00423DF1" w:rsidRPr="00C06E69" w:rsidRDefault="00423DF1" w:rsidP="00423DF1">
      <w:pPr>
        <w:jc w:val="both"/>
      </w:pPr>
      <w:r w:rsidRPr="00C06E69">
        <w:t>_____________________________________________________________________________</w:t>
      </w:r>
    </w:p>
    <w:p w:rsidR="00423DF1" w:rsidRPr="00C06E69" w:rsidRDefault="00423DF1" w:rsidP="00423DF1">
      <w:pPr>
        <w:jc w:val="both"/>
      </w:pPr>
      <w:r w:rsidRPr="00C06E69">
        <w:t xml:space="preserve">Количество фронтальных занятий </w:t>
      </w:r>
      <w:proofErr w:type="spellStart"/>
      <w:r w:rsidRPr="00C06E69">
        <w:t>__________________индивидуальных</w:t>
      </w:r>
      <w:proofErr w:type="spellEnd"/>
      <w:r w:rsidRPr="00C06E69">
        <w:t xml:space="preserve"> _______________________</w:t>
      </w:r>
      <w:r>
        <w:t>______________________________________________________</w:t>
      </w:r>
    </w:p>
    <w:p w:rsidR="00423DF1" w:rsidRPr="0044188C" w:rsidRDefault="00423DF1" w:rsidP="00423DF1">
      <w:pPr>
        <w:jc w:val="center"/>
        <w:rPr>
          <w:sz w:val="16"/>
        </w:rPr>
      </w:pPr>
      <w:r w:rsidRPr="0044188C">
        <w:rPr>
          <w:sz w:val="16"/>
        </w:rPr>
        <w:t>(по плану в год) (в неделю)</w:t>
      </w:r>
    </w:p>
    <w:p w:rsidR="00423DF1" w:rsidRPr="00C06E69" w:rsidRDefault="00423DF1" w:rsidP="00423DF1">
      <w:pPr>
        <w:jc w:val="center"/>
      </w:pPr>
      <w:r w:rsidRPr="00C06E69">
        <w:t xml:space="preserve">Результативность </w:t>
      </w:r>
      <w:proofErr w:type="spellStart"/>
      <w:r w:rsidRPr="00C06E69">
        <w:t>коррекционно</w:t>
      </w:r>
      <w:proofErr w:type="spellEnd"/>
      <w:r w:rsidRPr="00C06E69">
        <w:t xml:space="preserve"> - развивающей работы:</w:t>
      </w:r>
    </w:p>
    <w:tbl>
      <w:tblPr>
        <w:tblW w:w="947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224"/>
        <w:gridCol w:w="2729"/>
        <w:gridCol w:w="1192"/>
        <w:gridCol w:w="1068"/>
        <w:gridCol w:w="2258"/>
      </w:tblGrid>
      <w:tr w:rsidR="00423DF1" w:rsidRPr="004823D3" w:rsidTr="009E30F9">
        <w:trPr>
          <w:trHeight w:val="137"/>
          <w:tblCellSpacing w:w="0" w:type="dxa"/>
        </w:trPr>
        <w:tc>
          <w:tcPr>
            <w:tcW w:w="4953" w:type="dxa"/>
            <w:gridSpan w:val="2"/>
            <w:vAlign w:val="center"/>
          </w:tcPr>
          <w:p w:rsidR="00423DF1" w:rsidRPr="004823D3" w:rsidRDefault="00423DF1" w:rsidP="009E30F9">
            <w:pPr>
              <w:jc w:val="both"/>
            </w:pPr>
            <w:r w:rsidRPr="004823D3">
              <w:t>Направления коррекционно-развивающей работы</w:t>
            </w:r>
          </w:p>
        </w:tc>
        <w:tc>
          <w:tcPr>
            <w:tcW w:w="1192" w:type="dxa"/>
            <w:vAlign w:val="center"/>
          </w:tcPr>
          <w:p w:rsidR="00423DF1" w:rsidRPr="004823D3" w:rsidRDefault="00423DF1" w:rsidP="009E30F9">
            <w:pPr>
              <w:jc w:val="both"/>
            </w:pPr>
            <w:r w:rsidRPr="004823D3">
              <w:t xml:space="preserve">Сентябрь - октябрь </w:t>
            </w:r>
          </w:p>
        </w:tc>
        <w:tc>
          <w:tcPr>
            <w:tcW w:w="1068" w:type="dxa"/>
          </w:tcPr>
          <w:p w:rsidR="00423DF1" w:rsidRPr="004823D3" w:rsidRDefault="00423DF1" w:rsidP="009E30F9">
            <w:pPr>
              <w:jc w:val="both"/>
            </w:pPr>
            <w:r w:rsidRPr="004823D3">
              <w:t>Апрель-май</w:t>
            </w:r>
          </w:p>
        </w:tc>
        <w:tc>
          <w:tcPr>
            <w:tcW w:w="2258" w:type="dxa"/>
            <w:vAlign w:val="center"/>
          </w:tcPr>
          <w:p w:rsidR="00423DF1" w:rsidRPr="004823D3" w:rsidRDefault="00423DF1" w:rsidP="009E30F9">
            <w:pPr>
              <w:jc w:val="both"/>
            </w:pPr>
            <w:r w:rsidRPr="004823D3">
              <w:t>Примечание</w:t>
            </w:r>
          </w:p>
        </w:tc>
      </w:tr>
      <w:tr w:rsidR="00423DF1" w:rsidRPr="004823D3" w:rsidTr="009E30F9">
        <w:trPr>
          <w:trHeight w:val="191"/>
          <w:tblCellSpacing w:w="0" w:type="dxa"/>
        </w:trPr>
        <w:tc>
          <w:tcPr>
            <w:tcW w:w="2224" w:type="dxa"/>
            <w:vMerge w:val="restart"/>
            <w:vAlign w:val="center"/>
          </w:tcPr>
          <w:p w:rsidR="00423DF1" w:rsidRPr="004823D3" w:rsidRDefault="00423DF1" w:rsidP="009E30F9">
            <w:pPr>
              <w:jc w:val="both"/>
            </w:pPr>
            <w:r w:rsidRPr="004823D3">
              <w:t>Речевое развитие</w:t>
            </w:r>
          </w:p>
        </w:tc>
        <w:tc>
          <w:tcPr>
            <w:tcW w:w="2729" w:type="dxa"/>
            <w:vAlign w:val="center"/>
          </w:tcPr>
          <w:p w:rsidR="00423DF1" w:rsidRPr="004823D3" w:rsidRDefault="00423DF1" w:rsidP="009E30F9">
            <w:pPr>
              <w:jc w:val="both"/>
            </w:pPr>
            <w:r w:rsidRPr="004823D3">
              <w:t>Звукопроизношение</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vMerge w:val="restart"/>
          </w:tcPr>
          <w:p w:rsidR="00423DF1" w:rsidRPr="004823D3" w:rsidRDefault="00423DF1" w:rsidP="009E30F9">
            <w:pPr>
              <w:jc w:val="both"/>
            </w:pPr>
          </w:p>
        </w:tc>
      </w:tr>
      <w:tr w:rsidR="00423DF1" w:rsidRPr="004823D3" w:rsidTr="009E30F9">
        <w:trPr>
          <w:trHeight w:val="284"/>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Фонематические процессы</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vMerge/>
            <w:vAlign w:val="center"/>
          </w:tcPr>
          <w:p w:rsidR="00423DF1" w:rsidRPr="004823D3" w:rsidRDefault="00423DF1" w:rsidP="009E30F9">
            <w:pPr>
              <w:jc w:val="both"/>
            </w:pPr>
          </w:p>
        </w:tc>
      </w:tr>
      <w:tr w:rsidR="00423DF1" w:rsidRPr="004823D3" w:rsidTr="009E30F9">
        <w:trPr>
          <w:trHeight w:val="60"/>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Слоговая структура слова</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vMerge/>
            <w:vAlign w:val="center"/>
          </w:tcPr>
          <w:p w:rsidR="00423DF1" w:rsidRPr="004823D3" w:rsidRDefault="00423DF1" w:rsidP="009E30F9">
            <w:pPr>
              <w:jc w:val="both"/>
            </w:pPr>
          </w:p>
        </w:tc>
      </w:tr>
      <w:tr w:rsidR="00423DF1" w:rsidRPr="004823D3" w:rsidTr="009E30F9">
        <w:trPr>
          <w:trHeight w:val="26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Словарь</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vMerge/>
            <w:vAlign w:val="center"/>
          </w:tcPr>
          <w:p w:rsidR="00423DF1" w:rsidRPr="004823D3" w:rsidRDefault="00423DF1" w:rsidP="009E30F9">
            <w:pPr>
              <w:jc w:val="both"/>
            </w:pPr>
          </w:p>
        </w:tc>
      </w:tr>
      <w:tr w:rsidR="00423DF1" w:rsidRPr="004823D3" w:rsidTr="009E30F9">
        <w:trPr>
          <w:trHeight w:val="26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Грамматический строй речи</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0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Связная речь</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69"/>
          <w:tblCellSpacing w:w="0" w:type="dxa"/>
        </w:trPr>
        <w:tc>
          <w:tcPr>
            <w:tcW w:w="2224" w:type="dxa"/>
            <w:vAlign w:val="center"/>
          </w:tcPr>
          <w:p w:rsidR="00423DF1" w:rsidRPr="004823D3" w:rsidRDefault="00423DF1" w:rsidP="009E30F9">
            <w:pPr>
              <w:jc w:val="both"/>
            </w:pPr>
            <w:proofErr w:type="spellStart"/>
            <w:r w:rsidRPr="004823D3">
              <w:t>Сформированность</w:t>
            </w:r>
            <w:proofErr w:type="spellEnd"/>
            <w:r w:rsidRPr="004823D3">
              <w:t xml:space="preserve"> моторных навыков</w:t>
            </w:r>
          </w:p>
        </w:tc>
        <w:tc>
          <w:tcPr>
            <w:tcW w:w="2729" w:type="dxa"/>
            <w:vAlign w:val="center"/>
          </w:tcPr>
          <w:p w:rsidR="00423DF1" w:rsidRPr="004823D3" w:rsidRDefault="00423DF1" w:rsidP="009E30F9">
            <w:pPr>
              <w:jc w:val="both"/>
            </w:pPr>
            <w:r w:rsidRPr="004823D3">
              <w:t>Развитие мелкой моторики руки</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335"/>
          <w:tblCellSpacing w:w="0" w:type="dxa"/>
        </w:trPr>
        <w:tc>
          <w:tcPr>
            <w:tcW w:w="2224" w:type="dxa"/>
            <w:vMerge w:val="restart"/>
            <w:vAlign w:val="center"/>
          </w:tcPr>
          <w:p w:rsidR="00423DF1" w:rsidRPr="004823D3" w:rsidRDefault="00423DF1" w:rsidP="009E30F9">
            <w:pPr>
              <w:jc w:val="both"/>
            </w:pPr>
            <w:proofErr w:type="spellStart"/>
            <w:r w:rsidRPr="004823D3">
              <w:t>Сформированность</w:t>
            </w:r>
            <w:proofErr w:type="spellEnd"/>
            <w:r w:rsidRPr="004823D3">
              <w:t xml:space="preserve"> психических процессов</w:t>
            </w:r>
          </w:p>
        </w:tc>
        <w:tc>
          <w:tcPr>
            <w:tcW w:w="2729" w:type="dxa"/>
            <w:vAlign w:val="center"/>
          </w:tcPr>
          <w:p w:rsidR="00423DF1" w:rsidRPr="004823D3" w:rsidRDefault="00423DF1" w:rsidP="009E30F9">
            <w:pPr>
              <w:jc w:val="both"/>
            </w:pPr>
            <w:r w:rsidRPr="004823D3">
              <w:t>Зрительно-пространственное восприятие</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6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Временные представления</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69"/>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Слуховая память</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263"/>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Зрительная память</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197"/>
          <w:tblCellSpacing w:w="0" w:type="dxa"/>
        </w:trPr>
        <w:tc>
          <w:tcPr>
            <w:tcW w:w="2224" w:type="dxa"/>
            <w:vMerge/>
            <w:vAlign w:val="center"/>
          </w:tcPr>
          <w:p w:rsidR="00423DF1" w:rsidRPr="004823D3" w:rsidRDefault="00423DF1" w:rsidP="009E30F9">
            <w:pPr>
              <w:jc w:val="both"/>
            </w:pPr>
          </w:p>
        </w:tc>
        <w:tc>
          <w:tcPr>
            <w:tcW w:w="2729" w:type="dxa"/>
            <w:vAlign w:val="center"/>
          </w:tcPr>
          <w:p w:rsidR="00423DF1" w:rsidRPr="004823D3" w:rsidRDefault="00423DF1" w:rsidP="009E30F9">
            <w:pPr>
              <w:jc w:val="both"/>
            </w:pPr>
            <w:r w:rsidRPr="004823D3">
              <w:t>Внимание</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r w:rsidR="00423DF1" w:rsidRPr="004823D3" w:rsidTr="009E30F9">
        <w:trPr>
          <w:trHeight w:val="559"/>
          <w:tblCellSpacing w:w="0" w:type="dxa"/>
        </w:trPr>
        <w:tc>
          <w:tcPr>
            <w:tcW w:w="2224" w:type="dxa"/>
            <w:vAlign w:val="center"/>
          </w:tcPr>
          <w:p w:rsidR="00423DF1" w:rsidRPr="004823D3" w:rsidRDefault="00423DF1" w:rsidP="009E30F9">
            <w:pPr>
              <w:jc w:val="both"/>
            </w:pPr>
            <w:r w:rsidRPr="004823D3">
              <w:lastRenderedPageBreak/>
              <w:t>Развитие элементарных математических представлений</w:t>
            </w:r>
          </w:p>
        </w:tc>
        <w:tc>
          <w:tcPr>
            <w:tcW w:w="2729" w:type="dxa"/>
            <w:vAlign w:val="center"/>
          </w:tcPr>
          <w:p w:rsidR="00423DF1" w:rsidRPr="004823D3" w:rsidRDefault="00423DF1" w:rsidP="009E30F9">
            <w:pPr>
              <w:jc w:val="both"/>
            </w:pPr>
            <w:r w:rsidRPr="004823D3">
              <w:t>Количество и счёт</w:t>
            </w:r>
          </w:p>
        </w:tc>
        <w:tc>
          <w:tcPr>
            <w:tcW w:w="1192" w:type="dxa"/>
          </w:tcPr>
          <w:p w:rsidR="00423DF1" w:rsidRPr="004823D3" w:rsidRDefault="00423DF1" w:rsidP="009E30F9">
            <w:pPr>
              <w:jc w:val="both"/>
            </w:pPr>
          </w:p>
        </w:tc>
        <w:tc>
          <w:tcPr>
            <w:tcW w:w="1068" w:type="dxa"/>
          </w:tcPr>
          <w:p w:rsidR="00423DF1" w:rsidRPr="004823D3" w:rsidRDefault="00423DF1" w:rsidP="009E30F9">
            <w:pPr>
              <w:jc w:val="both"/>
            </w:pPr>
          </w:p>
        </w:tc>
        <w:tc>
          <w:tcPr>
            <w:tcW w:w="2258" w:type="dxa"/>
          </w:tcPr>
          <w:p w:rsidR="00423DF1" w:rsidRPr="004823D3" w:rsidRDefault="00423DF1" w:rsidP="009E30F9">
            <w:pPr>
              <w:jc w:val="both"/>
            </w:pPr>
          </w:p>
        </w:tc>
      </w:tr>
    </w:tbl>
    <w:p w:rsidR="00423DF1" w:rsidRPr="00C06E69" w:rsidRDefault="00423DF1" w:rsidP="00423DF1">
      <w:pPr>
        <w:jc w:val="both"/>
      </w:pPr>
      <w:r w:rsidRPr="00C06E69">
        <w:t>1 балл – низкий уровень; 2 балла – средний уровень; 3 балла – высокий уровень (возрастная норма)</w:t>
      </w:r>
    </w:p>
    <w:p w:rsidR="00423DF1" w:rsidRDefault="00423DF1" w:rsidP="00423DF1">
      <w:pPr>
        <w:jc w:val="both"/>
      </w:pPr>
    </w:p>
    <w:p w:rsidR="00423DF1" w:rsidRPr="00C06E69" w:rsidRDefault="00423DF1" w:rsidP="00423DF1">
      <w:pPr>
        <w:jc w:val="both"/>
      </w:pPr>
      <w:r w:rsidRPr="00C06E69">
        <w:t xml:space="preserve">Динамика развития ребёнка в процессе </w:t>
      </w:r>
      <w:proofErr w:type="spellStart"/>
      <w:r w:rsidRPr="00C06E69">
        <w:t>коррекционн</w:t>
      </w:r>
      <w:proofErr w:type="gramStart"/>
      <w:r w:rsidRPr="00C06E69">
        <w:t>о</w:t>
      </w:r>
      <w:proofErr w:type="spellEnd"/>
      <w:r w:rsidRPr="00C06E69">
        <w:t>-</w:t>
      </w:r>
      <w:proofErr w:type="gramEnd"/>
      <w:r w:rsidRPr="00C06E69">
        <w:t xml:space="preserve"> развивающей работы (</w:t>
      </w:r>
      <w:r w:rsidRPr="00C06E69">
        <w:rPr>
          <w:i/>
          <w:iCs/>
        </w:rPr>
        <w:t>результаты промежуточной диагностики</w:t>
      </w:r>
      <w:r w:rsidRPr="00C06E69">
        <w:t xml:space="preserve">) </w:t>
      </w:r>
    </w:p>
    <w:p w:rsidR="00423DF1" w:rsidRPr="00C06E69" w:rsidRDefault="00423DF1" w:rsidP="00423DF1">
      <w:pPr>
        <w:jc w:val="both"/>
      </w:pPr>
      <w:r w:rsidRPr="00C06E69">
        <w:t xml:space="preserve">январь: </w:t>
      </w:r>
    </w:p>
    <w:p w:rsidR="00423DF1" w:rsidRPr="00C06E69" w:rsidRDefault="00423DF1" w:rsidP="00423DF1">
      <w:pPr>
        <w:jc w:val="both"/>
      </w:pPr>
      <w:r w:rsidRPr="00C06E69">
        <w:t>_________________________________________________________________________________________________________________________________________________________________________</w:t>
      </w:r>
      <w:r>
        <w:t>_____________________________________________________________</w:t>
      </w:r>
      <w:r w:rsidRPr="00C06E69">
        <w:t>_</w:t>
      </w:r>
    </w:p>
    <w:p w:rsidR="00423DF1" w:rsidRPr="00C06E69" w:rsidRDefault="00423DF1" w:rsidP="00423DF1">
      <w:pPr>
        <w:jc w:val="both"/>
      </w:pPr>
      <w:r w:rsidRPr="00C06E69">
        <w:t xml:space="preserve">Результаты итоговой диагностики </w:t>
      </w:r>
    </w:p>
    <w:p w:rsidR="00423DF1" w:rsidRPr="00C06E69" w:rsidRDefault="00423DF1" w:rsidP="00423DF1">
      <w:pPr>
        <w:jc w:val="both"/>
      </w:pPr>
      <w:r w:rsidRPr="00C06E69">
        <w:t>май:</w:t>
      </w:r>
    </w:p>
    <w:p w:rsidR="00423DF1" w:rsidRPr="00C06E69" w:rsidRDefault="00423DF1" w:rsidP="00423DF1">
      <w:pPr>
        <w:jc w:val="both"/>
      </w:pPr>
      <w:r w:rsidRPr="00C06E69">
        <w:t>_______________________________________________________________________________________________________________________________________________________________________</w:t>
      </w:r>
      <w:r>
        <w:t>_____________________________________________________________</w:t>
      </w:r>
      <w:r w:rsidRPr="00C06E69">
        <w:t>___</w:t>
      </w:r>
    </w:p>
    <w:p w:rsidR="00423DF1" w:rsidRPr="00C06E69" w:rsidRDefault="00423DF1" w:rsidP="00423DF1">
      <w:pPr>
        <w:shd w:val="clear" w:color="auto" w:fill="FFFFFF"/>
        <w:jc w:val="both"/>
      </w:pPr>
      <w:r w:rsidRPr="00C06E69">
        <w:t xml:space="preserve">Решение. </w:t>
      </w:r>
    </w:p>
    <w:p w:rsidR="00423DF1" w:rsidRPr="00C06E69" w:rsidRDefault="00423DF1" w:rsidP="00423DF1">
      <w:pPr>
        <w:shd w:val="clear" w:color="auto" w:fill="FFFFFF"/>
        <w:jc w:val="both"/>
      </w:pPr>
      <w:r>
        <w:t xml:space="preserve">Рекомендации: </w:t>
      </w:r>
      <w:r w:rsidRPr="00C06E69">
        <w:t>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3DF1" w:rsidRPr="00C06E69" w:rsidRDefault="00423DF1" w:rsidP="00423DF1">
      <w:pPr>
        <w:shd w:val="clear" w:color="auto" w:fill="FFFFFF"/>
        <w:jc w:val="both"/>
      </w:pPr>
      <w:r w:rsidRPr="00C06E69">
        <w:rPr>
          <w:i/>
          <w:iCs/>
          <w:color w:val="000000"/>
        </w:rPr>
        <w:t xml:space="preserve"> </w:t>
      </w:r>
    </w:p>
    <w:p w:rsidR="00423DF1" w:rsidRPr="00C06E69" w:rsidRDefault="00423DF1" w:rsidP="00423DF1">
      <w:pPr>
        <w:jc w:val="both"/>
      </w:pPr>
      <w:r w:rsidRPr="00C06E69">
        <w:t xml:space="preserve">Председатель </w:t>
      </w:r>
      <w:proofErr w:type="spellStart"/>
      <w:r w:rsidRPr="00C06E69">
        <w:t>ППк_________________________________</w:t>
      </w:r>
      <w:r>
        <w:t>______</w:t>
      </w:r>
      <w:proofErr w:type="spellEnd"/>
      <w:r>
        <w:t>/_________________</w:t>
      </w:r>
      <w:r w:rsidRPr="00C06E69">
        <w:t>__</w:t>
      </w:r>
      <w:r>
        <w:t>/</w:t>
      </w:r>
      <w:r w:rsidRPr="00C06E69">
        <w:t xml:space="preserve"> </w:t>
      </w:r>
    </w:p>
    <w:p w:rsidR="00423DF1" w:rsidRPr="00C06E69" w:rsidRDefault="00423DF1" w:rsidP="00423DF1">
      <w:pPr>
        <w:jc w:val="both"/>
      </w:pPr>
      <w:r w:rsidRPr="00C06E69">
        <w:t xml:space="preserve">Учитель </w:t>
      </w:r>
      <w:r>
        <w:t xml:space="preserve">(классный руководитель) </w:t>
      </w:r>
      <w:r w:rsidRPr="00C06E69">
        <w:t>_________________________</w:t>
      </w:r>
      <w:r>
        <w:t>/</w:t>
      </w:r>
      <w:r w:rsidRPr="00C06E69">
        <w:t>___</w:t>
      </w:r>
      <w:r>
        <w:t>________________/</w:t>
      </w:r>
    </w:p>
    <w:p w:rsidR="00423DF1" w:rsidRPr="00C06E69" w:rsidRDefault="00423DF1" w:rsidP="00423DF1">
      <w:pPr>
        <w:shd w:val="clear" w:color="auto" w:fill="FFFFFF"/>
        <w:jc w:val="both"/>
      </w:pPr>
    </w:p>
    <w:p w:rsidR="00423DF1" w:rsidRPr="00C06E69" w:rsidRDefault="00423DF1" w:rsidP="00423DF1">
      <w:pPr>
        <w:jc w:val="both"/>
        <w:rPr>
          <w:bCs/>
        </w:rPr>
      </w:pPr>
    </w:p>
    <w:p w:rsidR="00423DF1" w:rsidRPr="00C06E69" w:rsidRDefault="00423DF1" w:rsidP="00423DF1">
      <w:r w:rsidRPr="00C06E69">
        <w:rPr>
          <w:bCs/>
        </w:rPr>
        <w:t>С содержанием и</w:t>
      </w:r>
      <w:r w:rsidRPr="00C06E69">
        <w:t>ндивидуальной карты учёта динамики развития ребенка ознакомле</w:t>
      </w:r>
      <w:proofErr w:type="gramStart"/>
      <w:r w:rsidRPr="00C06E69">
        <w:t>н(</w:t>
      </w:r>
      <w:proofErr w:type="gramEnd"/>
      <w:r w:rsidRPr="00C06E69">
        <w:t>а)</w:t>
      </w:r>
    </w:p>
    <w:p w:rsidR="00423DF1" w:rsidRPr="00C06E69" w:rsidRDefault="00423DF1" w:rsidP="00423DF1">
      <w:pPr>
        <w:rPr>
          <w:b/>
          <w:bCs/>
        </w:rPr>
      </w:pPr>
      <w:r w:rsidRPr="00C06E69">
        <w:t>Подпись родителей (законных представителей) _________________________________</w:t>
      </w:r>
    </w:p>
    <w:p w:rsidR="00423DF1" w:rsidRPr="00C06E69" w:rsidRDefault="00423DF1" w:rsidP="00423DF1">
      <w:pPr>
        <w:ind w:firstLine="720"/>
        <w:rPr>
          <w:b/>
          <w:bCs/>
        </w:rPr>
      </w:pPr>
    </w:p>
    <w:p w:rsidR="00423DF1" w:rsidRPr="00C06E69" w:rsidRDefault="009A310F" w:rsidP="00423DF1">
      <w:pPr>
        <w:rPr>
          <w:b/>
          <w:bCs/>
        </w:rPr>
      </w:pPr>
      <w:r>
        <w:t>Дата «___»___________ 20</w:t>
      </w:r>
      <w:r w:rsidR="00423DF1" w:rsidRPr="00C06E69">
        <w:t>__ г.</w:t>
      </w:r>
    </w:p>
    <w:p w:rsidR="00423DF1" w:rsidRPr="00C06E69" w:rsidRDefault="00423DF1" w:rsidP="00423DF1">
      <w:pPr>
        <w:ind w:firstLine="720"/>
        <w:rPr>
          <w:b/>
          <w:bCs/>
        </w:rPr>
      </w:pPr>
    </w:p>
    <w:p w:rsidR="00423DF1" w:rsidRPr="00C06E69" w:rsidRDefault="00423DF1" w:rsidP="00423DF1">
      <w:pPr>
        <w:ind w:firstLine="720"/>
        <w:rPr>
          <w:b/>
          <w:bCs/>
        </w:rPr>
      </w:pPr>
    </w:p>
    <w:p w:rsidR="00423DF1" w:rsidRPr="00C06E69" w:rsidRDefault="00423DF1" w:rsidP="00423DF1">
      <w:r w:rsidRPr="00C06E69">
        <w:rPr>
          <w:bCs/>
        </w:rPr>
        <w:t>С содержанием и</w:t>
      </w:r>
      <w:r w:rsidRPr="00C06E69">
        <w:t>ндивидуальной карты учёта динамики развития ребенка ознакомле</w:t>
      </w:r>
      <w:proofErr w:type="gramStart"/>
      <w:r w:rsidRPr="00C06E69">
        <w:t>н(</w:t>
      </w:r>
      <w:proofErr w:type="gramEnd"/>
      <w:r w:rsidRPr="00C06E69">
        <w:t>а)</w:t>
      </w:r>
    </w:p>
    <w:p w:rsidR="00423DF1" w:rsidRPr="00C06E69" w:rsidRDefault="00423DF1" w:rsidP="00423DF1">
      <w:pPr>
        <w:rPr>
          <w:b/>
          <w:bCs/>
        </w:rPr>
      </w:pPr>
      <w:r w:rsidRPr="00C06E69">
        <w:t>Подпись родителей (законных представителей) _________________________________</w:t>
      </w:r>
    </w:p>
    <w:p w:rsidR="00423DF1" w:rsidRPr="00C06E69" w:rsidRDefault="00423DF1" w:rsidP="00423DF1">
      <w:pPr>
        <w:ind w:firstLine="720"/>
        <w:rPr>
          <w:b/>
          <w:bCs/>
        </w:rPr>
      </w:pPr>
    </w:p>
    <w:p w:rsidR="00423DF1" w:rsidRPr="00C06E69" w:rsidRDefault="00423DF1" w:rsidP="00423DF1">
      <w:pPr>
        <w:rPr>
          <w:b/>
          <w:bCs/>
        </w:rPr>
      </w:pPr>
      <w:r w:rsidRPr="00C06E69">
        <w:t>Дата «___»___________ 20__ г.</w:t>
      </w:r>
    </w:p>
    <w:p w:rsidR="00423DF1" w:rsidRPr="00C06E69" w:rsidRDefault="00423DF1" w:rsidP="00423DF1"/>
    <w:p w:rsidR="00423DF1" w:rsidRDefault="00423DF1" w:rsidP="00423DF1">
      <w:pPr>
        <w:spacing w:after="200" w:line="276" w:lineRule="auto"/>
      </w:pPr>
      <w:bookmarkStart w:id="9" w:name="_GoBack"/>
      <w:bookmarkEnd w:id="9"/>
    </w:p>
    <w:p w:rsidR="00423DF1" w:rsidRDefault="00423DF1" w:rsidP="00376510">
      <w:pPr>
        <w:tabs>
          <w:tab w:val="left" w:pos="0"/>
          <w:tab w:val="right" w:leader="dot" w:pos="9639"/>
        </w:tabs>
        <w:ind w:firstLine="567"/>
        <w:jc w:val="both"/>
        <w:rPr>
          <w:b/>
          <w:sz w:val="22"/>
        </w:rPr>
      </w:pPr>
    </w:p>
    <w:p w:rsidR="00BC707B" w:rsidRDefault="00BC707B" w:rsidP="00376510">
      <w:pPr>
        <w:tabs>
          <w:tab w:val="left" w:pos="0"/>
          <w:tab w:val="right" w:leader="dot" w:pos="9639"/>
        </w:tabs>
        <w:ind w:firstLine="567"/>
        <w:jc w:val="both"/>
        <w:rPr>
          <w:b/>
          <w:sz w:val="22"/>
        </w:rPr>
      </w:pPr>
    </w:p>
    <w:p w:rsidR="00BC707B" w:rsidRDefault="00BC707B" w:rsidP="00376510">
      <w:pPr>
        <w:tabs>
          <w:tab w:val="left" w:pos="0"/>
          <w:tab w:val="right" w:leader="dot" w:pos="9639"/>
        </w:tabs>
        <w:ind w:firstLine="567"/>
        <w:jc w:val="both"/>
        <w:rPr>
          <w:b/>
          <w:sz w:val="22"/>
        </w:rPr>
      </w:pPr>
    </w:p>
    <w:p w:rsidR="00BC707B" w:rsidRDefault="00BC707B" w:rsidP="00376510">
      <w:pPr>
        <w:tabs>
          <w:tab w:val="left" w:pos="0"/>
          <w:tab w:val="right" w:leader="dot" w:pos="9639"/>
        </w:tabs>
        <w:ind w:firstLine="567"/>
        <w:jc w:val="both"/>
        <w:rPr>
          <w:b/>
          <w:sz w:val="22"/>
        </w:rPr>
      </w:pPr>
    </w:p>
    <w:sectPr w:rsidR="00BC707B" w:rsidSect="00BC707B">
      <w:footerReference w:type="default" r:id="rId10"/>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E69" w:rsidRDefault="00571E69" w:rsidP="00376510">
      <w:r>
        <w:separator/>
      </w:r>
    </w:p>
  </w:endnote>
  <w:endnote w:type="continuationSeparator" w:id="0">
    <w:p w:rsidR="00571E69" w:rsidRDefault="00571E69" w:rsidP="00376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922688"/>
      <w:docPartObj>
        <w:docPartGallery w:val="Page Numbers (Bottom of Page)"/>
        <w:docPartUnique/>
      </w:docPartObj>
    </w:sdtPr>
    <w:sdtContent>
      <w:p w:rsidR="00D04982" w:rsidRDefault="00D04982">
        <w:pPr>
          <w:pStyle w:val="ad"/>
          <w:jc w:val="right"/>
        </w:pPr>
        <w:fldSimple w:instr=" PAGE   \* MERGEFORMAT ">
          <w:r w:rsidR="00700BDD">
            <w:rPr>
              <w:noProof/>
            </w:rPr>
            <w:t>72</w:t>
          </w:r>
        </w:fldSimple>
      </w:p>
    </w:sdtContent>
  </w:sdt>
  <w:p w:rsidR="00D04982" w:rsidRDefault="00D0498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E69" w:rsidRDefault="00571E69" w:rsidP="00376510">
      <w:r>
        <w:separator/>
      </w:r>
    </w:p>
  </w:footnote>
  <w:footnote w:type="continuationSeparator" w:id="0">
    <w:p w:rsidR="00571E69" w:rsidRDefault="00571E69" w:rsidP="00376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45B4827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3">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9">
    <w:nsid w:val="0000004A"/>
    <w:multiLevelType w:val="hybridMultilevel"/>
    <w:tmpl w:val="5DC79E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24E0950"/>
    <w:multiLevelType w:val="hybridMultilevel"/>
    <w:tmpl w:val="FE78E71C"/>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77F3CC9"/>
    <w:multiLevelType w:val="hybridMultilevel"/>
    <w:tmpl w:val="7806DBE6"/>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D643423"/>
    <w:multiLevelType w:val="hybridMultilevel"/>
    <w:tmpl w:val="C60AE520"/>
    <w:lvl w:ilvl="0" w:tplc="AC34C3BC">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36">
    <w:nsid w:val="24271A96"/>
    <w:multiLevelType w:val="hybridMultilevel"/>
    <w:tmpl w:val="C3CA8FA6"/>
    <w:lvl w:ilvl="0" w:tplc="AC34C3BC">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37">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F928D8"/>
    <w:multiLevelType w:val="hybridMultilevel"/>
    <w:tmpl w:val="3CC239C4"/>
    <w:lvl w:ilvl="0" w:tplc="AC34C3BC">
      <w:start w:val="1"/>
      <w:numFmt w:val="bullet"/>
      <w:lvlText w:val=""/>
      <w:lvlJc w:val="left"/>
      <w:pPr>
        <w:ind w:left="882" w:hanging="360"/>
      </w:pPr>
      <w:rPr>
        <w:rFonts w:ascii="Symbol" w:hAnsi="Symbol" w:hint="default"/>
      </w:rPr>
    </w:lvl>
    <w:lvl w:ilvl="1" w:tplc="04190003">
      <w:start w:val="1"/>
      <w:numFmt w:val="bullet"/>
      <w:lvlText w:val="o"/>
      <w:lvlJc w:val="left"/>
      <w:pPr>
        <w:ind w:left="1602" w:hanging="360"/>
      </w:pPr>
      <w:rPr>
        <w:rFonts w:ascii="Courier New" w:hAnsi="Courier New" w:cs="Courier New" w:hint="default"/>
      </w:rPr>
    </w:lvl>
    <w:lvl w:ilvl="2" w:tplc="04190005">
      <w:start w:val="1"/>
      <w:numFmt w:val="bullet"/>
      <w:lvlText w:val=""/>
      <w:lvlJc w:val="left"/>
      <w:pPr>
        <w:ind w:left="2322" w:hanging="360"/>
      </w:pPr>
      <w:rPr>
        <w:rFonts w:ascii="Wingdings" w:hAnsi="Wingdings" w:hint="default"/>
      </w:rPr>
    </w:lvl>
    <w:lvl w:ilvl="3" w:tplc="04190001">
      <w:start w:val="1"/>
      <w:numFmt w:val="bullet"/>
      <w:lvlText w:val=""/>
      <w:lvlJc w:val="left"/>
      <w:pPr>
        <w:ind w:left="3042" w:hanging="360"/>
      </w:pPr>
      <w:rPr>
        <w:rFonts w:ascii="Symbol" w:hAnsi="Symbol" w:hint="default"/>
      </w:rPr>
    </w:lvl>
    <w:lvl w:ilvl="4" w:tplc="04190003">
      <w:start w:val="1"/>
      <w:numFmt w:val="bullet"/>
      <w:lvlText w:val="o"/>
      <w:lvlJc w:val="left"/>
      <w:pPr>
        <w:ind w:left="3762" w:hanging="360"/>
      </w:pPr>
      <w:rPr>
        <w:rFonts w:ascii="Courier New" w:hAnsi="Courier New" w:cs="Courier New" w:hint="default"/>
      </w:rPr>
    </w:lvl>
    <w:lvl w:ilvl="5" w:tplc="04190005">
      <w:start w:val="1"/>
      <w:numFmt w:val="bullet"/>
      <w:lvlText w:val=""/>
      <w:lvlJc w:val="left"/>
      <w:pPr>
        <w:ind w:left="4482" w:hanging="360"/>
      </w:pPr>
      <w:rPr>
        <w:rFonts w:ascii="Wingdings" w:hAnsi="Wingdings" w:hint="default"/>
      </w:rPr>
    </w:lvl>
    <w:lvl w:ilvl="6" w:tplc="04190001">
      <w:start w:val="1"/>
      <w:numFmt w:val="bullet"/>
      <w:lvlText w:val=""/>
      <w:lvlJc w:val="left"/>
      <w:pPr>
        <w:ind w:left="5202" w:hanging="360"/>
      </w:pPr>
      <w:rPr>
        <w:rFonts w:ascii="Symbol" w:hAnsi="Symbol" w:hint="default"/>
      </w:rPr>
    </w:lvl>
    <w:lvl w:ilvl="7" w:tplc="04190003">
      <w:start w:val="1"/>
      <w:numFmt w:val="bullet"/>
      <w:lvlText w:val="o"/>
      <w:lvlJc w:val="left"/>
      <w:pPr>
        <w:ind w:left="5922" w:hanging="360"/>
      </w:pPr>
      <w:rPr>
        <w:rFonts w:ascii="Courier New" w:hAnsi="Courier New" w:cs="Courier New" w:hint="default"/>
      </w:rPr>
    </w:lvl>
    <w:lvl w:ilvl="8" w:tplc="04190005">
      <w:start w:val="1"/>
      <w:numFmt w:val="bullet"/>
      <w:lvlText w:val=""/>
      <w:lvlJc w:val="left"/>
      <w:pPr>
        <w:ind w:left="6642" w:hanging="360"/>
      </w:pPr>
      <w:rPr>
        <w:rFonts w:ascii="Wingdings" w:hAnsi="Wingdings" w:hint="default"/>
      </w:rPr>
    </w:lvl>
  </w:abstractNum>
  <w:abstractNum w:abstractNumId="41">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5507DB3"/>
    <w:multiLevelType w:val="hybridMultilevel"/>
    <w:tmpl w:val="0FD00424"/>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46">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2B6375"/>
    <w:multiLevelType w:val="hybridMultilevel"/>
    <w:tmpl w:val="8A14A8B4"/>
    <w:lvl w:ilvl="0" w:tplc="AC34C3BC">
      <w:start w:val="1"/>
      <w:numFmt w:val="bullet"/>
      <w:lvlText w:val=""/>
      <w:lvlJc w:val="left"/>
      <w:pPr>
        <w:ind w:left="882" w:hanging="360"/>
      </w:pPr>
      <w:rPr>
        <w:rFonts w:ascii="Symbol" w:hAnsi="Symbol"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abstractNum w:abstractNumId="48">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0DC713E"/>
    <w:multiLevelType w:val="hybridMultilevel"/>
    <w:tmpl w:val="6FFC8654"/>
    <w:lvl w:ilvl="0" w:tplc="AC34C3B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1">
    <w:nsid w:val="4230607D"/>
    <w:multiLevelType w:val="hybridMultilevel"/>
    <w:tmpl w:val="C54C8FF4"/>
    <w:lvl w:ilvl="0" w:tplc="AC34C3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4E30C9B"/>
    <w:multiLevelType w:val="hybridMultilevel"/>
    <w:tmpl w:val="6EC2AB8A"/>
    <w:lvl w:ilvl="0" w:tplc="AC34C3BC">
      <w:start w:val="1"/>
      <w:numFmt w:val="bullet"/>
      <w:lvlText w:val=""/>
      <w:lvlJc w:val="left"/>
      <w:pPr>
        <w:ind w:left="58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4">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72F465A"/>
    <w:multiLevelType w:val="hybridMultilevel"/>
    <w:tmpl w:val="4B461A1A"/>
    <w:lvl w:ilvl="0" w:tplc="AC34C3BC">
      <w:start w:val="1"/>
      <w:numFmt w:val="bullet"/>
      <w:lvlText w:val=""/>
      <w:lvlJc w:val="left"/>
      <w:pPr>
        <w:ind w:left="949" w:hanging="360"/>
      </w:pPr>
      <w:rPr>
        <w:rFonts w:ascii="Symbol" w:hAnsi="Symbol" w:hint="default"/>
      </w:rPr>
    </w:lvl>
    <w:lvl w:ilvl="1" w:tplc="04190003">
      <w:start w:val="1"/>
      <w:numFmt w:val="bullet"/>
      <w:lvlText w:val="o"/>
      <w:lvlJc w:val="left"/>
      <w:pPr>
        <w:ind w:left="1669" w:hanging="360"/>
      </w:pPr>
      <w:rPr>
        <w:rFonts w:ascii="Courier New" w:hAnsi="Courier New" w:cs="Courier New" w:hint="default"/>
      </w:rPr>
    </w:lvl>
    <w:lvl w:ilvl="2" w:tplc="04190005">
      <w:start w:val="1"/>
      <w:numFmt w:val="bullet"/>
      <w:lvlText w:val=""/>
      <w:lvlJc w:val="left"/>
      <w:pPr>
        <w:ind w:left="2389" w:hanging="360"/>
      </w:pPr>
      <w:rPr>
        <w:rFonts w:ascii="Wingdings" w:hAnsi="Wingdings" w:hint="default"/>
      </w:rPr>
    </w:lvl>
    <w:lvl w:ilvl="3" w:tplc="04190001">
      <w:start w:val="1"/>
      <w:numFmt w:val="bullet"/>
      <w:lvlText w:val=""/>
      <w:lvlJc w:val="left"/>
      <w:pPr>
        <w:ind w:left="3109" w:hanging="360"/>
      </w:pPr>
      <w:rPr>
        <w:rFonts w:ascii="Symbol" w:hAnsi="Symbol" w:hint="default"/>
      </w:rPr>
    </w:lvl>
    <w:lvl w:ilvl="4" w:tplc="04190003">
      <w:start w:val="1"/>
      <w:numFmt w:val="bullet"/>
      <w:lvlText w:val="o"/>
      <w:lvlJc w:val="left"/>
      <w:pPr>
        <w:ind w:left="3829" w:hanging="360"/>
      </w:pPr>
      <w:rPr>
        <w:rFonts w:ascii="Courier New" w:hAnsi="Courier New" w:cs="Courier New" w:hint="default"/>
      </w:rPr>
    </w:lvl>
    <w:lvl w:ilvl="5" w:tplc="04190005">
      <w:start w:val="1"/>
      <w:numFmt w:val="bullet"/>
      <w:lvlText w:val=""/>
      <w:lvlJc w:val="left"/>
      <w:pPr>
        <w:ind w:left="4549" w:hanging="360"/>
      </w:pPr>
      <w:rPr>
        <w:rFonts w:ascii="Wingdings" w:hAnsi="Wingdings" w:hint="default"/>
      </w:rPr>
    </w:lvl>
    <w:lvl w:ilvl="6" w:tplc="04190001">
      <w:start w:val="1"/>
      <w:numFmt w:val="bullet"/>
      <w:lvlText w:val=""/>
      <w:lvlJc w:val="left"/>
      <w:pPr>
        <w:ind w:left="5269" w:hanging="360"/>
      </w:pPr>
      <w:rPr>
        <w:rFonts w:ascii="Symbol" w:hAnsi="Symbol" w:hint="default"/>
      </w:rPr>
    </w:lvl>
    <w:lvl w:ilvl="7" w:tplc="04190003">
      <w:start w:val="1"/>
      <w:numFmt w:val="bullet"/>
      <w:lvlText w:val="o"/>
      <w:lvlJc w:val="left"/>
      <w:pPr>
        <w:ind w:left="5989" w:hanging="360"/>
      </w:pPr>
      <w:rPr>
        <w:rFonts w:ascii="Courier New" w:hAnsi="Courier New" w:cs="Courier New" w:hint="default"/>
      </w:rPr>
    </w:lvl>
    <w:lvl w:ilvl="8" w:tplc="04190005">
      <w:start w:val="1"/>
      <w:numFmt w:val="bullet"/>
      <w:lvlText w:val=""/>
      <w:lvlJc w:val="left"/>
      <w:pPr>
        <w:ind w:left="6709" w:hanging="360"/>
      </w:pPr>
      <w:rPr>
        <w:rFonts w:ascii="Wingdings" w:hAnsi="Wingdings" w:hint="default"/>
      </w:rPr>
    </w:lvl>
  </w:abstractNum>
  <w:abstractNum w:abstractNumId="66">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40"/>
  </w:num>
  <w:num w:numId="4">
    <w:abstractNumId w:val="35"/>
  </w:num>
  <w:num w:numId="5">
    <w:abstractNumId w:val="36"/>
  </w:num>
  <w:num w:numId="6">
    <w:abstractNumId w:val="44"/>
  </w:num>
  <w:num w:numId="7">
    <w:abstractNumId w:val="51"/>
  </w:num>
  <w:num w:numId="8">
    <w:abstractNumId w:val="47"/>
  </w:num>
  <w:num w:numId="9">
    <w:abstractNumId w:val="65"/>
  </w:num>
  <w:num w:numId="10">
    <w:abstractNumId w:val="50"/>
  </w:num>
  <w:num w:numId="11">
    <w:abstractNumId w:val="26"/>
  </w:num>
  <w:num w:numId="12">
    <w:abstractNumId w:val="53"/>
  </w:num>
  <w:num w:numId="13">
    <w:abstractNumId w:val="0"/>
  </w:num>
  <w:num w:numId="14">
    <w:abstractNumId w:val="28"/>
  </w:num>
  <w:num w:numId="15">
    <w:abstractNumId w:val="63"/>
  </w:num>
  <w:num w:numId="16">
    <w:abstractNumId w:val="66"/>
  </w:num>
  <w:num w:numId="17">
    <w:abstractNumId w:val="27"/>
  </w:num>
  <w:num w:numId="18">
    <w:abstractNumId w:val="48"/>
  </w:num>
  <w:num w:numId="19">
    <w:abstractNumId w:val="41"/>
  </w:num>
  <w:num w:numId="20">
    <w:abstractNumId w:val="30"/>
  </w:num>
  <w:num w:numId="21">
    <w:abstractNumId w:val="56"/>
  </w:num>
  <w:num w:numId="22">
    <w:abstractNumId w:val="67"/>
  </w:num>
  <w:num w:numId="23">
    <w:abstractNumId w:val="34"/>
  </w:num>
  <w:num w:numId="24">
    <w:abstractNumId w:val="20"/>
  </w:num>
  <w:num w:numId="25">
    <w:abstractNumId w:val="54"/>
  </w:num>
  <w:num w:numId="26">
    <w:abstractNumId w:val="46"/>
  </w:num>
  <w:num w:numId="27">
    <w:abstractNumId w:val="38"/>
  </w:num>
  <w:num w:numId="28">
    <w:abstractNumId w:val="24"/>
  </w:num>
  <w:num w:numId="29">
    <w:abstractNumId w:val="42"/>
  </w:num>
  <w:num w:numId="30">
    <w:abstractNumId w:val="37"/>
  </w:num>
  <w:num w:numId="31">
    <w:abstractNumId w:val="61"/>
  </w:num>
  <w:num w:numId="32">
    <w:abstractNumId w:val="69"/>
  </w:num>
  <w:num w:numId="33">
    <w:abstractNumId w:val="39"/>
  </w:num>
  <w:num w:numId="34">
    <w:abstractNumId w:val="31"/>
  </w:num>
  <w:num w:numId="35">
    <w:abstractNumId w:val="23"/>
  </w:num>
  <w:num w:numId="36">
    <w:abstractNumId w:val="64"/>
  </w:num>
  <w:num w:numId="37">
    <w:abstractNumId w:val="33"/>
  </w:num>
  <w:num w:numId="38">
    <w:abstractNumId w:val="60"/>
  </w:num>
  <w:num w:numId="39">
    <w:abstractNumId w:val="68"/>
  </w:num>
  <w:num w:numId="40">
    <w:abstractNumId w:val="32"/>
  </w:num>
  <w:num w:numId="41">
    <w:abstractNumId w:val="43"/>
  </w:num>
  <w:num w:numId="42">
    <w:abstractNumId w:val="57"/>
  </w:num>
  <w:num w:numId="43">
    <w:abstractNumId w:val="21"/>
  </w:num>
  <w:num w:numId="44">
    <w:abstractNumId w:val="55"/>
  </w:num>
  <w:num w:numId="45">
    <w:abstractNumId w:val="62"/>
  </w:num>
  <w:num w:numId="46">
    <w:abstractNumId w:val="59"/>
  </w:num>
  <w:num w:numId="47">
    <w:abstractNumId w:val="29"/>
  </w:num>
  <w:num w:numId="48">
    <w:abstractNumId w:val="25"/>
  </w:num>
  <w:num w:numId="49">
    <w:abstractNumId w:val="58"/>
  </w:num>
  <w:num w:numId="50">
    <w:abstractNumId w:val="45"/>
  </w:num>
  <w:num w:numId="51">
    <w:abstractNumId w:val="52"/>
  </w:num>
  <w:num w:numId="52">
    <w:abstractNumId w:val="49"/>
  </w:num>
  <w:num w:numId="53">
    <w:abstractNumId w:val="1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617E7"/>
    <w:rsid w:val="00006FCA"/>
    <w:rsid w:val="000074ED"/>
    <w:rsid w:val="00017228"/>
    <w:rsid w:val="00027611"/>
    <w:rsid w:val="000545FB"/>
    <w:rsid w:val="00061A2B"/>
    <w:rsid w:val="000E4014"/>
    <w:rsid w:val="000F020E"/>
    <w:rsid w:val="00120529"/>
    <w:rsid w:val="00120CED"/>
    <w:rsid w:val="00151A74"/>
    <w:rsid w:val="001B5A9D"/>
    <w:rsid w:val="001E439D"/>
    <w:rsid w:val="001E617C"/>
    <w:rsid w:val="001F5C49"/>
    <w:rsid w:val="001F67E4"/>
    <w:rsid w:val="002861CB"/>
    <w:rsid w:val="002B6A94"/>
    <w:rsid w:val="002C2050"/>
    <w:rsid w:val="002D6F33"/>
    <w:rsid w:val="00310BD4"/>
    <w:rsid w:val="00314F00"/>
    <w:rsid w:val="0031618A"/>
    <w:rsid w:val="003325C3"/>
    <w:rsid w:val="0034021D"/>
    <w:rsid w:val="0035795E"/>
    <w:rsid w:val="00376510"/>
    <w:rsid w:val="0038265D"/>
    <w:rsid w:val="00393299"/>
    <w:rsid w:val="003A5F9C"/>
    <w:rsid w:val="003C3096"/>
    <w:rsid w:val="003D5AB2"/>
    <w:rsid w:val="003E58C3"/>
    <w:rsid w:val="00415166"/>
    <w:rsid w:val="004155BE"/>
    <w:rsid w:val="00423DF1"/>
    <w:rsid w:val="00437128"/>
    <w:rsid w:val="0045646B"/>
    <w:rsid w:val="004575D4"/>
    <w:rsid w:val="00467DD6"/>
    <w:rsid w:val="00484BF0"/>
    <w:rsid w:val="00493836"/>
    <w:rsid w:val="004D224F"/>
    <w:rsid w:val="004F28E2"/>
    <w:rsid w:val="00505932"/>
    <w:rsid w:val="005455DD"/>
    <w:rsid w:val="00556A8D"/>
    <w:rsid w:val="00571E69"/>
    <w:rsid w:val="005953C5"/>
    <w:rsid w:val="005D002B"/>
    <w:rsid w:val="005F5CB2"/>
    <w:rsid w:val="00600B98"/>
    <w:rsid w:val="00604083"/>
    <w:rsid w:val="00625FBD"/>
    <w:rsid w:val="00641B50"/>
    <w:rsid w:val="00655DF0"/>
    <w:rsid w:val="006A4758"/>
    <w:rsid w:val="006A5692"/>
    <w:rsid w:val="006B3BA8"/>
    <w:rsid w:val="006D154F"/>
    <w:rsid w:val="00700BDD"/>
    <w:rsid w:val="007053F3"/>
    <w:rsid w:val="007172A8"/>
    <w:rsid w:val="00721A7E"/>
    <w:rsid w:val="00727F06"/>
    <w:rsid w:val="007617E7"/>
    <w:rsid w:val="00775DF8"/>
    <w:rsid w:val="007931D2"/>
    <w:rsid w:val="007D352E"/>
    <w:rsid w:val="007E10BE"/>
    <w:rsid w:val="007E734F"/>
    <w:rsid w:val="007F64AA"/>
    <w:rsid w:val="00813763"/>
    <w:rsid w:val="00821EDB"/>
    <w:rsid w:val="008356AA"/>
    <w:rsid w:val="008768CB"/>
    <w:rsid w:val="008A4F77"/>
    <w:rsid w:val="008B72B8"/>
    <w:rsid w:val="008C45AF"/>
    <w:rsid w:val="008D2FB0"/>
    <w:rsid w:val="008F2C5E"/>
    <w:rsid w:val="0098145E"/>
    <w:rsid w:val="009A08B0"/>
    <w:rsid w:val="009A310F"/>
    <w:rsid w:val="009B276A"/>
    <w:rsid w:val="009B2EB8"/>
    <w:rsid w:val="009B2F4F"/>
    <w:rsid w:val="009D035A"/>
    <w:rsid w:val="009E30F9"/>
    <w:rsid w:val="00A05F3E"/>
    <w:rsid w:val="00A1163B"/>
    <w:rsid w:val="00A3539E"/>
    <w:rsid w:val="00A5056F"/>
    <w:rsid w:val="00A667DE"/>
    <w:rsid w:val="00A873D3"/>
    <w:rsid w:val="00A92A74"/>
    <w:rsid w:val="00A9517C"/>
    <w:rsid w:val="00AB2CBC"/>
    <w:rsid w:val="00AB4314"/>
    <w:rsid w:val="00AC0AB9"/>
    <w:rsid w:val="00AE4DB7"/>
    <w:rsid w:val="00AE7ED5"/>
    <w:rsid w:val="00B204C5"/>
    <w:rsid w:val="00B45673"/>
    <w:rsid w:val="00BC707B"/>
    <w:rsid w:val="00C5325F"/>
    <w:rsid w:val="00C82106"/>
    <w:rsid w:val="00C94560"/>
    <w:rsid w:val="00CC2FC7"/>
    <w:rsid w:val="00CC4DAF"/>
    <w:rsid w:val="00D04982"/>
    <w:rsid w:val="00D922C0"/>
    <w:rsid w:val="00D95B79"/>
    <w:rsid w:val="00D97814"/>
    <w:rsid w:val="00DA74AD"/>
    <w:rsid w:val="00DE27B4"/>
    <w:rsid w:val="00E15827"/>
    <w:rsid w:val="00E246A3"/>
    <w:rsid w:val="00E5311D"/>
    <w:rsid w:val="00E61A34"/>
    <w:rsid w:val="00E62957"/>
    <w:rsid w:val="00E72BD5"/>
    <w:rsid w:val="00E802E3"/>
    <w:rsid w:val="00E851B0"/>
    <w:rsid w:val="00F21A2A"/>
    <w:rsid w:val="00F22F97"/>
    <w:rsid w:val="00F30590"/>
    <w:rsid w:val="00F80D0D"/>
    <w:rsid w:val="00FB3876"/>
    <w:rsid w:val="00FC5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7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25C3"/>
    <w:pPr>
      <w:keepNext/>
      <w:suppressAutoHyphens/>
      <w:spacing w:before="240" w:after="60" w:line="276" w:lineRule="auto"/>
      <w:outlineLvl w:val="0"/>
    </w:pPr>
    <w:rPr>
      <w:rFonts w:ascii="Cambria" w:hAnsi="Cambria"/>
      <w:b/>
      <w:bCs/>
      <w:color w:val="00000A"/>
      <w:kern w:val="32"/>
      <w:sz w:val="32"/>
      <w:szCs w:val="32"/>
      <w:lang w:eastAsia="en-US"/>
    </w:rPr>
  </w:style>
  <w:style w:type="paragraph" w:styleId="2">
    <w:name w:val="heading 2"/>
    <w:basedOn w:val="a"/>
    <w:next w:val="a"/>
    <w:link w:val="20"/>
    <w:uiPriority w:val="9"/>
    <w:unhideWhenUsed/>
    <w:qFormat/>
    <w:rsid w:val="00F22F97"/>
    <w:pPr>
      <w:keepNext/>
      <w:suppressAutoHyphens/>
      <w:spacing w:before="240" w:after="60" w:line="276" w:lineRule="auto"/>
      <w:outlineLvl w:val="1"/>
    </w:pPr>
    <w:rPr>
      <w:rFonts w:ascii="Cambria" w:hAnsi="Cambria"/>
      <w:b/>
      <w:bCs/>
      <w:i/>
      <w:iCs/>
      <w:color w:val="00000A"/>
      <w:kern w:val="1"/>
      <w:sz w:val="28"/>
      <w:szCs w:val="28"/>
      <w:lang w:eastAsia="en-US"/>
    </w:rPr>
  </w:style>
  <w:style w:type="paragraph" w:styleId="3">
    <w:name w:val="heading 3"/>
    <w:basedOn w:val="a"/>
    <w:next w:val="a"/>
    <w:link w:val="30"/>
    <w:uiPriority w:val="9"/>
    <w:qFormat/>
    <w:rsid w:val="00F22F97"/>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7617E7"/>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styleId="11">
    <w:name w:val="toc 1"/>
    <w:basedOn w:val="a"/>
    <w:next w:val="a"/>
    <w:autoRedefine/>
    <w:uiPriority w:val="39"/>
    <w:rsid w:val="007617E7"/>
    <w:pPr>
      <w:tabs>
        <w:tab w:val="left" w:pos="480"/>
        <w:tab w:val="right" w:leader="dot" w:pos="10065"/>
      </w:tabs>
      <w:spacing w:line="276" w:lineRule="auto"/>
    </w:pPr>
    <w:rPr>
      <w:b/>
      <w:szCs w:val="26"/>
    </w:rPr>
  </w:style>
  <w:style w:type="character" w:customStyle="1" w:styleId="a4">
    <w:name w:val="Основной Знак"/>
    <w:link w:val="a3"/>
    <w:rsid w:val="007617E7"/>
    <w:rPr>
      <w:rFonts w:ascii="NewtonCSanPin" w:eastAsia="Times New Roman" w:hAnsi="NewtonCSanPin" w:cs="Times New Roman"/>
      <w:color w:val="000000"/>
      <w:sz w:val="21"/>
      <w:szCs w:val="21"/>
      <w:lang w:eastAsia="ru-RU"/>
    </w:rPr>
  </w:style>
  <w:style w:type="table" w:styleId="a5">
    <w:name w:val="Table Grid"/>
    <w:basedOn w:val="a1"/>
    <w:uiPriority w:val="59"/>
    <w:rsid w:val="007617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А ОСН ТЕКСТ"/>
    <w:basedOn w:val="a"/>
    <w:link w:val="a7"/>
    <w:rsid w:val="007172A8"/>
    <w:pPr>
      <w:spacing w:line="360" w:lineRule="auto"/>
      <w:ind w:firstLine="454"/>
      <w:jc w:val="both"/>
    </w:pPr>
    <w:rPr>
      <w:rFonts w:eastAsia="Arial Unicode MS"/>
      <w:caps/>
      <w:color w:val="000000"/>
      <w:kern w:val="1"/>
      <w:sz w:val="28"/>
      <w:szCs w:val="28"/>
      <w:lang w:eastAsia="en-US"/>
    </w:rPr>
  </w:style>
  <w:style w:type="character" w:customStyle="1" w:styleId="a7">
    <w:name w:val="А ОСН ТЕКСТ Знак"/>
    <w:link w:val="a6"/>
    <w:rsid w:val="007172A8"/>
    <w:rPr>
      <w:rFonts w:ascii="Times New Roman" w:eastAsia="Arial Unicode MS" w:hAnsi="Times New Roman" w:cs="Times New Roman"/>
      <w:caps/>
      <w:color w:val="000000"/>
      <w:kern w:val="1"/>
      <w:sz w:val="28"/>
      <w:szCs w:val="28"/>
    </w:rPr>
  </w:style>
  <w:style w:type="paragraph" w:styleId="a8">
    <w:name w:val="Body Text"/>
    <w:basedOn w:val="a"/>
    <w:link w:val="a9"/>
    <w:uiPriority w:val="99"/>
    <w:unhideWhenUsed/>
    <w:rsid w:val="007172A8"/>
    <w:pPr>
      <w:suppressAutoHyphens/>
      <w:spacing w:after="120" w:line="276" w:lineRule="auto"/>
    </w:pPr>
    <w:rPr>
      <w:rFonts w:ascii="Calibri" w:eastAsia="Arial Unicode MS" w:hAnsi="Calibri"/>
      <w:color w:val="00000A"/>
      <w:kern w:val="1"/>
      <w:sz w:val="22"/>
      <w:szCs w:val="22"/>
      <w:lang w:eastAsia="en-US"/>
    </w:rPr>
  </w:style>
  <w:style w:type="character" w:customStyle="1" w:styleId="a9">
    <w:name w:val="Основной текст Знак"/>
    <w:basedOn w:val="a0"/>
    <w:link w:val="a8"/>
    <w:uiPriority w:val="99"/>
    <w:rsid w:val="007172A8"/>
    <w:rPr>
      <w:rFonts w:ascii="Calibri" w:eastAsia="Arial Unicode MS" w:hAnsi="Calibri" w:cs="Times New Roman"/>
      <w:color w:val="00000A"/>
      <w:kern w:val="1"/>
    </w:rPr>
  </w:style>
  <w:style w:type="paragraph" w:customStyle="1" w:styleId="31">
    <w:name w:val="Основной текст3"/>
    <w:basedOn w:val="a"/>
    <w:uiPriority w:val="99"/>
    <w:rsid w:val="00E246A3"/>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character" w:styleId="aa">
    <w:name w:val="Emphasis"/>
    <w:uiPriority w:val="20"/>
    <w:qFormat/>
    <w:rsid w:val="00505932"/>
    <w:rPr>
      <w:rFonts w:ascii="Times New Roman" w:hAnsi="Times New Roman" w:cs="Times New Roman"/>
      <w:b/>
      <w:bCs/>
      <w:i/>
      <w:iCs/>
    </w:rPr>
  </w:style>
  <w:style w:type="paragraph" w:styleId="ab">
    <w:name w:val="header"/>
    <w:basedOn w:val="a"/>
    <w:link w:val="ac"/>
    <w:uiPriority w:val="99"/>
    <w:unhideWhenUsed/>
    <w:rsid w:val="00376510"/>
    <w:pPr>
      <w:tabs>
        <w:tab w:val="center" w:pos="4677"/>
        <w:tab w:val="right" w:pos="9355"/>
      </w:tabs>
    </w:pPr>
  </w:style>
  <w:style w:type="character" w:customStyle="1" w:styleId="ac">
    <w:name w:val="Верхний колонтитул Знак"/>
    <w:basedOn w:val="a0"/>
    <w:link w:val="ab"/>
    <w:uiPriority w:val="99"/>
    <w:rsid w:val="0037651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76510"/>
    <w:pPr>
      <w:tabs>
        <w:tab w:val="center" w:pos="4677"/>
        <w:tab w:val="right" w:pos="9355"/>
      </w:tabs>
    </w:pPr>
  </w:style>
  <w:style w:type="character" w:customStyle="1" w:styleId="ae">
    <w:name w:val="Нижний колонтитул Знак"/>
    <w:basedOn w:val="a0"/>
    <w:link w:val="ad"/>
    <w:uiPriority w:val="99"/>
    <w:rsid w:val="00376510"/>
    <w:rPr>
      <w:rFonts w:ascii="Times New Roman" w:eastAsia="Times New Roman" w:hAnsi="Times New Roman" w:cs="Times New Roman"/>
      <w:sz w:val="24"/>
      <w:szCs w:val="24"/>
      <w:lang w:eastAsia="ru-RU"/>
    </w:rPr>
  </w:style>
  <w:style w:type="paragraph" w:styleId="af">
    <w:name w:val="List Paragraph"/>
    <w:basedOn w:val="a"/>
    <w:uiPriority w:val="34"/>
    <w:qFormat/>
    <w:rsid w:val="00376510"/>
    <w:pPr>
      <w:ind w:left="720"/>
      <w:contextualSpacing/>
    </w:pPr>
  </w:style>
  <w:style w:type="paragraph" w:customStyle="1" w:styleId="p4">
    <w:name w:val="p4"/>
    <w:basedOn w:val="a"/>
    <w:rsid w:val="00376510"/>
    <w:pPr>
      <w:spacing w:before="100" w:beforeAutospacing="1" w:after="100" w:afterAutospacing="1"/>
    </w:pPr>
    <w:rPr>
      <w:rFonts w:eastAsia="Calibri"/>
    </w:rPr>
  </w:style>
  <w:style w:type="character" w:customStyle="1" w:styleId="s1">
    <w:name w:val="s1"/>
    <w:rsid w:val="00376510"/>
  </w:style>
  <w:style w:type="character" w:styleId="af0">
    <w:name w:val="footnote reference"/>
    <w:uiPriority w:val="99"/>
    <w:rsid w:val="00376510"/>
    <w:rPr>
      <w:vertAlign w:val="superscript"/>
    </w:rPr>
  </w:style>
  <w:style w:type="paragraph" w:styleId="af1">
    <w:name w:val="footnote text"/>
    <w:aliases w:val="Основной текст с отступом1,Основной текст с отступом11,Body Text Indent,Знак1,Body Text Indent1"/>
    <w:basedOn w:val="a"/>
    <w:link w:val="af2"/>
    <w:uiPriority w:val="99"/>
    <w:rsid w:val="00376510"/>
    <w:rPr>
      <w:rFonts w:ascii="Calibri" w:eastAsia="Arial Unicode MS" w:hAnsi="Calibri" w:cs="Calibri"/>
      <w:color w:val="00000A"/>
      <w:kern w:val="1"/>
    </w:rPr>
  </w:style>
  <w:style w:type="character" w:customStyle="1" w:styleId="af2">
    <w:name w:val="Текст сноски Знак"/>
    <w:aliases w:val="Основной текст с отступом1 Знак,Основной текст с отступом11 Знак,Body Text Indent Знак,Знак1 Знак,Body Text Indent1 Знак"/>
    <w:basedOn w:val="a0"/>
    <w:link w:val="af1"/>
    <w:uiPriority w:val="99"/>
    <w:rsid w:val="00376510"/>
    <w:rPr>
      <w:rFonts w:ascii="Calibri" w:eastAsia="Arial Unicode MS" w:hAnsi="Calibri" w:cs="Calibri"/>
      <w:color w:val="00000A"/>
      <w:kern w:val="1"/>
      <w:sz w:val="24"/>
      <w:szCs w:val="24"/>
      <w:lang w:eastAsia="ru-RU"/>
    </w:rPr>
  </w:style>
  <w:style w:type="paragraph" w:styleId="af3">
    <w:name w:val="Body Text Indent"/>
    <w:aliases w:val=" Знак"/>
    <w:basedOn w:val="a"/>
    <w:link w:val="af4"/>
    <w:uiPriority w:val="99"/>
    <w:unhideWhenUsed/>
    <w:rsid w:val="00493836"/>
    <w:pPr>
      <w:spacing w:after="120"/>
      <w:ind w:left="283"/>
    </w:pPr>
  </w:style>
  <w:style w:type="character" w:customStyle="1" w:styleId="af4">
    <w:name w:val="Основной текст с отступом Знак"/>
    <w:aliases w:val=" Знак Знак"/>
    <w:basedOn w:val="a0"/>
    <w:link w:val="af3"/>
    <w:uiPriority w:val="99"/>
    <w:rsid w:val="00493836"/>
    <w:rPr>
      <w:rFonts w:ascii="Times New Roman" w:eastAsia="Times New Roman" w:hAnsi="Times New Roman" w:cs="Times New Roman"/>
      <w:sz w:val="24"/>
      <w:szCs w:val="24"/>
      <w:lang w:eastAsia="ru-RU"/>
    </w:rPr>
  </w:style>
  <w:style w:type="paragraph" w:customStyle="1" w:styleId="14TexstOSNOVA1012">
    <w:name w:val="14TexstOSNOVA_10/12"/>
    <w:basedOn w:val="a"/>
    <w:rsid w:val="005D002B"/>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table" w:customStyle="1" w:styleId="4">
    <w:name w:val="Сетка таблицы4"/>
    <w:basedOn w:val="a1"/>
    <w:next w:val="a5"/>
    <w:uiPriority w:val="59"/>
    <w:rsid w:val="00A50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25C3"/>
    <w:rPr>
      <w:rFonts w:ascii="Cambria" w:eastAsia="Times New Roman" w:hAnsi="Cambria" w:cs="Times New Roman"/>
      <w:b/>
      <w:bCs/>
      <w:color w:val="00000A"/>
      <w:kern w:val="32"/>
      <w:sz w:val="32"/>
      <w:szCs w:val="32"/>
    </w:rPr>
  </w:style>
  <w:style w:type="paragraph" w:customStyle="1" w:styleId="Standard">
    <w:name w:val="Standard"/>
    <w:link w:val="Standard1"/>
    <w:rsid w:val="003325C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3325C3"/>
    <w:rPr>
      <w:rFonts w:ascii="Arial" w:eastAsia="SimSun" w:hAnsi="Arial" w:cs="Mangal"/>
      <w:kern w:val="3"/>
      <w:sz w:val="24"/>
      <w:szCs w:val="24"/>
      <w:lang w:eastAsia="zh-CN" w:bidi="hi-IN"/>
    </w:rPr>
  </w:style>
  <w:style w:type="character" w:styleId="af5">
    <w:name w:val="Hyperlink"/>
    <w:basedOn w:val="a0"/>
    <w:uiPriority w:val="99"/>
    <w:rsid w:val="00E62957"/>
    <w:rPr>
      <w:color w:val="0000FF" w:themeColor="hyperlink"/>
      <w:u w:val="single"/>
    </w:rPr>
  </w:style>
  <w:style w:type="character" w:customStyle="1" w:styleId="af6">
    <w:name w:val="Символ сноски"/>
    <w:rsid w:val="00C94560"/>
    <w:rPr>
      <w:vertAlign w:val="superscript"/>
    </w:rPr>
  </w:style>
  <w:style w:type="character" w:customStyle="1" w:styleId="12">
    <w:name w:val="Знак сноски1"/>
    <w:rsid w:val="00C94560"/>
    <w:rPr>
      <w:vertAlign w:val="superscript"/>
    </w:rPr>
  </w:style>
  <w:style w:type="character" w:customStyle="1" w:styleId="CenturySchoolbook">
    <w:name w:val="Сноска + Century Schoolbook"/>
    <w:aliases w:val="9 pt,Курсив,Основной текст + Полужирный26"/>
    <w:semiHidden/>
    <w:rsid w:val="00556A8D"/>
    <w:rPr>
      <w:rFonts w:ascii="Century Schoolbook" w:hAnsi="Century Schoolbook" w:cs="Century Schoolbook"/>
      <w:i/>
      <w:iCs/>
      <w:sz w:val="18"/>
      <w:szCs w:val="18"/>
      <w:lang w:bidi="ar-SA"/>
    </w:rPr>
  </w:style>
  <w:style w:type="character" w:customStyle="1" w:styleId="210">
    <w:name w:val="Основной текст + Полужирный21"/>
    <w:rsid w:val="0038265D"/>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38265D"/>
    <w:rPr>
      <w:rFonts w:ascii="Times New Roman" w:hAnsi="Times New Roman" w:cs="Times New Roman"/>
      <w:b/>
      <w:bCs/>
      <w:i/>
      <w:iCs/>
      <w:spacing w:val="0"/>
      <w:sz w:val="22"/>
      <w:szCs w:val="22"/>
      <w:lang w:bidi="ar-SA"/>
    </w:rPr>
  </w:style>
  <w:style w:type="character" w:customStyle="1" w:styleId="32">
    <w:name w:val="Основной текст + Курсив3"/>
    <w:rsid w:val="00600B98"/>
    <w:rPr>
      <w:rFonts w:ascii="Times New Roman" w:hAnsi="Times New Roman" w:cs="Times New Roman"/>
      <w:i/>
      <w:iCs/>
      <w:spacing w:val="0"/>
      <w:sz w:val="22"/>
      <w:szCs w:val="22"/>
      <w:lang w:bidi="ar-SA"/>
    </w:rPr>
  </w:style>
  <w:style w:type="paragraph" w:customStyle="1" w:styleId="13">
    <w:name w:val="Абзац списка1"/>
    <w:basedOn w:val="a"/>
    <w:rsid w:val="00600B98"/>
    <w:pPr>
      <w:spacing w:after="200" w:line="276" w:lineRule="auto"/>
      <w:ind w:left="720"/>
      <w:contextualSpacing/>
    </w:pPr>
    <w:rPr>
      <w:rFonts w:ascii="Calibri" w:hAnsi="Calibri"/>
      <w:sz w:val="22"/>
      <w:szCs w:val="22"/>
    </w:rPr>
  </w:style>
  <w:style w:type="paragraph" w:customStyle="1" w:styleId="22">
    <w:name w:val="Без интервала2"/>
    <w:rsid w:val="00600B98"/>
    <w:pPr>
      <w:spacing w:after="0" w:line="240" w:lineRule="auto"/>
    </w:pPr>
    <w:rPr>
      <w:rFonts w:ascii="Calibri" w:eastAsia="Times New Roman" w:hAnsi="Calibri" w:cs="Calibri"/>
    </w:rPr>
  </w:style>
  <w:style w:type="paragraph" w:customStyle="1" w:styleId="Default">
    <w:name w:val="Default"/>
    <w:rsid w:val="002D6F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3">
    <w:name w:val="Основной текст + Полужирный3"/>
    <w:aliases w:val="Курсив7"/>
    <w:rsid w:val="002D6F33"/>
    <w:rPr>
      <w:rFonts w:ascii="Times New Roman" w:hAnsi="Times New Roman" w:cs="Times New Roman"/>
      <w:b/>
      <w:bCs/>
      <w:i/>
      <w:iCs/>
      <w:spacing w:val="0"/>
      <w:sz w:val="22"/>
      <w:szCs w:val="22"/>
      <w:lang w:bidi="ar-SA"/>
    </w:rPr>
  </w:style>
  <w:style w:type="paragraph" w:styleId="af7">
    <w:name w:val="No Spacing"/>
    <w:aliases w:val="основа"/>
    <w:uiPriority w:val="1"/>
    <w:qFormat/>
    <w:rsid w:val="00423DF1"/>
    <w:pPr>
      <w:spacing w:after="0" w:line="240" w:lineRule="auto"/>
    </w:pPr>
    <w:rPr>
      <w:rFonts w:ascii="Calibri" w:eastAsia="Calibri" w:hAnsi="Calibri" w:cs="Times New Roman"/>
    </w:rPr>
  </w:style>
  <w:style w:type="paragraph" w:customStyle="1" w:styleId="af8">
    <w:name w:val="Содержимое таблицы"/>
    <w:basedOn w:val="a"/>
    <w:rsid w:val="00423DF1"/>
    <w:pPr>
      <w:widowControl w:val="0"/>
      <w:suppressLineNumbers/>
      <w:suppressAutoHyphens/>
    </w:pPr>
    <w:rPr>
      <w:rFonts w:eastAsia="Arial"/>
      <w:kern w:val="1"/>
      <w:lang w:eastAsia="en-US"/>
    </w:rPr>
  </w:style>
  <w:style w:type="character" w:customStyle="1" w:styleId="20">
    <w:name w:val="Заголовок 2 Знак"/>
    <w:basedOn w:val="a0"/>
    <w:link w:val="2"/>
    <w:uiPriority w:val="9"/>
    <w:rsid w:val="00F22F97"/>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uiPriority w:val="9"/>
    <w:rsid w:val="00F22F97"/>
    <w:rPr>
      <w:rFonts w:ascii="Times New Roman" w:eastAsia="Times New Roman" w:hAnsi="Times New Roman" w:cs="Arial"/>
      <w:b/>
      <w:bCs/>
      <w:i/>
      <w:sz w:val="28"/>
      <w:szCs w:val="28"/>
      <w:lang w:eastAsia="ru-RU"/>
    </w:rPr>
  </w:style>
  <w:style w:type="paragraph" w:customStyle="1" w:styleId="ConsPlusNormal">
    <w:name w:val="ConsPlusNormal"/>
    <w:rsid w:val="00F22F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Абзац"/>
    <w:basedOn w:val="a"/>
    <w:rsid w:val="00F22F97"/>
    <w:pPr>
      <w:spacing w:line="312" w:lineRule="auto"/>
      <w:ind w:firstLine="567"/>
      <w:jc w:val="both"/>
    </w:pPr>
    <w:rPr>
      <w:szCs w:val="20"/>
    </w:rPr>
  </w:style>
  <w:style w:type="paragraph" w:styleId="afa">
    <w:name w:val="Normal (Web)"/>
    <w:basedOn w:val="a"/>
    <w:uiPriority w:val="99"/>
    <w:rsid w:val="00F22F97"/>
    <w:pPr>
      <w:autoSpaceDE w:val="0"/>
      <w:autoSpaceDN w:val="0"/>
      <w:adjustRightInd w:val="0"/>
      <w:spacing w:before="130" w:after="130" w:line="360" w:lineRule="auto"/>
    </w:pPr>
  </w:style>
  <w:style w:type="character" w:customStyle="1" w:styleId="dash041e0431044b0447043d044b0439char1">
    <w:name w:val="dash041e_0431_044b_0447_043d_044b_0439__char1"/>
    <w:rsid w:val="00F22F97"/>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F22F97"/>
    <w:pPr>
      <w:spacing w:before="100" w:beforeAutospacing="1"/>
    </w:pPr>
    <w:rPr>
      <w:color w:val="000000"/>
    </w:rPr>
  </w:style>
  <w:style w:type="paragraph" w:styleId="23">
    <w:name w:val="Body Text 2"/>
    <w:basedOn w:val="a"/>
    <w:link w:val="24"/>
    <w:uiPriority w:val="99"/>
    <w:rsid w:val="00F22F97"/>
    <w:pPr>
      <w:spacing w:after="120" w:line="480" w:lineRule="auto"/>
    </w:pPr>
  </w:style>
  <w:style w:type="character" w:customStyle="1" w:styleId="24">
    <w:name w:val="Основной текст 2 Знак"/>
    <w:basedOn w:val="a0"/>
    <w:link w:val="23"/>
    <w:uiPriority w:val="99"/>
    <w:rsid w:val="00F22F97"/>
    <w:rPr>
      <w:rFonts w:ascii="Times New Roman" w:eastAsia="Times New Roman" w:hAnsi="Times New Roman" w:cs="Times New Roman"/>
      <w:sz w:val="24"/>
      <w:szCs w:val="24"/>
      <w:lang w:eastAsia="ru-RU"/>
    </w:rPr>
  </w:style>
  <w:style w:type="paragraph" w:styleId="afb">
    <w:name w:val="TOC Heading"/>
    <w:basedOn w:val="1"/>
    <w:next w:val="a"/>
    <w:uiPriority w:val="39"/>
    <w:semiHidden/>
    <w:unhideWhenUsed/>
    <w:qFormat/>
    <w:rsid w:val="00F22F97"/>
    <w:pPr>
      <w:keepLines/>
      <w:suppressAutoHyphens w:val="0"/>
      <w:spacing w:before="480" w:after="0"/>
      <w:outlineLvl w:val="9"/>
    </w:pPr>
    <w:rPr>
      <w:color w:val="365F91"/>
      <w:kern w:val="0"/>
      <w:sz w:val="28"/>
      <w:szCs w:val="28"/>
    </w:rPr>
  </w:style>
  <w:style w:type="paragraph" w:styleId="34">
    <w:name w:val="toc 3"/>
    <w:basedOn w:val="a"/>
    <w:next w:val="a"/>
    <w:autoRedefine/>
    <w:uiPriority w:val="39"/>
    <w:unhideWhenUsed/>
    <w:rsid w:val="00F22F97"/>
    <w:pPr>
      <w:tabs>
        <w:tab w:val="right" w:leader="dot" w:pos="9628"/>
      </w:tabs>
      <w:suppressAutoHyphens/>
      <w:spacing w:after="200" w:line="276" w:lineRule="auto"/>
      <w:ind w:left="426"/>
    </w:pPr>
    <w:rPr>
      <w:rFonts w:ascii="Calibri" w:eastAsia="Arial Unicode MS" w:hAnsi="Calibri" w:cs="Calibri"/>
      <w:color w:val="00000A"/>
      <w:kern w:val="1"/>
      <w:sz w:val="22"/>
      <w:szCs w:val="22"/>
      <w:lang w:eastAsia="en-US"/>
    </w:rPr>
  </w:style>
  <w:style w:type="paragraph" w:styleId="25">
    <w:name w:val="toc 2"/>
    <w:basedOn w:val="a"/>
    <w:next w:val="a"/>
    <w:autoRedefine/>
    <w:uiPriority w:val="39"/>
    <w:unhideWhenUsed/>
    <w:rsid w:val="00F22F97"/>
    <w:pPr>
      <w:suppressAutoHyphens/>
      <w:spacing w:after="200" w:line="276" w:lineRule="auto"/>
      <w:ind w:left="220"/>
    </w:pPr>
    <w:rPr>
      <w:rFonts w:ascii="Calibri" w:eastAsia="Arial Unicode MS" w:hAnsi="Calibri" w:cs="Calibri"/>
      <w:color w:val="00000A"/>
      <w:kern w:val="1"/>
      <w:sz w:val="22"/>
      <w:szCs w:val="22"/>
      <w:lang w:eastAsia="en-US"/>
    </w:rPr>
  </w:style>
  <w:style w:type="paragraph" w:customStyle="1" w:styleId="18TexstSPISOK1">
    <w:name w:val="18TexstSPISOK_1"/>
    <w:aliases w:val="1"/>
    <w:basedOn w:val="a"/>
    <w:rsid w:val="00F22F97"/>
    <w:pPr>
      <w:tabs>
        <w:tab w:val="left" w:pos="360"/>
        <w:tab w:val="left" w:pos="640"/>
      </w:tabs>
      <w:autoSpaceDE w:val="0"/>
      <w:autoSpaceDN w:val="0"/>
      <w:adjustRightInd w:val="0"/>
      <w:spacing w:line="240" w:lineRule="atLeast"/>
      <w:ind w:left="640" w:hanging="300"/>
      <w:jc w:val="both"/>
      <w:textAlignment w:val="center"/>
    </w:pPr>
    <w:rPr>
      <w:rFonts w:ascii="PragmaticaC" w:hAnsi="PragmaticaC" w:cs="PragmaticaC"/>
      <w:color w:val="000000"/>
      <w:sz w:val="20"/>
      <w:szCs w:val="20"/>
    </w:rPr>
  </w:style>
  <w:style w:type="paragraph" w:customStyle="1" w:styleId="afc">
    <w:name w:val="Буллит"/>
    <w:basedOn w:val="a3"/>
    <w:rsid w:val="00F22F97"/>
    <w:pPr>
      <w:ind w:firstLine="244"/>
    </w:pPr>
    <w:rPr>
      <w:lang w:eastAsia="en-US"/>
    </w:rPr>
  </w:style>
  <w:style w:type="paragraph" w:styleId="26">
    <w:name w:val="Body Text Indent 2"/>
    <w:basedOn w:val="a"/>
    <w:link w:val="27"/>
    <w:uiPriority w:val="99"/>
    <w:unhideWhenUsed/>
    <w:rsid w:val="00F22F97"/>
    <w:pPr>
      <w:suppressAutoHyphens/>
      <w:spacing w:after="120" w:line="480" w:lineRule="auto"/>
      <w:ind w:left="283"/>
    </w:pPr>
    <w:rPr>
      <w:rFonts w:ascii="Calibri" w:eastAsia="Arial Unicode MS" w:hAnsi="Calibri"/>
      <w:color w:val="00000A"/>
      <w:kern w:val="1"/>
      <w:sz w:val="22"/>
      <w:szCs w:val="22"/>
      <w:lang w:eastAsia="en-US"/>
    </w:rPr>
  </w:style>
  <w:style w:type="character" w:customStyle="1" w:styleId="27">
    <w:name w:val="Основной текст с отступом 2 Знак"/>
    <w:basedOn w:val="a0"/>
    <w:link w:val="26"/>
    <w:uiPriority w:val="99"/>
    <w:rsid w:val="00F22F97"/>
    <w:rPr>
      <w:rFonts w:ascii="Calibri" w:eastAsia="Arial Unicode MS" w:hAnsi="Calibri" w:cs="Times New Roman"/>
      <w:color w:val="00000A"/>
      <w:kern w:val="1"/>
    </w:rPr>
  </w:style>
  <w:style w:type="character" w:customStyle="1" w:styleId="14">
    <w:name w:val="Сноска1"/>
    <w:rsid w:val="00F22F97"/>
    <w:rPr>
      <w:rFonts w:ascii="Times New Roman" w:hAnsi="Times New Roman" w:cs="Times New Roman"/>
      <w:vertAlign w:val="superscript"/>
    </w:rPr>
  </w:style>
  <w:style w:type="paragraph" w:customStyle="1" w:styleId="35">
    <w:name w:val="Заг 3"/>
    <w:basedOn w:val="a"/>
    <w:rsid w:val="00F22F97"/>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0">
    <w:name w:val="Заг 4"/>
    <w:basedOn w:val="35"/>
    <w:rsid w:val="00F22F97"/>
    <w:rPr>
      <w:b w:val="0"/>
      <w:bCs w:val="0"/>
    </w:rPr>
  </w:style>
  <w:style w:type="paragraph" w:customStyle="1" w:styleId="afd">
    <w:name w:val="Сноска"/>
    <w:basedOn w:val="a3"/>
    <w:rsid w:val="00F22F97"/>
    <w:pPr>
      <w:spacing w:line="174" w:lineRule="atLeast"/>
    </w:pPr>
    <w:rPr>
      <w:sz w:val="17"/>
      <w:szCs w:val="17"/>
      <w:lang w:eastAsia="en-US"/>
    </w:rPr>
  </w:style>
  <w:style w:type="paragraph" w:customStyle="1" w:styleId="afe">
    <w:name w:val="Подзаг"/>
    <w:basedOn w:val="a3"/>
    <w:rsid w:val="00F22F97"/>
    <w:pPr>
      <w:spacing w:before="113" w:after="28"/>
      <w:jc w:val="center"/>
    </w:pPr>
    <w:rPr>
      <w:b/>
      <w:bCs/>
      <w:i/>
      <w:iCs/>
      <w:lang w:eastAsia="en-US"/>
    </w:rPr>
  </w:style>
  <w:style w:type="character" w:customStyle="1" w:styleId="c12">
    <w:name w:val="c12"/>
    <w:basedOn w:val="a0"/>
    <w:rsid w:val="00F22F97"/>
  </w:style>
  <w:style w:type="paragraph" w:customStyle="1" w:styleId="c11">
    <w:name w:val="c11"/>
    <w:basedOn w:val="a"/>
    <w:rsid w:val="00F22F97"/>
    <w:pPr>
      <w:spacing w:before="100" w:beforeAutospacing="1" w:after="100" w:afterAutospacing="1"/>
    </w:pPr>
  </w:style>
  <w:style w:type="paragraph" w:customStyle="1" w:styleId="15">
    <w:name w:val="Без интервала1"/>
    <w:rsid w:val="00F22F97"/>
    <w:pPr>
      <w:spacing w:after="0" w:line="240" w:lineRule="auto"/>
    </w:pPr>
    <w:rPr>
      <w:rFonts w:ascii="Calibri" w:eastAsia="Times New Roman" w:hAnsi="Calibri" w:cs="Calibri"/>
    </w:rPr>
  </w:style>
  <w:style w:type="character" w:customStyle="1" w:styleId="blk">
    <w:name w:val="blk"/>
    <w:basedOn w:val="a0"/>
    <w:rsid w:val="00F22F97"/>
  </w:style>
  <w:style w:type="paragraph" w:styleId="aff">
    <w:name w:val="Balloon Text"/>
    <w:basedOn w:val="a"/>
    <w:link w:val="aff0"/>
    <w:uiPriority w:val="99"/>
    <w:unhideWhenUsed/>
    <w:rsid w:val="00F22F97"/>
    <w:pPr>
      <w:suppressAutoHyphens/>
    </w:pPr>
    <w:rPr>
      <w:rFonts w:ascii="Segoe UI" w:eastAsia="Arial Unicode MS" w:hAnsi="Segoe UI"/>
      <w:color w:val="00000A"/>
      <w:kern w:val="1"/>
      <w:sz w:val="18"/>
      <w:szCs w:val="18"/>
      <w:lang w:eastAsia="en-US"/>
    </w:rPr>
  </w:style>
  <w:style w:type="character" w:customStyle="1" w:styleId="aff0">
    <w:name w:val="Текст выноски Знак"/>
    <w:basedOn w:val="a0"/>
    <w:link w:val="aff"/>
    <w:uiPriority w:val="99"/>
    <w:rsid w:val="00F22F97"/>
    <w:rPr>
      <w:rFonts w:ascii="Segoe UI" w:eastAsia="Arial Unicode MS" w:hAnsi="Segoe UI" w:cs="Times New Roman"/>
      <w:color w:val="00000A"/>
      <w:kern w:val="1"/>
      <w:sz w:val="18"/>
      <w:szCs w:val="18"/>
    </w:rPr>
  </w:style>
  <w:style w:type="paragraph" w:customStyle="1" w:styleId="09PodZAG">
    <w:name w:val="09PodZAG_п/ж"/>
    <w:basedOn w:val="a"/>
    <w:rsid w:val="00F22F97"/>
    <w:pPr>
      <w:autoSpaceDE w:val="0"/>
      <w:autoSpaceDN w:val="0"/>
      <w:adjustRightInd w:val="0"/>
      <w:spacing w:after="113" w:line="240" w:lineRule="atLeast"/>
      <w:jc w:val="center"/>
      <w:textAlignment w:val="center"/>
    </w:pPr>
    <w:rPr>
      <w:rFonts w:ascii="FuturisC" w:hAnsi="FuturisC" w:cs="FuturisC"/>
      <w:b/>
      <w:bCs/>
      <w:caps/>
      <w:color w:val="000000"/>
      <w:sz w:val="22"/>
      <w:szCs w:val="22"/>
    </w:rPr>
  </w:style>
  <w:style w:type="paragraph" w:customStyle="1" w:styleId="Footnote">
    <w:name w:val="Footnote"/>
    <w:basedOn w:val="Standard"/>
    <w:rsid w:val="00F22F97"/>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F22F97"/>
    <w:rPr>
      <w:vertAlign w:val="superscript"/>
    </w:rPr>
  </w:style>
  <w:style w:type="paragraph" w:customStyle="1" w:styleId="aff1">
    <w:name w:val="Знак"/>
    <w:basedOn w:val="a"/>
    <w:rsid w:val="00F22F97"/>
    <w:pPr>
      <w:spacing w:after="160" w:line="240" w:lineRule="exact"/>
    </w:pPr>
    <w:rPr>
      <w:rFonts w:ascii="Verdana" w:hAnsi="Verdana"/>
      <w:sz w:val="20"/>
      <w:szCs w:val="20"/>
      <w:lang w:val="en-US" w:eastAsia="en-US"/>
    </w:rPr>
  </w:style>
  <w:style w:type="character" w:customStyle="1" w:styleId="16">
    <w:name w:val="Основной текст + Курсив1"/>
    <w:rsid w:val="00F22F97"/>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F22F97"/>
    <w:pPr>
      <w:suppressAutoHyphens/>
      <w:autoSpaceDE w:val="0"/>
      <w:spacing w:line="180" w:lineRule="atLeast"/>
      <w:jc w:val="both"/>
      <w:textAlignment w:val="center"/>
    </w:pPr>
    <w:rPr>
      <w:rFonts w:ascii="PragmaticaC" w:hAnsi="PragmaticaC" w:cs="PragmaticaC"/>
      <w:color w:val="000000"/>
      <w:sz w:val="16"/>
      <w:szCs w:val="16"/>
      <w:lang w:eastAsia="ar-SA"/>
    </w:rPr>
  </w:style>
  <w:style w:type="character" w:customStyle="1" w:styleId="17">
    <w:name w:val="Текст сноски Знак1"/>
    <w:uiPriority w:val="99"/>
    <w:rsid w:val="00F22F97"/>
    <w:rPr>
      <w:caps/>
      <w:lang w:eastAsia="ar-SA"/>
    </w:rPr>
  </w:style>
  <w:style w:type="character" w:customStyle="1" w:styleId="aff2">
    <w:name w:val="Сноска_"/>
    <w:rsid w:val="00F22F97"/>
    <w:rPr>
      <w:sz w:val="16"/>
      <w:szCs w:val="16"/>
      <w:lang w:bidi="ar-SA"/>
    </w:rPr>
  </w:style>
  <w:style w:type="character" w:customStyle="1" w:styleId="110">
    <w:name w:val="Основной текст (11) + Не курсив"/>
    <w:rsid w:val="00F22F97"/>
    <w:rPr>
      <w:rFonts w:ascii="Times New Roman" w:hAnsi="Times New Roman" w:cs="Times New Roman"/>
      <w:b/>
      <w:bCs/>
      <w:i/>
      <w:iCs/>
      <w:spacing w:val="0"/>
      <w:sz w:val="22"/>
      <w:szCs w:val="22"/>
      <w:lang w:bidi="ar-SA"/>
    </w:rPr>
  </w:style>
  <w:style w:type="character" w:customStyle="1" w:styleId="1116">
    <w:name w:val="Основной текст (11)16"/>
    <w:rsid w:val="00F22F97"/>
    <w:rPr>
      <w:rFonts w:ascii="Times New Roman" w:hAnsi="Times New Roman" w:cs="Times New Roman"/>
      <w:b/>
      <w:bCs/>
      <w:i/>
      <w:iCs/>
      <w:spacing w:val="0"/>
      <w:sz w:val="22"/>
      <w:szCs w:val="22"/>
      <w:lang w:bidi="ar-SA"/>
    </w:rPr>
  </w:style>
  <w:style w:type="character" w:customStyle="1" w:styleId="aff3">
    <w:name w:val="Основной текст + Полужирный"/>
    <w:rsid w:val="00F22F97"/>
    <w:rPr>
      <w:rFonts w:ascii="Century Schoolbook" w:hAnsi="Century Schoolbook"/>
      <w:b/>
      <w:bCs/>
      <w:sz w:val="24"/>
      <w:szCs w:val="24"/>
      <w:lang w:bidi="ar-SA"/>
    </w:rPr>
  </w:style>
  <w:style w:type="paragraph" w:customStyle="1" w:styleId="29">
    <w:name w:val="Абзац списка2"/>
    <w:basedOn w:val="a"/>
    <w:rsid w:val="00F22F97"/>
    <w:pPr>
      <w:suppressAutoHyphens/>
      <w:spacing w:line="360" w:lineRule="auto"/>
      <w:ind w:left="720"/>
    </w:pPr>
    <w:rPr>
      <w:kern w:val="1"/>
      <w:lang w:eastAsia="ar-SA"/>
    </w:rPr>
  </w:style>
  <w:style w:type="character" w:styleId="aff4">
    <w:name w:val="annotation reference"/>
    <w:semiHidden/>
    <w:unhideWhenUsed/>
    <w:rsid w:val="00F22F97"/>
    <w:rPr>
      <w:sz w:val="16"/>
      <w:szCs w:val="16"/>
    </w:rPr>
  </w:style>
  <w:style w:type="paragraph" w:customStyle="1" w:styleId="WW-12">
    <w:name w:val="WW-????????12"/>
    <w:basedOn w:val="a"/>
    <w:uiPriority w:val="99"/>
    <w:rsid w:val="00F22F97"/>
    <w:pPr>
      <w:widowControl w:val="0"/>
      <w:suppressAutoHyphens/>
      <w:overflowPunct w:val="0"/>
      <w:autoSpaceDE w:val="0"/>
      <w:autoSpaceDN w:val="0"/>
      <w:adjustRightInd w:val="0"/>
      <w:spacing w:line="214" w:lineRule="atLeast"/>
      <w:ind w:firstLine="283"/>
      <w:jc w:val="both"/>
      <w:textAlignment w:val="baseline"/>
    </w:pPr>
    <w:rPr>
      <w:rFonts w:ascii="NewtonCSanPin" w:hAnsi="NewtonCSanPin"/>
      <w:color w:val="000000"/>
      <w:kern w:val="1"/>
      <w:sz w:val="21"/>
      <w:szCs w:val="20"/>
    </w:rPr>
  </w:style>
  <w:style w:type="paragraph" w:customStyle="1" w:styleId="aff5">
    <w:name w:val="??????"/>
    <w:basedOn w:val="WW-12"/>
    <w:uiPriority w:val="99"/>
    <w:rsid w:val="00F22F97"/>
    <w:pPr>
      <w:ind w:firstLine="244"/>
    </w:pPr>
  </w:style>
  <w:style w:type="character" w:customStyle="1" w:styleId="Standard0">
    <w:name w:val="Standard Знак"/>
    <w:rsid w:val="00F22F97"/>
    <w:rPr>
      <w:rFonts w:ascii="Times New Roman" w:hAnsi="Times New Roman"/>
      <w:kern w:val="3"/>
      <w:sz w:val="24"/>
      <w:szCs w:val="24"/>
      <w:lang w:bidi="ar-SA"/>
    </w:rPr>
  </w:style>
  <w:style w:type="paragraph" w:styleId="aff6">
    <w:name w:val="Block Text"/>
    <w:basedOn w:val="a"/>
    <w:semiHidden/>
    <w:rsid w:val="00F22F97"/>
    <w:pPr>
      <w:widowControl w:val="0"/>
      <w:autoSpaceDE w:val="0"/>
      <w:autoSpaceDN w:val="0"/>
      <w:adjustRightInd w:val="0"/>
      <w:ind w:left="144" w:right="720" w:firstLine="576"/>
      <w:jc w:val="both"/>
    </w:pPr>
  </w:style>
  <w:style w:type="character" w:customStyle="1" w:styleId="527">
    <w:name w:val="Заголовок №527"/>
    <w:rsid w:val="00F22F97"/>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F22F97"/>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F22F97"/>
  </w:style>
  <w:style w:type="paragraph" w:customStyle="1" w:styleId="21">
    <w:name w:val="Средняя сетка 21"/>
    <w:basedOn w:val="a"/>
    <w:uiPriority w:val="1"/>
    <w:qFormat/>
    <w:rsid w:val="00F22F97"/>
    <w:pPr>
      <w:numPr>
        <w:numId w:val="13"/>
      </w:numPr>
      <w:spacing w:line="360" w:lineRule="auto"/>
      <w:contextualSpacing/>
      <w:jc w:val="both"/>
      <w:outlineLvl w:val="1"/>
    </w:pPr>
    <w:rPr>
      <w:sz w:val="28"/>
    </w:rPr>
  </w:style>
  <w:style w:type="paragraph" w:styleId="aff7">
    <w:name w:val="Title"/>
    <w:basedOn w:val="a"/>
    <w:next w:val="a"/>
    <w:link w:val="aff8"/>
    <w:uiPriority w:val="99"/>
    <w:qFormat/>
    <w:rsid w:val="00F22F97"/>
    <w:pPr>
      <w:spacing w:before="240" w:after="60"/>
      <w:jc w:val="center"/>
      <w:outlineLvl w:val="0"/>
    </w:pPr>
    <w:rPr>
      <w:rFonts w:ascii="Cambria" w:eastAsia="Calibri" w:hAnsi="Cambria"/>
      <w:b/>
      <w:bCs/>
      <w:kern w:val="28"/>
      <w:sz w:val="32"/>
      <w:szCs w:val="32"/>
    </w:rPr>
  </w:style>
  <w:style w:type="character" w:customStyle="1" w:styleId="aff8">
    <w:name w:val="Название Знак"/>
    <w:basedOn w:val="a0"/>
    <w:link w:val="aff7"/>
    <w:uiPriority w:val="99"/>
    <w:rsid w:val="00F22F97"/>
    <w:rPr>
      <w:rFonts w:ascii="Cambria" w:eastAsia="Calibri" w:hAnsi="Cambria" w:cs="Times New Roman"/>
      <w:b/>
      <w:bCs/>
      <w:kern w:val="28"/>
      <w:sz w:val="32"/>
      <w:szCs w:val="32"/>
      <w:lang w:eastAsia="ru-RU"/>
    </w:rPr>
  </w:style>
  <w:style w:type="character" w:customStyle="1" w:styleId="Zag11">
    <w:name w:val="Zag_11"/>
    <w:rsid w:val="00E15827"/>
    <w:rPr>
      <w:color w:val="000000"/>
      <w:w w:val="100"/>
    </w:rPr>
  </w:style>
  <w:style w:type="character" w:customStyle="1" w:styleId="WW8Num1z0">
    <w:name w:val="WW8Num1z0"/>
    <w:rsid w:val="00E802E3"/>
  </w:style>
  <w:style w:type="character" w:customStyle="1" w:styleId="WW8Num2z0">
    <w:name w:val="WW8Num2z0"/>
    <w:rsid w:val="00E802E3"/>
  </w:style>
  <w:style w:type="character" w:customStyle="1" w:styleId="WW8Num2z1">
    <w:name w:val="WW8Num2z1"/>
    <w:rsid w:val="00E802E3"/>
  </w:style>
  <w:style w:type="character" w:customStyle="1" w:styleId="WW8Num3z0">
    <w:name w:val="WW8Num3z0"/>
    <w:rsid w:val="00E802E3"/>
    <w:rPr>
      <w:rFonts w:ascii="Symbol" w:hAnsi="Symbol"/>
    </w:rPr>
  </w:style>
  <w:style w:type="character" w:customStyle="1" w:styleId="WW8Num3z1">
    <w:name w:val="WW8Num3z1"/>
    <w:rsid w:val="00E802E3"/>
    <w:rPr>
      <w:rFonts w:ascii="Courier New" w:hAnsi="Courier New"/>
    </w:rPr>
  </w:style>
  <w:style w:type="character" w:customStyle="1" w:styleId="WW8Num3z2">
    <w:name w:val="WW8Num3z2"/>
    <w:rsid w:val="00E802E3"/>
    <w:rPr>
      <w:rFonts w:ascii="Wingdings" w:hAnsi="Wingdings"/>
    </w:rPr>
  </w:style>
  <w:style w:type="character" w:customStyle="1" w:styleId="WW8Num4z0">
    <w:name w:val="WW8Num4z0"/>
    <w:rsid w:val="00E802E3"/>
    <w:rPr>
      <w:rFonts w:ascii="Symbol" w:hAnsi="Symbol"/>
    </w:rPr>
  </w:style>
  <w:style w:type="character" w:customStyle="1" w:styleId="WW8Num4z1">
    <w:name w:val="WW8Num4z1"/>
    <w:rsid w:val="00E802E3"/>
    <w:rPr>
      <w:rFonts w:ascii="Courier New" w:hAnsi="Courier New"/>
    </w:rPr>
  </w:style>
  <w:style w:type="character" w:customStyle="1" w:styleId="WW8Num4z2">
    <w:name w:val="WW8Num4z2"/>
    <w:rsid w:val="00E802E3"/>
    <w:rPr>
      <w:rFonts w:ascii="Wingdings" w:hAnsi="Wingdings"/>
    </w:rPr>
  </w:style>
  <w:style w:type="character" w:customStyle="1" w:styleId="WW8Num5z0">
    <w:name w:val="WW8Num5z0"/>
    <w:rsid w:val="00E802E3"/>
    <w:rPr>
      <w:rFonts w:ascii="Symbol" w:hAnsi="Symbol"/>
    </w:rPr>
  </w:style>
  <w:style w:type="character" w:customStyle="1" w:styleId="WW8Num5z1">
    <w:name w:val="WW8Num5z1"/>
    <w:rsid w:val="00E802E3"/>
    <w:rPr>
      <w:rFonts w:ascii="Courier New" w:hAnsi="Courier New"/>
    </w:rPr>
  </w:style>
  <w:style w:type="character" w:customStyle="1" w:styleId="WW8Num5z2">
    <w:name w:val="WW8Num5z2"/>
    <w:rsid w:val="00E802E3"/>
    <w:rPr>
      <w:rFonts w:ascii="Wingdings" w:hAnsi="Wingdings"/>
    </w:rPr>
  </w:style>
  <w:style w:type="character" w:customStyle="1" w:styleId="WW8Num6z0">
    <w:name w:val="WW8Num6z0"/>
    <w:rsid w:val="00E802E3"/>
  </w:style>
  <w:style w:type="character" w:customStyle="1" w:styleId="WW8Num7z0">
    <w:name w:val="WW8Num7z0"/>
    <w:rsid w:val="00E802E3"/>
    <w:rPr>
      <w:rFonts w:ascii="Symbol" w:hAnsi="Symbol"/>
    </w:rPr>
  </w:style>
  <w:style w:type="character" w:customStyle="1" w:styleId="WW8Num7z1">
    <w:name w:val="WW8Num7z1"/>
    <w:rsid w:val="00E802E3"/>
    <w:rPr>
      <w:rFonts w:ascii="Courier New" w:hAnsi="Courier New"/>
    </w:rPr>
  </w:style>
  <w:style w:type="character" w:customStyle="1" w:styleId="WW8Num7z2">
    <w:name w:val="WW8Num7z2"/>
    <w:rsid w:val="00E802E3"/>
    <w:rPr>
      <w:rFonts w:ascii="Wingdings" w:hAnsi="Wingdings"/>
    </w:rPr>
  </w:style>
  <w:style w:type="character" w:customStyle="1" w:styleId="WW8Num8z0">
    <w:name w:val="WW8Num8z0"/>
    <w:rsid w:val="00E802E3"/>
  </w:style>
  <w:style w:type="character" w:customStyle="1" w:styleId="WW8Num8z1">
    <w:name w:val="WW8Num8z1"/>
    <w:rsid w:val="00E802E3"/>
    <w:rPr>
      <w:rFonts w:ascii="Courier New" w:hAnsi="Courier New"/>
    </w:rPr>
  </w:style>
  <w:style w:type="character" w:customStyle="1" w:styleId="WW8Num8z2">
    <w:name w:val="WW8Num8z2"/>
    <w:rsid w:val="00E802E3"/>
    <w:rPr>
      <w:rFonts w:ascii="Wingdings" w:hAnsi="Wingdings"/>
    </w:rPr>
  </w:style>
  <w:style w:type="character" w:customStyle="1" w:styleId="WW8Num8z3">
    <w:name w:val="WW8Num8z3"/>
    <w:rsid w:val="00E802E3"/>
    <w:rPr>
      <w:rFonts w:ascii="Symbol" w:hAnsi="Symbol"/>
    </w:rPr>
  </w:style>
  <w:style w:type="character" w:customStyle="1" w:styleId="WW8Num9z0">
    <w:name w:val="WW8Num9z0"/>
    <w:rsid w:val="00E802E3"/>
    <w:rPr>
      <w:rFonts w:ascii="Symbol" w:hAnsi="Symbol"/>
    </w:rPr>
  </w:style>
  <w:style w:type="character" w:customStyle="1" w:styleId="WW8Num9z1">
    <w:name w:val="WW8Num9z1"/>
    <w:rsid w:val="00E802E3"/>
    <w:rPr>
      <w:rFonts w:ascii="Courier New" w:hAnsi="Courier New"/>
    </w:rPr>
  </w:style>
  <w:style w:type="character" w:customStyle="1" w:styleId="WW8Num9z2">
    <w:name w:val="WW8Num9z2"/>
    <w:rsid w:val="00E802E3"/>
    <w:rPr>
      <w:rFonts w:ascii="Wingdings" w:hAnsi="Wingdings"/>
    </w:rPr>
  </w:style>
  <w:style w:type="character" w:customStyle="1" w:styleId="WW8Num10z0">
    <w:name w:val="WW8Num10z0"/>
    <w:rsid w:val="00E802E3"/>
    <w:rPr>
      <w:rFonts w:ascii="Symbol" w:hAnsi="Symbol"/>
    </w:rPr>
  </w:style>
  <w:style w:type="character" w:customStyle="1" w:styleId="WW8Num10z1">
    <w:name w:val="WW8Num10z1"/>
    <w:rsid w:val="00E802E3"/>
    <w:rPr>
      <w:rFonts w:ascii="Courier New" w:hAnsi="Courier New"/>
    </w:rPr>
  </w:style>
  <w:style w:type="character" w:customStyle="1" w:styleId="WW8Num10z2">
    <w:name w:val="WW8Num10z2"/>
    <w:rsid w:val="00E802E3"/>
    <w:rPr>
      <w:rFonts w:ascii="Wingdings" w:hAnsi="Wingdings"/>
    </w:rPr>
  </w:style>
  <w:style w:type="character" w:customStyle="1" w:styleId="WW8Num11z0">
    <w:name w:val="WW8Num11z0"/>
    <w:rsid w:val="00E802E3"/>
    <w:rPr>
      <w:rFonts w:ascii="Symbol" w:hAnsi="Symbol"/>
    </w:rPr>
  </w:style>
  <w:style w:type="character" w:customStyle="1" w:styleId="WW8Num11z1">
    <w:name w:val="WW8Num11z1"/>
    <w:rsid w:val="00E802E3"/>
    <w:rPr>
      <w:rFonts w:ascii="Courier New" w:hAnsi="Courier New"/>
    </w:rPr>
  </w:style>
  <w:style w:type="character" w:customStyle="1" w:styleId="WW8Num11z2">
    <w:name w:val="WW8Num11z2"/>
    <w:rsid w:val="00E802E3"/>
    <w:rPr>
      <w:rFonts w:ascii="Wingdings" w:hAnsi="Wingdings"/>
    </w:rPr>
  </w:style>
  <w:style w:type="character" w:customStyle="1" w:styleId="WW8Num12z0">
    <w:name w:val="WW8Num12z0"/>
    <w:rsid w:val="00E802E3"/>
    <w:rPr>
      <w:rFonts w:ascii="Symbol" w:hAnsi="Symbol"/>
    </w:rPr>
  </w:style>
  <w:style w:type="character" w:customStyle="1" w:styleId="WW8Num12z1">
    <w:name w:val="WW8Num12z1"/>
    <w:rsid w:val="00E802E3"/>
    <w:rPr>
      <w:rFonts w:ascii="Courier New" w:hAnsi="Courier New"/>
    </w:rPr>
  </w:style>
  <w:style w:type="character" w:customStyle="1" w:styleId="WW8Num12z2">
    <w:name w:val="WW8Num12z2"/>
    <w:rsid w:val="00E802E3"/>
    <w:rPr>
      <w:rFonts w:ascii="Wingdings" w:hAnsi="Wingdings"/>
    </w:rPr>
  </w:style>
  <w:style w:type="character" w:customStyle="1" w:styleId="WW8Num13z0">
    <w:name w:val="WW8Num13z0"/>
    <w:rsid w:val="00E802E3"/>
    <w:rPr>
      <w:rFonts w:ascii="Wingdings" w:hAnsi="Wingdings"/>
    </w:rPr>
  </w:style>
  <w:style w:type="character" w:customStyle="1" w:styleId="WW8Num13z1">
    <w:name w:val="WW8Num13z1"/>
    <w:rsid w:val="00E802E3"/>
    <w:rPr>
      <w:rFonts w:ascii="Courier New" w:hAnsi="Courier New"/>
    </w:rPr>
  </w:style>
  <w:style w:type="character" w:customStyle="1" w:styleId="WW8Num13z3">
    <w:name w:val="WW8Num13z3"/>
    <w:rsid w:val="00E802E3"/>
    <w:rPr>
      <w:rFonts w:ascii="Symbol" w:hAnsi="Symbol"/>
    </w:rPr>
  </w:style>
  <w:style w:type="character" w:customStyle="1" w:styleId="WW8Num14z0">
    <w:name w:val="WW8Num14z0"/>
    <w:rsid w:val="00E802E3"/>
    <w:rPr>
      <w:rFonts w:ascii="Symbol" w:hAnsi="Symbol"/>
    </w:rPr>
  </w:style>
  <w:style w:type="character" w:customStyle="1" w:styleId="WW8Num14z1">
    <w:name w:val="WW8Num14z1"/>
    <w:rsid w:val="00E802E3"/>
    <w:rPr>
      <w:rFonts w:ascii="Courier New" w:hAnsi="Courier New"/>
    </w:rPr>
  </w:style>
  <w:style w:type="character" w:customStyle="1" w:styleId="WW8Num14z2">
    <w:name w:val="WW8Num14z2"/>
    <w:rsid w:val="00E802E3"/>
    <w:rPr>
      <w:rFonts w:ascii="Wingdings" w:hAnsi="Wingdings"/>
    </w:rPr>
  </w:style>
  <w:style w:type="character" w:customStyle="1" w:styleId="WW8Num15z0">
    <w:name w:val="WW8Num15z0"/>
    <w:rsid w:val="00E802E3"/>
    <w:rPr>
      <w:rFonts w:ascii="Symbol" w:hAnsi="Symbol"/>
    </w:rPr>
  </w:style>
  <w:style w:type="character" w:customStyle="1" w:styleId="WW8Num15z1">
    <w:name w:val="WW8Num15z1"/>
    <w:rsid w:val="00E802E3"/>
    <w:rPr>
      <w:rFonts w:ascii="Courier New" w:hAnsi="Courier New"/>
    </w:rPr>
  </w:style>
  <w:style w:type="character" w:customStyle="1" w:styleId="WW8Num15z2">
    <w:name w:val="WW8Num15z2"/>
    <w:rsid w:val="00E802E3"/>
    <w:rPr>
      <w:rFonts w:ascii="Wingdings" w:hAnsi="Wingdings"/>
    </w:rPr>
  </w:style>
  <w:style w:type="character" w:customStyle="1" w:styleId="WW8Num16z0">
    <w:name w:val="WW8Num16z0"/>
    <w:rsid w:val="00E802E3"/>
    <w:rPr>
      <w:rFonts w:ascii="Symbol" w:hAnsi="Symbol"/>
    </w:rPr>
  </w:style>
  <w:style w:type="character" w:customStyle="1" w:styleId="WW8Num16z1">
    <w:name w:val="WW8Num16z1"/>
    <w:rsid w:val="00E802E3"/>
    <w:rPr>
      <w:rFonts w:ascii="Courier New" w:hAnsi="Courier New"/>
    </w:rPr>
  </w:style>
  <w:style w:type="character" w:customStyle="1" w:styleId="WW8Num16z2">
    <w:name w:val="WW8Num16z2"/>
    <w:rsid w:val="00E802E3"/>
    <w:rPr>
      <w:rFonts w:ascii="Wingdings" w:hAnsi="Wingdings"/>
    </w:rPr>
  </w:style>
  <w:style w:type="character" w:customStyle="1" w:styleId="WW8Num17z0">
    <w:name w:val="WW8Num17z0"/>
    <w:rsid w:val="00E802E3"/>
    <w:rPr>
      <w:rFonts w:ascii="Symbol" w:hAnsi="Symbol"/>
      <w:sz w:val="28"/>
    </w:rPr>
  </w:style>
  <w:style w:type="character" w:customStyle="1" w:styleId="WW8Num17z1">
    <w:name w:val="WW8Num17z1"/>
    <w:rsid w:val="00E802E3"/>
    <w:rPr>
      <w:rFonts w:ascii="Courier New" w:hAnsi="Courier New"/>
    </w:rPr>
  </w:style>
  <w:style w:type="character" w:customStyle="1" w:styleId="WW8Num17z2">
    <w:name w:val="WW8Num17z2"/>
    <w:rsid w:val="00E802E3"/>
    <w:rPr>
      <w:rFonts w:ascii="Wingdings" w:hAnsi="Wingdings"/>
    </w:rPr>
  </w:style>
  <w:style w:type="character" w:customStyle="1" w:styleId="WW8Num18z0">
    <w:name w:val="WW8Num18z0"/>
    <w:rsid w:val="00E802E3"/>
    <w:rPr>
      <w:rFonts w:ascii="Symbol" w:hAnsi="Symbol"/>
    </w:rPr>
  </w:style>
  <w:style w:type="character" w:customStyle="1" w:styleId="WW8Num18z1">
    <w:name w:val="WW8Num18z1"/>
    <w:rsid w:val="00E802E3"/>
    <w:rPr>
      <w:rFonts w:ascii="Courier New" w:hAnsi="Courier New"/>
    </w:rPr>
  </w:style>
  <w:style w:type="character" w:customStyle="1" w:styleId="WW8Num18z2">
    <w:name w:val="WW8Num18z2"/>
    <w:rsid w:val="00E802E3"/>
    <w:rPr>
      <w:rFonts w:ascii="Wingdings" w:hAnsi="Wingdings"/>
    </w:rPr>
  </w:style>
  <w:style w:type="character" w:customStyle="1" w:styleId="WW8Num19z0">
    <w:name w:val="WW8Num19z0"/>
    <w:rsid w:val="00E802E3"/>
    <w:rPr>
      <w:rFonts w:ascii="Symbol" w:hAnsi="Symbol"/>
    </w:rPr>
  </w:style>
  <w:style w:type="character" w:customStyle="1" w:styleId="WW8Num19z1">
    <w:name w:val="WW8Num19z1"/>
    <w:rsid w:val="00E802E3"/>
    <w:rPr>
      <w:rFonts w:ascii="Courier New" w:hAnsi="Courier New"/>
    </w:rPr>
  </w:style>
  <w:style w:type="character" w:customStyle="1" w:styleId="WW8Num19z2">
    <w:name w:val="WW8Num19z2"/>
    <w:rsid w:val="00E802E3"/>
    <w:rPr>
      <w:rFonts w:ascii="Wingdings" w:hAnsi="Wingdings"/>
    </w:rPr>
  </w:style>
  <w:style w:type="character" w:customStyle="1" w:styleId="WW8Num20z0">
    <w:name w:val="WW8Num20z0"/>
    <w:rsid w:val="00E802E3"/>
    <w:rPr>
      <w:rFonts w:ascii="Symbol" w:hAnsi="Symbol"/>
    </w:rPr>
  </w:style>
  <w:style w:type="character" w:customStyle="1" w:styleId="WW8Num20z1">
    <w:name w:val="WW8Num20z1"/>
    <w:rsid w:val="00E802E3"/>
    <w:rPr>
      <w:rFonts w:ascii="Courier New" w:hAnsi="Courier New"/>
    </w:rPr>
  </w:style>
  <w:style w:type="character" w:customStyle="1" w:styleId="WW8Num20z2">
    <w:name w:val="WW8Num20z2"/>
    <w:rsid w:val="00E802E3"/>
    <w:rPr>
      <w:rFonts w:ascii="Wingdings" w:hAnsi="Wingdings"/>
    </w:rPr>
  </w:style>
  <w:style w:type="character" w:customStyle="1" w:styleId="WW8Num21z0">
    <w:name w:val="WW8Num21z0"/>
    <w:rsid w:val="00E802E3"/>
    <w:rPr>
      <w:rFonts w:ascii="Symbol" w:hAnsi="Symbol"/>
    </w:rPr>
  </w:style>
  <w:style w:type="character" w:customStyle="1" w:styleId="WW8Num21z1">
    <w:name w:val="WW8Num21z1"/>
    <w:rsid w:val="00E802E3"/>
    <w:rPr>
      <w:rFonts w:ascii="Courier New" w:hAnsi="Courier New"/>
    </w:rPr>
  </w:style>
  <w:style w:type="character" w:customStyle="1" w:styleId="WW8Num21z2">
    <w:name w:val="WW8Num21z2"/>
    <w:rsid w:val="00E802E3"/>
    <w:rPr>
      <w:rFonts w:ascii="Wingdings" w:hAnsi="Wingdings"/>
    </w:rPr>
  </w:style>
  <w:style w:type="character" w:customStyle="1" w:styleId="WW8Num22z0">
    <w:name w:val="WW8Num22z0"/>
    <w:rsid w:val="00E802E3"/>
  </w:style>
  <w:style w:type="character" w:customStyle="1" w:styleId="WW8Num23z0">
    <w:name w:val="WW8Num23z0"/>
    <w:rsid w:val="00E802E3"/>
    <w:rPr>
      <w:rFonts w:ascii="Symbol" w:hAnsi="Symbol"/>
    </w:rPr>
  </w:style>
  <w:style w:type="character" w:customStyle="1" w:styleId="WW8Num23z1">
    <w:name w:val="WW8Num23z1"/>
    <w:rsid w:val="00E802E3"/>
    <w:rPr>
      <w:rFonts w:ascii="Courier New" w:hAnsi="Courier New"/>
    </w:rPr>
  </w:style>
  <w:style w:type="character" w:customStyle="1" w:styleId="WW8Num23z2">
    <w:name w:val="WW8Num23z2"/>
    <w:rsid w:val="00E802E3"/>
    <w:rPr>
      <w:rFonts w:ascii="Wingdings" w:hAnsi="Wingdings"/>
    </w:rPr>
  </w:style>
  <w:style w:type="character" w:customStyle="1" w:styleId="WW8Num24z0">
    <w:name w:val="WW8Num24z0"/>
    <w:rsid w:val="00E802E3"/>
  </w:style>
  <w:style w:type="character" w:customStyle="1" w:styleId="WW8Num25z0">
    <w:name w:val="WW8Num25z0"/>
    <w:rsid w:val="00E802E3"/>
    <w:rPr>
      <w:rFonts w:ascii="Symbol" w:hAnsi="Symbol"/>
    </w:rPr>
  </w:style>
  <w:style w:type="character" w:customStyle="1" w:styleId="WW8Num25z1">
    <w:name w:val="WW8Num25z1"/>
    <w:rsid w:val="00E802E3"/>
    <w:rPr>
      <w:rFonts w:ascii="Courier New" w:hAnsi="Courier New"/>
    </w:rPr>
  </w:style>
  <w:style w:type="character" w:customStyle="1" w:styleId="WW8Num25z2">
    <w:name w:val="WW8Num25z2"/>
    <w:rsid w:val="00E802E3"/>
    <w:rPr>
      <w:rFonts w:ascii="Wingdings" w:hAnsi="Wingdings"/>
    </w:rPr>
  </w:style>
  <w:style w:type="character" w:customStyle="1" w:styleId="WW8Num26z0">
    <w:name w:val="WW8Num26z0"/>
    <w:rsid w:val="00E802E3"/>
    <w:rPr>
      <w:rFonts w:ascii="Symbol" w:hAnsi="Symbol"/>
      <w:sz w:val="28"/>
    </w:rPr>
  </w:style>
  <w:style w:type="character" w:customStyle="1" w:styleId="WW8Num26z1">
    <w:name w:val="WW8Num26z1"/>
    <w:rsid w:val="00E802E3"/>
    <w:rPr>
      <w:rFonts w:ascii="Courier New" w:hAnsi="Courier New"/>
    </w:rPr>
  </w:style>
  <w:style w:type="character" w:customStyle="1" w:styleId="WW8Num26z2">
    <w:name w:val="WW8Num26z2"/>
    <w:rsid w:val="00E802E3"/>
    <w:rPr>
      <w:rFonts w:ascii="Wingdings" w:hAnsi="Wingdings"/>
    </w:rPr>
  </w:style>
  <w:style w:type="character" w:customStyle="1" w:styleId="WW8Num27z0">
    <w:name w:val="WW8Num27z0"/>
    <w:rsid w:val="00E802E3"/>
    <w:rPr>
      <w:rFonts w:ascii="Symbol" w:hAnsi="Symbol"/>
    </w:rPr>
  </w:style>
  <w:style w:type="character" w:customStyle="1" w:styleId="WW8Num27z1">
    <w:name w:val="WW8Num27z1"/>
    <w:rsid w:val="00E802E3"/>
    <w:rPr>
      <w:rFonts w:ascii="Courier New" w:hAnsi="Courier New"/>
    </w:rPr>
  </w:style>
  <w:style w:type="character" w:customStyle="1" w:styleId="WW8Num27z2">
    <w:name w:val="WW8Num27z2"/>
    <w:rsid w:val="00E802E3"/>
    <w:rPr>
      <w:rFonts w:ascii="Wingdings" w:hAnsi="Wingdings"/>
    </w:rPr>
  </w:style>
  <w:style w:type="character" w:customStyle="1" w:styleId="WW8Num28z0">
    <w:name w:val="WW8Num28z0"/>
    <w:rsid w:val="00E802E3"/>
    <w:rPr>
      <w:rFonts w:ascii="Symbol" w:hAnsi="Symbol"/>
    </w:rPr>
  </w:style>
  <w:style w:type="character" w:customStyle="1" w:styleId="WW8Num28z1">
    <w:name w:val="WW8Num28z1"/>
    <w:rsid w:val="00E802E3"/>
    <w:rPr>
      <w:rFonts w:ascii="Courier New" w:hAnsi="Courier New"/>
    </w:rPr>
  </w:style>
  <w:style w:type="character" w:customStyle="1" w:styleId="WW8Num28z2">
    <w:name w:val="WW8Num28z2"/>
    <w:rsid w:val="00E802E3"/>
    <w:rPr>
      <w:rFonts w:ascii="Wingdings" w:hAnsi="Wingdings"/>
    </w:rPr>
  </w:style>
  <w:style w:type="character" w:customStyle="1" w:styleId="WW8Num29z0">
    <w:name w:val="WW8Num29z0"/>
    <w:rsid w:val="00E802E3"/>
    <w:rPr>
      <w:rFonts w:ascii="Symbol" w:hAnsi="Symbol"/>
    </w:rPr>
  </w:style>
  <w:style w:type="character" w:customStyle="1" w:styleId="WW8Num29z1">
    <w:name w:val="WW8Num29z1"/>
    <w:rsid w:val="00E802E3"/>
    <w:rPr>
      <w:rFonts w:ascii="Courier New" w:hAnsi="Courier New"/>
    </w:rPr>
  </w:style>
  <w:style w:type="character" w:customStyle="1" w:styleId="WW8Num29z2">
    <w:name w:val="WW8Num29z2"/>
    <w:rsid w:val="00E802E3"/>
    <w:rPr>
      <w:rFonts w:ascii="Wingdings" w:hAnsi="Wingdings"/>
    </w:rPr>
  </w:style>
  <w:style w:type="character" w:customStyle="1" w:styleId="WW8Num30z0">
    <w:name w:val="WW8Num30z0"/>
    <w:rsid w:val="00E802E3"/>
    <w:rPr>
      <w:rFonts w:ascii="Symbol" w:hAnsi="Symbol"/>
    </w:rPr>
  </w:style>
  <w:style w:type="character" w:customStyle="1" w:styleId="WW8Num30z1">
    <w:name w:val="WW8Num30z1"/>
    <w:rsid w:val="00E802E3"/>
    <w:rPr>
      <w:rFonts w:ascii="Courier New" w:hAnsi="Courier New"/>
    </w:rPr>
  </w:style>
  <w:style w:type="character" w:customStyle="1" w:styleId="WW8Num30z2">
    <w:name w:val="WW8Num30z2"/>
    <w:rsid w:val="00E802E3"/>
    <w:rPr>
      <w:rFonts w:ascii="Wingdings" w:hAnsi="Wingdings"/>
    </w:rPr>
  </w:style>
  <w:style w:type="character" w:customStyle="1" w:styleId="WW8Num31z0">
    <w:name w:val="WW8Num31z0"/>
    <w:rsid w:val="00E802E3"/>
    <w:rPr>
      <w:rFonts w:ascii="Symbol" w:hAnsi="Symbol"/>
      <w:color w:val="auto"/>
      <w:kern w:val="1"/>
      <w:sz w:val="28"/>
    </w:rPr>
  </w:style>
  <w:style w:type="character" w:customStyle="1" w:styleId="WW8Num31z1">
    <w:name w:val="WW8Num31z1"/>
    <w:rsid w:val="00E802E3"/>
    <w:rPr>
      <w:rFonts w:ascii="Courier New" w:hAnsi="Courier New"/>
      <w:sz w:val="20"/>
    </w:rPr>
  </w:style>
  <w:style w:type="character" w:customStyle="1" w:styleId="WW8Num31z2">
    <w:name w:val="WW8Num31z2"/>
    <w:rsid w:val="00E802E3"/>
    <w:rPr>
      <w:rFonts w:ascii="Wingdings" w:hAnsi="Wingdings"/>
      <w:sz w:val="20"/>
    </w:rPr>
  </w:style>
  <w:style w:type="character" w:customStyle="1" w:styleId="WW8Num32z0">
    <w:name w:val="WW8Num32z0"/>
    <w:rsid w:val="00E802E3"/>
  </w:style>
  <w:style w:type="character" w:customStyle="1" w:styleId="WW8Num33z0">
    <w:name w:val="WW8Num33z0"/>
    <w:rsid w:val="00E802E3"/>
    <w:rPr>
      <w:rFonts w:ascii="Symbol" w:hAnsi="Symbol"/>
    </w:rPr>
  </w:style>
  <w:style w:type="character" w:customStyle="1" w:styleId="WW8Num33z1">
    <w:name w:val="WW8Num33z1"/>
    <w:rsid w:val="00E802E3"/>
    <w:rPr>
      <w:rFonts w:ascii="Courier New" w:hAnsi="Courier New"/>
    </w:rPr>
  </w:style>
  <w:style w:type="character" w:customStyle="1" w:styleId="WW8Num33z2">
    <w:name w:val="WW8Num33z2"/>
    <w:rsid w:val="00E802E3"/>
    <w:rPr>
      <w:rFonts w:ascii="Wingdings" w:hAnsi="Wingdings"/>
    </w:rPr>
  </w:style>
  <w:style w:type="character" w:customStyle="1" w:styleId="WW8Num34z0">
    <w:name w:val="WW8Num34z0"/>
    <w:rsid w:val="00E802E3"/>
    <w:rPr>
      <w:rFonts w:ascii="Symbol" w:hAnsi="Symbol"/>
    </w:rPr>
  </w:style>
  <w:style w:type="character" w:customStyle="1" w:styleId="WW8Num34z1">
    <w:name w:val="WW8Num34z1"/>
    <w:rsid w:val="00E802E3"/>
    <w:rPr>
      <w:rFonts w:ascii="Courier New" w:hAnsi="Courier New"/>
    </w:rPr>
  </w:style>
  <w:style w:type="character" w:customStyle="1" w:styleId="WW8Num34z2">
    <w:name w:val="WW8Num34z2"/>
    <w:rsid w:val="00E802E3"/>
    <w:rPr>
      <w:rFonts w:ascii="Wingdings" w:hAnsi="Wingdings"/>
    </w:rPr>
  </w:style>
  <w:style w:type="character" w:customStyle="1" w:styleId="WW8Num35z0">
    <w:name w:val="WW8Num35z0"/>
    <w:rsid w:val="00E802E3"/>
    <w:rPr>
      <w:rFonts w:ascii="Symbol" w:hAnsi="Symbol"/>
    </w:rPr>
  </w:style>
  <w:style w:type="character" w:customStyle="1" w:styleId="WW8Num35z1">
    <w:name w:val="WW8Num35z1"/>
    <w:rsid w:val="00E802E3"/>
    <w:rPr>
      <w:rFonts w:ascii="Courier New" w:hAnsi="Courier New"/>
    </w:rPr>
  </w:style>
  <w:style w:type="character" w:customStyle="1" w:styleId="WW8Num35z2">
    <w:name w:val="WW8Num35z2"/>
    <w:rsid w:val="00E802E3"/>
    <w:rPr>
      <w:rFonts w:ascii="Wingdings" w:hAnsi="Wingdings"/>
    </w:rPr>
  </w:style>
  <w:style w:type="character" w:customStyle="1" w:styleId="WW8Num36z0">
    <w:name w:val="WW8Num36z0"/>
    <w:rsid w:val="00E802E3"/>
    <w:rPr>
      <w:rFonts w:ascii="Symbol" w:hAnsi="Symbol"/>
    </w:rPr>
  </w:style>
  <w:style w:type="character" w:customStyle="1" w:styleId="WW8Num36z1">
    <w:name w:val="WW8Num36z1"/>
    <w:rsid w:val="00E802E3"/>
    <w:rPr>
      <w:rFonts w:ascii="Courier New" w:hAnsi="Courier New"/>
    </w:rPr>
  </w:style>
  <w:style w:type="character" w:customStyle="1" w:styleId="WW8Num36z2">
    <w:name w:val="WW8Num36z2"/>
    <w:rsid w:val="00E802E3"/>
    <w:rPr>
      <w:rFonts w:ascii="Wingdings" w:hAnsi="Wingdings"/>
    </w:rPr>
  </w:style>
  <w:style w:type="character" w:customStyle="1" w:styleId="WW8Num37z0">
    <w:name w:val="WW8Num37z0"/>
    <w:rsid w:val="00E802E3"/>
    <w:rPr>
      <w:rFonts w:ascii="Symbol" w:hAnsi="Symbol"/>
    </w:rPr>
  </w:style>
  <w:style w:type="character" w:customStyle="1" w:styleId="WW8Num37z1">
    <w:name w:val="WW8Num37z1"/>
    <w:rsid w:val="00E802E3"/>
    <w:rPr>
      <w:rFonts w:ascii="Courier New" w:hAnsi="Courier New"/>
    </w:rPr>
  </w:style>
  <w:style w:type="character" w:customStyle="1" w:styleId="WW8Num37z2">
    <w:name w:val="WW8Num37z2"/>
    <w:rsid w:val="00E802E3"/>
    <w:rPr>
      <w:rFonts w:ascii="Wingdings" w:hAnsi="Wingdings"/>
    </w:rPr>
  </w:style>
  <w:style w:type="character" w:customStyle="1" w:styleId="WW8Num38z0">
    <w:name w:val="WW8Num38z0"/>
    <w:rsid w:val="00E802E3"/>
    <w:rPr>
      <w:rFonts w:ascii="Symbol" w:hAnsi="Symbol"/>
    </w:rPr>
  </w:style>
  <w:style w:type="character" w:customStyle="1" w:styleId="WW8Num38z1">
    <w:name w:val="WW8Num38z1"/>
    <w:rsid w:val="00E802E3"/>
    <w:rPr>
      <w:rFonts w:ascii="Courier New" w:hAnsi="Courier New"/>
    </w:rPr>
  </w:style>
  <w:style w:type="character" w:customStyle="1" w:styleId="WW8Num38z2">
    <w:name w:val="WW8Num38z2"/>
    <w:rsid w:val="00E802E3"/>
    <w:rPr>
      <w:rFonts w:ascii="Wingdings" w:hAnsi="Wingdings"/>
    </w:rPr>
  </w:style>
  <w:style w:type="character" w:customStyle="1" w:styleId="WW8Num39z0">
    <w:name w:val="WW8Num39z0"/>
    <w:rsid w:val="00E802E3"/>
    <w:rPr>
      <w:rFonts w:ascii="Symbol" w:hAnsi="Symbol"/>
    </w:rPr>
  </w:style>
  <w:style w:type="character" w:customStyle="1" w:styleId="WW8Num39z1">
    <w:name w:val="WW8Num39z1"/>
    <w:rsid w:val="00E802E3"/>
    <w:rPr>
      <w:rFonts w:ascii="Courier New" w:hAnsi="Courier New"/>
    </w:rPr>
  </w:style>
  <w:style w:type="character" w:customStyle="1" w:styleId="WW8Num39z2">
    <w:name w:val="WW8Num39z2"/>
    <w:rsid w:val="00E802E3"/>
    <w:rPr>
      <w:rFonts w:ascii="Wingdings" w:hAnsi="Wingdings"/>
    </w:rPr>
  </w:style>
  <w:style w:type="character" w:customStyle="1" w:styleId="WW8Num40z0">
    <w:name w:val="WW8Num40z0"/>
    <w:rsid w:val="00E802E3"/>
    <w:rPr>
      <w:rFonts w:ascii="Symbol" w:hAnsi="Symbol"/>
      <w:color w:val="auto"/>
      <w:sz w:val="28"/>
    </w:rPr>
  </w:style>
  <w:style w:type="character" w:customStyle="1" w:styleId="WW8Num40z1">
    <w:name w:val="WW8Num40z1"/>
    <w:rsid w:val="00E802E3"/>
    <w:rPr>
      <w:rFonts w:ascii="Courier New" w:hAnsi="Courier New"/>
    </w:rPr>
  </w:style>
  <w:style w:type="character" w:customStyle="1" w:styleId="WW8Num40z2">
    <w:name w:val="WW8Num40z2"/>
    <w:rsid w:val="00E802E3"/>
    <w:rPr>
      <w:rFonts w:ascii="Wingdings" w:hAnsi="Wingdings"/>
    </w:rPr>
  </w:style>
  <w:style w:type="character" w:customStyle="1" w:styleId="WW8Num41z0">
    <w:name w:val="WW8Num41z0"/>
    <w:rsid w:val="00E802E3"/>
    <w:rPr>
      <w:rFonts w:ascii="Times New Roman" w:hAnsi="Times New Roman"/>
    </w:rPr>
  </w:style>
  <w:style w:type="character" w:customStyle="1" w:styleId="WW8Num42z0">
    <w:name w:val="WW8Num42z0"/>
    <w:rsid w:val="00E802E3"/>
    <w:rPr>
      <w:rFonts w:ascii="Symbol" w:hAnsi="Symbol"/>
    </w:rPr>
  </w:style>
  <w:style w:type="character" w:customStyle="1" w:styleId="WW8Num42z1">
    <w:name w:val="WW8Num42z1"/>
    <w:rsid w:val="00E802E3"/>
    <w:rPr>
      <w:rFonts w:ascii="Courier New" w:hAnsi="Courier New"/>
    </w:rPr>
  </w:style>
  <w:style w:type="character" w:customStyle="1" w:styleId="WW8Num42z2">
    <w:name w:val="WW8Num42z2"/>
    <w:rsid w:val="00E802E3"/>
    <w:rPr>
      <w:rFonts w:ascii="Wingdings" w:hAnsi="Wingdings"/>
    </w:rPr>
  </w:style>
  <w:style w:type="character" w:customStyle="1" w:styleId="WW8Num43z0">
    <w:name w:val="WW8Num43z0"/>
    <w:rsid w:val="00E802E3"/>
    <w:rPr>
      <w:rFonts w:ascii="Symbol" w:hAnsi="Symbol"/>
    </w:rPr>
  </w:style>
  <w:style w:type="character" w:customStyle="1" w:styleId="WW8Num43z1">
    <w:name w:val="WW8Num43z1"/>
    <w:rsid w:val="00E802E3"/>
    <w:rPr>
      <w:rFonts w:ascii="Courier New" w:hAnsi="Courier New"/>
    </w:rPr>
  </w:style>
  <w:style w:type="character" w:customStyle="1" w:styleId="WW8Num43z2">
    <w:name w:val="WW8Num43z2"/>
    <w:rsid w:val="00E802E3"/>
    <w:rPr>
      <w:rFonts w:ascii="Wingdings" w:hAnsi="Wingdings"/>
    </w:rPr>
  </w:style>
  <w:style w:type="character" w:customStyle="1" w:styleId="WW8Num44z0">
    <w:name w:val="WW8Num44z0"/>
    <w:rsid w:val="00E802E3"/>
  </w:style>
  <w:style w:type="character" w:customStyle="1" w:styleId="WW8Num45z0">
    <w:name w:val="WW8Num45z0"/>
    <w:rsid w:val="00E802E3"/>
  </w:style>
  <w:style w:type="character" w:customStyle="1" w:styleId="WW8Num45z1">
    <w:name w:val="WW8Num45z1"/>
    <w:rsid w:val="00E802E3"/>
    <w:rPr>
      <w:rFonts w:ascii="Courier New" w:hAnsi="Courier New"/>
    </w:rPr>
  </w:style>
  <w:style w:type="character" w:customStyle="1" w:styleId="WW8Num45z2">
    <w:name w:val="WW8Num45z2"/>
    <w:rsid w:val="00E802E3"/>
    <w:rPr>
      <w:rFonts w:ascii="Wingdings" w:hAnsi="Wingdings"/>
    </w:rPr>
  </w:style>
  <w:style w:type="character" w:customStyle="1" w:styleId="WW8Num45z3">
    <w:name w:val="WW8Num45z3"/>
    <w:rsid w:val="00E802E3"/>
    <w:rPr>
      <w:rFonts w:ascii="Symbol" w:hAnsi="Symbol"/>
    </w:rPr>
  </w:style>
  <w:style w:type="character" w:customStyle="1" w:styleId="WW8Num46z0">
    <w:name w:val="WW8Num46z0"/>
    <w:rsid w:val="00E802E3"/>
  </w:style>
  <w:style w:type="character" w:customStyle="1" w:styleId="WW8Num46z1">
    <w:name w:val="WW8Num46z1"/>
    <w:rsid w:val="00E802E3"/>
  </w:style>
  <w:style w:type="character" w:customStyle="1" w:styleId="WW8Num47z0">
    <w:name w:val="WW8Num47z0"/>
    <w:rsid w:val="00E802E3"/>
    <w:rPr>
      <w:rFonts w:ascii="Symbol" w:hAnsi="Symbol"/>
    </w:rPr>
  </w:style>
  <w:style w:type="character" w:customStyle="1" w:styleId="WW8Num47z1">
    <w:name w:val="WW8Num47z1"/>
    <w:rsid w:val="00E802E3"/>
    <w:rPr>
      <w:rFonts w:ascii="Courier New" w:hAnsi="Courier New"/>
    </w:rPr>
  </w:style>
  <w:style w:type="character" w:customStyle="1" w:styleId="WW8Num47z2">
    <w:name w:val="WW8Num47z2"/>
    <w:rsid w:val="00E802E3"/>
    <w:rPr>
      <w:rFonts w:ascii="Wingdings" w:hAnsi="Wingdings"/>
    </w:rPr>
  </w:style>
  <w:style w:type="character" w:customStyle="1" w:styleId="WW8Num48z0">
    <w:name w:val="WW8Num48z0"/>
    <w:rsid w:val="00E802E3"/>
  </w:style>
  <w:style w:type="character" w:customStyle="1" w:styleId="WW8Num49z0">
    <w:name w:val="WW8Num49z0"/>
    <w:rsid w:val="00E802E3"/>
    <w:rPr>
      <w:rFonts w:ascii="Symbol" w:hAnsi="Symbol"/>
    </w:rPr>
  </w:style>
  <w:style w:type="character" w:customStyle="1" w:styleId="WW8Num49z1">
    <w:name w:val="WW8Num49z1"/>
    <w:rsid w:val="00E802E3"/>
    <w:rPr>
      <w:rFonts w:ascii="Courier New" w:hAnsi="Courier New"/>
    </w:rPr>
  </w:style>
  <w:style w:type="character" w:customStyle="1" w:styleId="WW8Num49z2">
    <w:name w:val="WW8Num49z2"/>
    <w:rsid w:val="00E802E3"/>
    <w:rPr>
      <w:rFonts w:ascii="Wingdings" w:hAnsi="Wingdings"/>
    </w:rPr>
  </w:style>
  <w:style w:type="character" w:customStyle="1" w:styleId="WW8Num50z0">
    <w:name w:val="WW8Num50z0"/>
    <w:rsid w:val="00E802E3"/>
    <w:rPr>
      <w:rFonts w:ascii="Symbol" w:hAnsi="Symbol"/>
    </w:rPr>
  </w:style>
  <w:style w:type="character" w:customStyle="1" w:styleId="WW8Num50z1">
    <w:name w:val="WW8Num50z1"/>
    <w:rsid w:val="00E802E3"/>
    <w:rPr>
      <w:rFonts w:ascii="Courier New" w:hAnsi="Courier New"/>
    </w:rPr>
  </w:style>
  <w:style w:type="character" w:customStyle="1" w:styleId="WW8Num50z2">
    <w:name w:val="WW8Num50z2"/>
    <w:rsid w:val="00E802E3"/>
    <w:rPr>
      <w:rFonts w:ascii="Wingdings" w:hAnsi="Wingdings"/>
    </w:rPr>
  </w:style>
  <w:style w:type="character" w:customStyle="1" w:styleId="WW8Num51z0">
    <w:name w:val="WW8Num51z0"/>
    <w:rsid w:val="00E802E3"/>
  </w:style>
  <w:style w:type="character" w:customStyle="1" w:styleId="WW8Num52z0">
    <w:name w:val="WW8Num52z0"/>
    <w:rsid w:val="00E802E3"/>
    <w:rPr>
      <w:rFonts w:ascii="Symbol" w:hAnsi="Symbol"/>
    </w:rPr>
  </w:style>
  <w:style w:type="character" w:customStyle="1" w:styleId="WW8Num52z1">
    <w:name w:val="WW8Num52z1"/>
    <w:rsid w:val="00E802E3"/>
    <w:rPr>
      <w:rFonts w:ascii="Courier New" w:hAnsi="Courier New"/>
    </w:rPr>
  </w:style>
  <w:style w:type="character" w:customStyle="1" w:styleId="WW8Num52z2">
    <w:name w:val="WW8Num52z2"/>
    <w:rsid w:val="00E802E3"/>
    <w:rPr>
      <w:rFonts w:ascii="Wingdings" w:hAnsi="Wingdings"/>
    </w:rPr>
  </w:style>
  <w:style w:type="character" w:customStyle="1" w:styleId="WW8Num53z0">
    <w:name w:val="WW8Num53z0"/>
    <w:rsid w:val="00E802E3"/>
    <w:rPr>
      <w:rFonts w:ascii="Symbol" w:hAnsi="Symbol"/>
    </w:rPr>
  </w:style>
  <w:style w:type="character" w:customStyle="1" w:styleId="WW8Num53z1">
    <w:name w:val="WW8Num53z1"/>
    <w:rsid w:val="00E802E3"/>
    <w:rPr>
      <w:rFonts w:ascii="Courier New" w:hAnsi="Courier New"/>
    </w:rPr>
  </w:style>
  <w:style w:type="character" w:customStyle="1" w:styleId="WW8Num53z2">
    <w:name w:val="WW8Num53z2"/>
    <w:rsid w:val="00E802E3"/>
    <w:rPr>
      <w:rFonts w:ascii="Wingdings" w:hAnsi="Wingdings"/>
    </w:rPr>
  </w:style>
  <w:style w:type="character" w:customStyle="1" w:styleId="WW8Num54z0">
    <w:name w:val="WW8Num54z0"/>
    <w:rsid w:val="00E802E3"/>
    <w:rPr>
      <w:rFonts w:ascii="Symbol" w:hAnsi="Symbol"/>
    </w:rPr>
  </w:style>
  <w:style w:type="character" w:customStyle="1" w:styleId="WW8Num54z1">
    <w:name w:val="WW8Num54z1"/>
    <w:rsid w:val="00E802E3"/>
    <w:rPr>
      <w:rFonts w:ascii="Courier New" w:hAnsi="Courier New"/>
    </w:rPr>
  </w:style>
  <w:style w:type="character" w:customStyle="1" w:styleId="WW8Num54z2">
    <w:name w:val="WW8Num54z2"/>
    <w:rsid w:val="00E802E3"/>
    <w:rPr>
      <w:rFonts w:ascii="Wingdings" w:hAnsi="Wingdings"/>
    </w:rPr>
  </w:style>
  <w:style w:type="character" w:customStyle="1" w:styleId="WW8Num55z0">
    <w:name w:val="WW8Num55z0"/>
    <w:rsid w:val="00E802E3"/>
    <w:rPr>
      <w:rFonts w:ascii="Symbol" w:hAnsi="Symbol"/>
    </w:rPr>
  </w:style>
  <w:style w:type="character" w:customStyle="1" w:styleId="WW8Num55z1">
    <w:name w:val="WW8Num55z1"/>
    <w:rsid w:val="00E802E3"/>
    <w:rPr>
      <w:rFonts w:ascii="Courier New" w:hAnsi="Courier New"/>
    </w:rPr>
  </w:style>
  <w:style w:type="character" w:customStyle="1" w:styleId="WW8Num55z2">
    <w:name w:val="WW8Num55z2"/>
    <w:rsid w:val="00E802E3"/>
    <w:rPr>
      <w:rFonts w:ascii="Wingdings" w:hAnsi="Wingdings"/>
    </w:rPr>
  </w:style>
  <w:style w:type="character" w:customStyle="1" w:styleId="WW8Num56z0">
    <w:name w:val="WW8Num56z0"/>
    <w:rsid w:val="00E802E3"/>
    <w:rPr>
      <w:rFonts w:ascii="Times New Roman" w:hAnsi="Times New Roman"/>
    </w:rPr>
  </w:style>
  <w:style w:type="character" w:customStyle="1" w:styleId="WW8Num56z1">
    <w:name w:val="WW8Num56z1"/>
    <w:rsid w:val="00E802E3"/>
    <w:rPr>
      <w:rFonts w:ascii="Courier New" w:hAnsi="Courier New"/>
    </w:rPr>
  </w:style>
  <w:style w:type="character" w:customStyle="1" w:styleId="WW8Num56z2">
    <w:name w:val="WW8Num56z2"/>
    <w:rsid w:val="00E802E3"/>
    <w:rPr>
      <w:rFonts w:ascii="Wingdings" w:hAnsi="Wingdings"/>
    </w:rPr>
  </w:style>
  <w:style w:type="character" w:customStyle="1" w:styleId="WW8Num56z3">
    <w:name w:val="WW8Num56z3"/>
    <w:rsid w:val="00E802E3"/>
    <w:rPr>
      <w:rFonts w:ascii="Symbol" w:hAnsi="Symbol"/>
    </w:rPr>
  </w:style>
  <w:style w:type="character" w:customStyle="1" w:styleId="WW8Num57z0">
    <w:name w:val="WW8Num57z0"/>
    <w:rsid w:val="00E802E3"/>
    <w:rPr>
      <w:rFonts w:ascii="Symbol" w:hAnsi="Symbol"/>
    </w:rPr>
  </w:style>
  <w:style w:type="character" w:customStyle="1" w:styleId="WW8Num57z1">
    <w:name w:val="WW8Num57z1"/>
    <w:rsid w:val="00E802E3"/>
    <w:rPr>
      <w:rFonts w:ascii="Courier New" w:hAnsi="Courier New"/>
    </w:rPr>
  </w:style>
  <w:style w:type="character" w:customStyle="1" w:styleId="WW8Num57z2">
    <w:name w:val="WW8Num57z2"/>
    <w:rsid w:val="00E802E3"/>
    <w:rPr>
      <w:rFonts w:ascii="Wingdings" w:hAnsi="Wingdings"/>
    </w:rPr>
  </w:style>
  <w:style w:type="character" w:customStyle="1" w:styleId="WW8Num58z0">
    <w:name w:val="WW8Num58z0"/>
    <w:rsid w:val="00E802E3"/>
    <w:rPr>
      <w:rFonts w:ascii="Symbol" w:hAnsi="Symbol"/>
    </w:rPr>
  </w:style>
  <w:style w:type="character" w:customStyle="1" w:styleId="WW8Num58z1">
    <w:name w:val="WW8Num58z1"/>
    <w:rsid w:val="00E802E3"/>
    <w:rPr>
      <w:rFonts w:ascii="Courier New" w:hAnsi="Courier New"/>
    </w:rPr>
  </w:style>
  <w:style w:type="character" w:customStyle="1" w:styleId="WW8Num58z2">
    <w:name w:val="WW8Num58z2"/>
    <w:rsid w:val="00E802E3"/>
    <w:rPr>
      <w:rFonts w:ascii="Wingdings" w:hAnsi="Wingdings"/>
    </w:rPr>
  </w:style>
  <w:style w:type="character" w:customStyle="1" w:styleId="WW8Num59z0">
    <w:name w:val="WW8Num59z0"/>
    <w:rsid w:val="00E802E3"/>
    <w:rPr>
      <w:rFonts w:ascii="Symbol" w:hAnsi="Symbol"/>
    </w:rPr>
  </w:style>
  <w:style w:type="character" w:customStyle="1" w:styleId="WW8Num59z1">
    <w:name w:val="WW8Num59z1"/>
    <w:rsid w:val="00E802E3"/>
    <w:rPr>
      <w:rFonts w:ascii="Courier New" w:hAnsi="Courier New"/>
    </w:rPr>
  </w:style>
  <w:style w:type="character" w:customStyle="1" w:styleId="WW8Num59z2">
    <w:name w:val="WW8Num59z2"/>
    <w:rsid w:val="00E802E3"/>
    <w:rPr>
      <w:rFonts w:ascii="Wingdings" w:hAnsi="Wingdings"/>
    </w:rPr>
  </w:style>
  <w:style w:type="character" w:customStyle="1" w:styleId="WW8Num60z0">
    <w:name w:val="WW8Num60z0"/>
    <w:rsid w:val="00E802E3"/>
    <w:rPr>
      <w:rFonts w:ascii="Symbol" w:hAnsi="Symbol"/>
    </w:rPr>
  </w:style>
  <w:style w:type="character" w:customStyle="1" w:styleId="WW8Num60z1">
    <w:name w:val="WW8Num60z1"/>
    <w:rsid w:val="00E802E3"/>
    <w:rPr>
      <w:rFonts w:ascii="Courier New" w:hAnsi="Courier New"/>
    </w:rPr>
  </w:style>
  <w:style w:type="character" w:customStyle="1" w:styleId="WW8Num60z2">
    <w:name w:val="WW8Num60z2"/>
    <w:rsid w:val="00E802E3"/>
    <w:rPr>
      <w:rFonts w:ascii="Wingdings" w:hAnsi="Wingdings"/>
    </w:rPr>
  </w:style>
  <w:style w:type="character" w:customStyle="1" w:styleId="WW8Num61z0">
    <w:name w:val="WW8Num61z0"/>
    <w:rsid w:val="00E802E3"/>
    <w:rPr>
      <w:rFonts w:ascii="Symbol" w:hAnsi="Symbol"/>
    </w:rPr>
  </w:style>
  <w:style w:type="character" w:customStyle="1" w:styleId="WW8Num61z1">
    <w:name w:val="WW8Num61z1"/>
    <w:rsid w:val="00E802E3"/>
    <w:rPr>
      <w:rFonts w:ascii="Courier New" w:hAnsi="Courier New"/>
    </w:rPr>
  </w:style>
  <w:style w:type="character" w:customStyle="1" w:styleId="WW8Num61z2">
    <w:name w:val="WW8Num61z2"/>
    <w:rsid w:val="00E802E3"/>
    <w:rPr>
      <w:rFonts w:ascii="Wingdings" w:hAnsi="Wingdings"/>
    </w:rPr>
  </w:style>
  <w:style w:type="character" w:customStyle="1" w:styleId="WW8Num62z0">
    <w:name w:val="WW8Num62z0"/>
    <w:rsid w:val="00E802E3"/>
    <w:rPr>
      <w:rFonts w:ascii="Times New Roman" w:hAnsi="Times New Roman"/>
      <w:color w:val="44423F"/>
      <w:w w:val="132"/>
      <w:sz w:val="22"/>
    </w:rPr>
  </w:style>
  <w:style w:type="character" w:customStyle="1" w:styleId="WW8Num62z1">
    <w:name w:val="WW8Num62z1"/>
    <w:rsid w:val="00E802E3"/>
  </w:style>
  <w:style w:type="character" w:customStyle="1" w:styleId="WW8Num62z2">
    <w:name w:val="WW8Num62z2"/>
    <w:rsid w:val="00E802E3"/>
  </w:style>
  <w:style w:type="character" w:customStyle="1" w:styleId="WW8Num62z3">
    <w:name w:val="WW8Num62z3"/>
    <w:rsid w:val="00E802E3"/>
  </w:style>
  <w:style w:type="character" w:customStyle="1" w:styleId="WW8Num62z4">
    <w:name w:val="WW8Num62z4"/>
    <w:rsid w:val="00E802E3"/>
  </w:style>
  <w:style w:type="character" w:customStyle="1" w:styleId="WW8Num62z5">
    <w:name w:val="WW8Num62z5"/>
    <w:rsid w:val="00E802E3"/>
  </w:style>
  <w:style w:type="character" w:customStyle="1" w:styleId="WW8Num62z6">
    <w:name w:val="WW8Num62z6"/>
    <w:rsid w:val="00E802E3"/>
  </w:style>
  <w:style w:type="character" w:customStyle="1" w:styleId="WW8Num62z7">
    <w:name w:val="WW8Num62z7"/>
    <w:rsid w:val="00E802E3"/>
  </w:style>
  <w:style w:type="character" w:customStyle="1" w:styleId="WW8Num62z8">
    <w:name w:val="WW8Num62z8"/>
    <w:rsid w:val="00E802E3"/>
  </w:style>
  <w:style w:type="character" w:customStyle="1" w:styleId="WW8Num63z0">
    <w:name w:val="WW8Num63z0"/>
    <w:rsid w:val="00E802E3"/>
    <w:rPr>
      <w:rFonts w:ascii="Symbol" w:hAnsi="Symbol"/>
    </w:rPr>
  </w:style>
  <w:style w:type="character" w:customStyle="1" w:styleId="WW8Num63z1">
    <w:name w:val="WW8Num63z1"/>
    <w:rsid w:val="00E802E3"/>
    <w:rPr>
      <w:rFonts w:ascii="Courier New" w:hAnsi="Courier New"/>
    </w:rPr>
  </w:style>
  <w:style w:type="character" w:customStyle="1" w:styleId="WW8Num63z2">
    <w:name w:val="WW8Num63z2"/>
    <w:rsid w:val="00E802E3"/>
    <w:rPr>
      <w:rFonts w:ascii="Wingdings" w:hAnsi="Wingdings"/>
    </w:rPr>
  </w:style>
  <w:style w:type="character" w:customStyle="1" w:styleId="WW8Num64z0">
    <w:name w:val="WW8Num64z0"/>
    <w:rsid w:val="00E802E3"/>
    <w:rPr>
      <w:rFonts w:ascii="Symbol" w:hAnsi="Symbol"/>
    </w:rPr>
  </w:style>
  <w:style w:type="character" w:customStyle="1" w:styleId="WW8Num64z1">
    <w:name w:val="WW8Num64z1"/>
    <w:rsid w:val="00E802E3"/>
    <w:rPr>
      <w:rFonts w:ascii="Courier New" w:hAnsi="Courier New"/>
    </w:rPr>
  </w:style>
  <w:style w:type="character" w:customStyle="1" w:styleId="WW8Num64z2">
    <w:name w:val="WW8Num64z2"/>
    <w:rsid w:val="00E802E3"/>
    <w:rPr>
      <w:rFonts w:ascii="Wingdings" w:hAnsi="Wingdings"/>
    </w:rPr>
  </w:style>
  <w:style w:type="character" w:customStyle="1" w:styleId="WW8Num65z0">
    <w:name w:val="WW8Num65z0"/>
    <w:rsid w:val="00E802E3"/>
    <w:rPr>
      <w:rFonts w:ascii="Symbol" w:hAnsi="Symbol"/>
    </w:rPr>
  </w:style>
  <w:style w:type="character" w:customStyle="1" w:styleId="WW8Num65z1">
    <w:name w:val="WW8Num65z1"/>
    <w:rsid w:val="00E802E3"/>
    <w:rPr>
      <w:rFonts w:ascii="Courier New" w:hAnsi="Courier New"/>
    </w:rPr>
  </w:style>
  <w:style w:type="character" w:customStyle="1" w:styleId="WW8Num65z2">
    <w:name w:val="WW8Num65z2"/>
    <w:rsid w:val="00E802E3"/>
    <w:rPr>
      <w:rFonts w:ascii="Wingdings" w:hAnsi="Wingdings"/>
    </w:rPr>
  </w:style>
  <w:style w:type="character" w:customStyle="1" w:styleId="WW8Num66z0">
    <w:name w:val="WW8Num66z0"/>
    <w:rsid w:val="00E802E3"/>
  </w:style>
  <w:style w:type="character" w:customStyle="1" w:styleId="WW8Num66z1">
    <w:name w:val="WW8Num66z1"/>
    <w:rsid w:val="00E802E3"/>
  </w:style>
  <w:style w:type="character" w:customStyle="1" w:styleId="WW8Num67z0">
    <w:name w:val="WW8Num67z0"/>
    <w:rsid w:val="00E802E3"/>
    <w:rPr>
      <w:rFonts w:ascii="Symbol" w:hAnsi="Symbol"/>
    </w:rPr>
  </w:style>
  <w:style w:type="character" w:customStyle="1" w:styleId="WW8Num67z1">
    <w:name w:val="WW8Num67z1"/>
    <w:rsid w:val="00E802E3"/>
    <w:rPr>
      <w:rFonts w:ascii="Courier New" w:hAnsi="Courier New"/>
    </w:rPr>
  </w:style>
  <w:style w:type="character" w:customStyle="1" w:styleId="WW8Num67z2">
    <w:name w:val="WW8Num67z2"/>
    <w:rsid w:val="00E802E3"/>
    <w:rPr>
      <w:rFonts w:ascii="Wingdings" w:hAnsi="Wingdings"/>
    </w:rPr>
  </w:style>
  <w:style w:type="character" w:customStyle="1" w:styleId="WW8Num68z0">
    <w:name w:val="WW8Num68z0"/>
    <w:rsid w:val="00E802E3"/>
    <w:rPr>
      <w:rFonts w:ascii="Symbol" w:hAnsi="Symbol"/>
    </w:rPr>
  </w:style>
  <w:style w:type="character" w:customStyle="1" w:styleId="WW8Num68z1">
    <w:name w:val="WW8Num68z1"/>
    <w:rsid w:val="00E802E3"/>
    <w:rPr>
      <w:rFonts w:ascii="Courier New" w:hAnsi="Courier New"/>
    </w:rPr>
  </w:style>
  <w:style w:type="character" w:customStyle="1" w:styleId="WW8Num68z2">
    <w:name w:val="WW8Num68z2"/>
    <w:rsid w:val="00E802E3"/>
    <w:rPr>
      <w:rFonts w:ascii="Wingdings" w:hAnsi="Wingdings"/>
    </w:rPr>
  </w:style>
  <w:style w:type="character" w:customStyle="1" w:styleId="WW8Num69z0">
    <w:name w:val="WW8Num69z0"/>
    <w:rsid w:val="00E802E3"/>
    <w:rPr>
      <w:rFonts w:ascii="Symbol" w:hAnsi="Symbol"/>
    </w:rPr>
  </w:style>
  <w:style w:type="character" w:customStyle="1" w:styleId="WW8Num69z1">
    <w:name w:val="WW8Num69z1"/>
    <w:rsid w:val="00E802E3"/>
    <w:rPr>
      <w:rFonts w:ascii="Courier New" w:hAnsi="Courier New"/>
    </w:rPr>
  </w:style>
  <w:style w:type="character" w:customStyle="1" w:styleId="WW8Num69z2">
    <w:name w:val="WW8Num69z2"/>
    <w:rsid w:val="00E802E3"/>
    <w:rPr>
      <w:rFonts w:ascii="Wingdings" w:hAnsi="Wingdings"/>
    </w:rPr>
  </w:style>
  <w:style w:type="character" w:customStyle="1" w:styleId="WW8Num70z0">
    <w:name w:val="WW8Num70z0"/>
    <w:rsid w:val="00E802E3"/>
    <w:rPr>
      <w:rFonts w:ascii="Symbol" w:hAnsi="Symbol"/>
    </w:rPr>
  </w:style>
  <w:style w:type="character" w:customStyle="1" w:styleId="WW8Num70z1">
    <w:name w:val="WW8Num70z1"/>
    <w:rsid w:val="00E802E3"/>
    <w:rPr>
      <w:rFonts w:ascii="Courier New" w:hAnsi="Courier New"/>
    </w:rPr>
  </w:style>
  <w:style w:type="character" w:customStyle="1" w:styleId="WW8Num70z2">
    <w:name w:val="WW8Num70z2"/>
    <w:rsid w:val="00E802E3"/>
    <w:rPr>
      <w:rFonts w:ascii="Wingdings" w:hAnsi="Wingdings"/>
    </w:rPr>
  </w:style>
  <w:style w:type="character" w:customStyle="1" w:styleId="WW8Num71z0">
    <w:name w:val="WW8Num71z0"/>
    <w:rsid w:val="00E802E3"/>
    <w:rPr>
      <w:rFonts w:ascii="Symbol" w:hAnsi="Symbol"/>
    </w:rPr>
  </w:style>
  <w:style w:type="character" w:customStyle="1" w:styleId="WW8Num71z1">
    <w:name w:val="WW8Num71z1"/>
    <w:rsid w:val="00E802E3"/>
    <w:rPr>
      <w:rFonts w:ascii="Courier New" w:hAnsi="Courier New"/>
    </w:rPr>
  </w:style>
  <w:style w:type="character" w:customStyle="1" w:styleId="WW8Num71z2">
    <w:name w:val="WW8Num71z2"/>
    <w:rsid w:val="00E802E3"/>
    <w:rPr>
      <w:rFonts w:ascii="Wingdings" w:hAnsi="Wingdings"/>
    </w:rPr>
  </w:style>
  <w:style w:type="character" w:customStyle="1" w:styleId="WW8Num72z0">
    <w:name w:val="WW8Num72z0"/>
    <w:rsid w:val="00E802E3"/>
    <w:rPr>
      <w:rFonts w:ascii="Symbol" w:hAnsi="Symbol"/>
    </w:rPr>
  </w:style>
  <w:style w:type="character" w:customStyle="1" w:styleId="WW8Num72z1">
    <w:name w:val="WW8Num72z1"/>
    <w:rsid w:val="00E802E3"/>
    <w:rPr>
      <w:rFonts w:ascii="Courier New" w:hAnsi="Courier New"/>
    </w:rPr>
  </w:style>
  <w:style w:type="character" w:customStyle="1" w:styleId="WW8Num72z2">
    <w:name w:val="WW8Num72z2"/>
    <w:rsid w:val="00E802E3"/>
    <w:rPr>
      <w:rFonts w:ascii="Wingdings" w:hAnsi="Wingdings"/>
    </w:rPr>
  </w:style>
  <w:style w:type="character" w:customStyle="1" w:styleId="WW8Num73z0">
    <w:name w:val="WW8Num73z0"/>
    <w:rsid w:val="00E802E3"/>
    <w:rPr>
      <w:rFonts w:ascii="Symbol" w:hAnsi="Symbol"/>
    </w:rPr>
  </w:style>
  <w:style w:type="character" w:customStyle="1" w:styleId="WW8Num73z1">
    <w:name w:val="WW8Num73z1"/>
    <w:rsid w:val="00E802E3"/>
    <w:rPr>
      <w:rFonts w:ascii="Courier New" w:hAnsi="Courier New"/>
    </w:rPr>
  </w:style>
  <w:style w:type="character" w:customStyle="1" w:styleId="WW8Num73z2">
    <w:name w:val="WW8Num73z2"/>
    <w:rsid w:val="00E802E3"/>
    <w:rPr>
      <w:rFonts w:ascii="Wingdings" w:hAnsi="Wingdings"/>
    </w:rPr>
  </w:style>
  <w:style w:type="character" w:customStyle="1" w:styleId="WW8Num74z0">
    <w:name w:val="WW8Num74z0"/>
    <w:rsid w:val="00E802E3"/>
    <w:rPr>
      <w:rFonts w:ascii="Symbol" w:hAnsi="Symbol"/>
    </w:rPr>
  </w:style>
  <w:style w:type="character" w:customStyle="1" w:styleId="WW8Num74z1">
    <w:name w:val="WW8Num74z1"/>
    <w:rsid w:val="00E802E3"/>
    <w:rPr>
      <w:rFonts w:ascii="Courier New" w:hAnsi="Courier New"/>
    </w:rPr>
  </w:style>
  <w:style w:type="character" w:customStyle="1" w:styleId="WW8Num74z2">
    <w:name w:val="WW8Num74z2"/>
    <w:rsid w:val="00E802E3"/>
    <w:rPr>
      <w:rFonts w:ascii="Wingdings" w:hAnsi="Wingdings"/>
    </w:rPr>
  </w:style>
  <w:style w:type="character" w:customStyle="1" w:styleId="WW8Num75z0">
    <w:name w:val="WW8Num75z0"/>
    <w:rsid w:val="00E802E3"/>
    <w:rPr>
      <w:rFonts w:ascii="Symbol" w:hAnsi="Symbol"/>
    </w:rPr>
  </w:style>
  <w:style w:type="character" w:customStyle="1" w:styleId="WW8Num75z1">
    <w:name w:val="WW8Num75z1"/>
    <w:rsid w:val="00E802E3"/>
    <w:rPr>
      <w:rFonts w:ascii="Courier New" w:hAnsi="Courier New"/>
    </w:rPr>
  </w:style>
  <w:style w:type="character" w:customStyle="1" w:styleId="WW8Num75z2">
    <w:name w:val="WW8Num75z2"/>
    <w:rsid w:val="00E802E3"/>
    <w:rPr>
      <w:rFonts w:ascii="Wingdings" w:hAnsi="Wingdings"/>
    </w:rPr>
  </w:style>
  <w:style w:type="character" w:customStyle="1" w:styleId="WW8Num76z0">
    <w:name w:val="WW8Num76z0"/>
    <w:rsid w:val="00E802E3"/>
    <w:rPr>
      <w:rFonts w:ascii="Symbol" w:hAnsi="Symbol"/>
    </w:rPr>
  </w:style>
  <w:style w:type="character" w:customStyle="1" w:styleId="WW8Num76z1">
    <w:name w:val="WW8Num76z1"/>
    <w:rsid w:val="00E802E3"/>
    <w:rPr>
      <w:rFonts w:ascii="Courier New" w:hAnsi="Courier New"/>
    </w:rPr>
  </w:style>
  <w:style w:type="character" w:customStyle="1" w:styleId="WW8Num76z2">
    <w:name w:val="WW8Num76z2"/>
    <w:rsid w:val="00E802E3"/>
    <w:rPr>
      <w:rFonts w:ascii="Wingdings" w:hAnsi="Wingdings"/>
    </w:rPr>
  </w:style>
  <w:style w:type="character" w:customStyle="1" w:styleId="WW8Num77z0">
    <w:name w:val="WW8Num77z0"/>
    <w:rsid w:val="00E802E3"/>
    <w:rPr>
      <w:rFonts w:ascii="Symbol" w:hAnsi="Symbol"/>
    </w:rPr>
  </w:style>
  <w:style w:type="character" w:customStyle="1" w:styleId="WW8Num77z1">
    <w:name w:val="WW8Num77z1"/>
    <w:rsid w:val="00E802E3"/>
    <w:rPr>
      <w:rFonts w:ascii="Courier New" w:hAnsi="Courier New"/>
    </w:rPr>
  </w:style>
  <w:style w:type="character" w:customStyle="1" w:styleId="WW8Num77z2">
    <w:name w:val="WW8Num77z2"/>
    <w:rsid w:val="00E802E3"/>
    <w:rPr>
      <w:rFonts w:ascii="Wingdings" w:hAnsi="Wingdings"/>
    </w:rPr>
  </w:style>
  <w:style w:type="character" w:customStyle="1" w:styleId="WW8Num78z0">
    <w:name w:val="WW8Num78z0"/>
    <w:rsid w:val="00E802E3"/>
    <w:rPr>
      <w:rFonts w:ascii="Symbol" w:hAnsi="Symbol"/>
    </w:rPr>
  </w:style>
  <w:style w:type="character" w:customStyle="1" w:styleId="WW8Num78z1">
    <w:name w:val="WW8Num78z1"/>
    <w:rsid w:val="00E802E3"/>
    <w:rPr>
      <w:rFonts w:ascii="Courier New" w:hAnsi="Courier New"/>
    </w:rPr>
  </w:style>
  <w:style w:type="character" w:customStyle="1" w:styleId="WW8Num78z2">
    <w:name w:val="WW8Num78z2"/>
    <w:rsid w:val="00E802E3"/>
    <w:rPr>
      <w:rFonts w:ascii="Wingdings" w:hAnsi="Wingdings"/>
    </w:rPr>
  </w:style>
  <w:style w:type="character" w:customStyle="1" w:styleId="WW8Num79z0">
    <w:name w:val="WW8Num79z0"/>
    <w:rsid w:val="00E802E3"/>
    <w:rPr>
      <w:rFonts w:ascii="Symbol" w:hAnsi="Symbol"/>
      <w:sz w:val="28"/>
      <w:shd w:val="clear" w:color="auto" w:fill="FFFFFF"/>
    </w:rPr>
  </w:style>
  <w:style w:type="character" w:customStyle="1" w:styleId="WW8Num79z1">
    <w:name w:val="WW8Num79z1"/>
    <w:rsid w:val="00E802E3"/>
    <w:rPr>
      <w:rFonts w:ascii="Courier New" w:hAnsi="Courier New"/>
    </w:rPr>
  </w:style>
  <w:style w:type="character" w:customStyle="1" w:styleId="WW8Num79z2">
    <w:name w:val="WW8Num79z2"/>
    <w:rsid w:val="00E802E3"/>
    <w:rPr>
      <w:rFonts w:ascii="Wingdings" w:hAnsi="Wingdings"/>
    </w:rPr>
  </w:style>
  <w:style w:type="character" w:customStyle="1" w:styleId="WW8Num80z0">
    <w:name w:val="WW8Num80z0"/>
    <w:rsid w:val="00E802E3"/>
    <w:rPr>
      <w:rFonts w:ascii="Symbol" w:hAnsi="Symbol"/>
    </w:rPr>
  </w:style>
  <w:style w:type="character" w:customStyle="1" w:styleId="WW8Num80z1">
    <w:name w:val="WW8Num80z1"/>
    <w:rsid w:val="00E802E3"/>
    <w:rPr>
      <w:rFonts w:ascii="Courier New" w:hAnsi="Courier New"/>
    </w:rPr>
  </w:style>
  <w:style w:type="character" w:customStyle="1" w:styleId="WW8Num80z2">
    <w:name w:val="WW8Num80z2"/>
    <w:rsid w:val="00E802E3"/>
    <w:rPr>
      <w:rFonts w:ascii="Wingdings" w:hAnsi="Wingdings"/>
    </w:rPr>
  </w:style>
  <w:style w:type="character" w:customStyle="1" w:styleId="WW8Num81z0">
    <w:name w:val="WW8Num81z0"/>
    <w:rsid w:val="00E802E3"/>
    <w:rPr>
      <w:rFonts w:ascii="Symbol" w:hAnsi="Symbol"/>
      <w:sz w:val="28"/>
    </w:rPr>
  </w:style>
  <w:style w:type="character" w:customStyle="1" w:styleId="WW8Num81z1">
    <w:name w:val="WW8Num81z1"/>
    <w:rsid w:val="00E802E3"/>
    <w:rPr>
      <w:rFonts w:ascii="Courier New" w:hAnsi="Courier New"/>
    </w:rPr>
  </w:style>
  <w:style w:type="character" w:customStyle="1" w:styleId="WW8Num81z2">
    <w:name w:val="WW8Num81z2"/>
    <w:rsid w:val="00E802E3"/>
    <w:rPr>
      <w:rFonts w:ascii="Wingdings" w:hAnsi="Wingdings"/>
    </w:rPr>
  </w:style>
  <w:style w:type="character" w:customStyle="1" w:styleId="WW8Num82z0">
    <w:name w:val="WW8Num82z0"/>
    <w:rsid w:val="00E802E3"/>
    <w:rPr>
      <w:rFonts w:ascii="Symbol" w:hAnsi="Symbol"/>
    </w:rPr>
  </w:style>
  <w:style w:type="character" w:customStyle="1" w:styleId="WW8Num82z1">
    <w:name w:val="WW8Num82z1"/>
    <w:rsid w:val="00E802E3"/>
    <w:rPr>
      <w:rFonts w:ascii="Courier New" w:hAnsi="Courier New"/>
    </w:rPr>
  </w:style>
  <w:style w:type="character" w:customStyle="1" w:styleId="WW8Num82z2">
    <w:name w:val="WW8Num82z2"/>
    <w:rsid w:val="00E802E3"/>
    <w:rPr>
      <w:rFonts w:ascii="Wingdings" w:hAnsi="Wingdings"/>
    </w:rPr>
  </w:style>
  <w:style w:type="character" w:customStyle="1" w:styleId="WW8Num83z0">
    <w:name w:val="WW8Num83z0"/>
    <w:rsid w:val="00E802E3"/>
    <w:rPr>
      <w:rFonts w:ascii="Symbol" w:hAnsi="Symbol"/>
    </w:rPr>
  </w:style>
  <w:style w:type="character" w:customStyle="1" w:styleId="WW8Num83z1">
    <w:name w:val="WW8Num83z1"/>
    <w:rsid w:val="00E802E3"/>
    <w:rPr>
      <w:rFonts w:ascii="Courier New" w:hAnsi="Courier New"/>
    </w:rPr>
  </w:style>
  <w:style w:type="character" w:customStyle="1" w:styleId="WW8Num83z2">
    <w:name w:val="WW8Num83z2"/>
    <w:rsid w:val="00E802E3"/>
    <w:rPr>
      <w:rFonts w:ascii="Wingdings" w:hAnsi="Wingdings"/>
    </w:rPr>
  </w:style>
  <w:style w:type="character" w:customStyle="1" w:styleId="WW8Num84z0">
    <w:name w:val="WW8Num84z0"/>
    <w:rsid w:val="00E802E3"/>
    <w:rPr>
      <w:rFonts w:ascii="Symbol" w:hAnsi="Symbol"/>
    </w:rPr>
  </w:style>
  <w:style w:type="character" w:customStyle="1" w:styleId="WW8Num84z1">
    <w:name w:val="WW8Num84z1"/>
    <w:rsid w:val="00E802E3"/>
    <w:rPr>
      <w:rFonts w:ascii="Courier New" w:hAnsi="Courier New"/>
    </w:rPr>
  </w:style>
  <w:style w:type="character" w:customStyle="1" w:styleId="WW8Num84z2">
    <w:name w:val="WW8Num84z2"/>
    <w:rsid w:val="00E802E3"/>
    <w:rPr>
      <w:rFonts w:ascii="Wingdings" w:hAnsi="Wingdings"/>
    </w:rPr>
  </w:style>
  <w:style w:type="character" w:customStyle="1" w:styleId="WW8Num85z0">
    <w:name w:val="WW8Num85z0"/>
    <w:rsid w:val="00E802E3"/>
    <w:rPr>
      <w:rFonts w:ascii="Symbol" w:hAnsi="Symbol"/>
    </w:rPr>
  </w:style>
  <w:style w:type="character" w:customStyle="1" w:styleId="WW8Num86z0">
    <w:name w:val="WW8Num86z0"/>
    <w:rsid w:val="00E802E3"/>
    <w:rPr>
      <w:rFonts w:ascii="Symbol" w:hAnsi="Symbol"/>
    </w:rPr>
  </w:style>
  <w:style w:type="character" w:customStyle="1" w:styleId="WW8Num86z1">
    <w:name w:val="WW8Num86z1"/>
    <w:rsid w:val="00E802E3"/>
    <w:rPr>
      <w:rFonts w:ascii="Courier New" w:hAnsi="Courier New"/>
    </w:rPr>
  </w:style>
  <w:style w:type="character" w:customStyle="1" w:styleId="WW8Num86z2">
    <w:name w:val="WW8Num86z2"/>
    <w:rsid w:val="00E802E3"/>
    <w:rPr>
      <w:rFonts w:ascii="Wingdings" w:hAnsi="Wingdings"/>
    </w:rPr>
  </w:style>
  <w:style w:type="character" w:customStyle="1" w:styleId="WW8Num87z0">
    <w:name w:val="WW8Num87z0"/>
    <w:rsid w:val="00E802E3"/>
    <w:rPr>
      <w:rFonts w:ascii="Symbol" w:hAnsi="Symbol"/>
    </w:rPr>
  </w:style>
  <w:style w:type="character" w:customStyle="1" w:styleId="WW8Num87z1">
    <w:name w:val="WW8Num87z1"/>
    <w:rsid w:val="00E802E3"/>
    <w:rPr>
      <w:rFonts w:ascii="Courier New" w:hAnsi="Courier New"/>
    </w:rPr>
  </w:style>
  <w:style w:type="character" w:customStyle="1" w:styleId="WW8Num87z2">
    <w:name w:val="WW8Num87z2"/>
    <w:rsid w:val="00E802E3"/>
    <w:rPr>
      <w:rFonts w:ascii="Wingdings" w:hAnsi="Wingdings"/>
    </w:rPr>
  </w:style>
  <w:style w:type="character" w:customStyle="1" w:styleId="WW8Num88z0">
    <w:name w:val="WW8Num88z0"/>
    <w:rsid w:val="00E802E3"/>
    <w:rPr>
      <w:color w:val="auto"/>
      <w:kern w:val="1"/>
      <w:sz w:val="28"/>
    </w:rPr>
  </w:style>
  <w:style w:type="character" w:customStyle="1" w:styleId="WW8Num88z1">
    <w:name w:val="WW8Num88z1"/>
    <w:rsid w:val="00E802E3"/>
    <w:rPr>
      <w:rFonts w:ascii="Courier New" w:hAnsi="Courier New"/>
    </w:rPr>
  </w:style>
  <w:style w:type="character" w:customStyle="1" w:styleId="WW8Num88z2">
    <w:name w:val="WW8Num88z2"/>
    <w:rsid w:val="00E802E3"/>
    <w:rPr>
      <w:rFonts w:ascii="Wingdings" w:hAnsi="Wingdings"/>
    </w:rPr>
  </w:style>
  <w:style w:type="character" w:customStyle="1" w:styleId="WW8Num88z3">
    <w:name w:val="WW8Num88z3"/>
    <w:rsid w:val="00E802E3"/>
    <w:rPr>
      <w:rFonts w:ascii="Symbol" w:hAnsi="Symbol"/>
    </w:rPr>
  </w:style>
  <w:style w:type="character" w:customStyle="1" w:styleId="WW8Num89z0">
    <w:name w:val="WW8Num89z0"/>
    <w:rsid w:val="00E802E3"/>
    <w:rPr>
      <w:rFonts w:ascii="Symbol" w:hAnsi="Symbol"/>
    </w:rPr>
  </w:style>
  <w:style w:type="character" w:customStyle="1" w:styleId="WW8Num89z1">
    <w:name w:val="WW8Num89z1"/>
    <w:rsid w:val="00E802E3"/>
    <w:rPr>
      <w:rFonts w:ascii="Courier New" w:hAnsi="Courier New"/>
    </w:rPr>
  </w:style>
  <w:style w:type="character" w:customStyle="1" w:styleId="WW8Num89z2">
    <w:name w:val="WW8Num89z2"/>
    <w:rsid w:val="00E802E3"/>
    <w:rPr>
      <w:rFonts w:ascii="Wingdings" w:hAnsi="Wingdings"/>
    </w:rPr>
  </w:style>
  <w:style w:type="character" w:customStyle="1" w:styleId="WW8Num90z0">
    <w:name w:val="WW8Num90z0"/>
    <w:rsid w:val="00E802E3"/>
    <w:rPr>
      <w:rFonts w:ascii="Symbol" w:hAnsi="Symbol"/>
    </w:rPr>
  </w:style>
  <w:style w:type="character" w:customStyle="1" w:styleId="WW8Num90z1">
    <w:name w:val="WW8Num90z1"/>
    <w:rsid w:val="00E802E3"/>
    <w:rPr>
      <w:rFonts w:ascii="Courier New" w:hAnsi="Courier New"/>
    </w:rPr>
  </w:style>
  <w:style w:type="character" w:customStyle="1" w:styleId="WW8Num90z2">
    <w:name w:val="WW8Num90z2"/>
    <w:rsid w:val="00E802E3"/>
    <w:rPr>
      <w:rFonts w:ascii="Wingdings" w:hAnsi="Wingdings"/>
    </w:rPr>
  </w:style>
  <w:style w:type="character" w:customStyle="1" w:styleId="WW8NumSt80z0">
    <w:name w:val="WW8NumSt80z0"/>
    <w:rsid w:val="00E802E3"/>
    <w:rPr>
      <w:rFonts w:ascii="Times New Roman" w:hAnsi="Times New Roman"/>
    </w:rPr>
  </w:style>
  <w:style w:type="character" w:customStyle="1" w:styleId="WW8NumSt84z0">
    <w:name w:val="WW8NumSt84z0"/>
    <w:rsid w:val="00E802E3"/>
    <w:rPr>
      <w:rFonts w:ascii="Times New Roman" w:hAnsi="Times New Roman"/>
    </w:rPr>
  </w:style>
  <w:style w:type="character" w:customStyle="1" w:styleId="WW-">
    <w:name w:val="WW-Символ сноски"/>
    <w:rsid w:val="00E802E3"/>
    <w:rPr>
      <w:vertAlign w:val="superscript"/>
    </w:rPr>
  </w:style>
  <w:style w:type="character" w:customStyle="1" w:styleId="BodyTextIndentChar">
    <w:name w:val="Body Text Indent Char"/>
    <w:rsid w:val="00E802E3"/>
    <w:rPr>
      <w:rFonts w:ascii="Calibri" w:eastAsia="Arial Unicode MS" w:hAnsi="Calibri"/>
      <w:color w:val="00000A"/>
      <w:kern w:val="1"/>
      <w:sz w:val="24"/>
    </w:rPr>
  </w:style>
  <w:style w:type="character" w:customStyle="1" w:styleId="FootnoteTextChar">
    <w:name w:val="Footnote Text Char"/>
    <w:rsid w:val="00E802E3"/>
    <w:rPr>
      <w:rFonts w:ascii="Calibri" w:eastAsia="Arial Unicode MS" w:hAnsi="Calibri"/>
      <w:color w:val="00000A"/>
      <w:kern w:val="1"/>
      <w:sz w:val="24"/>
    </w:rPr>
  </w:style>
  <w:style w:type="character" w:customStyle="1" w:styleId="apple-converted-space">
    <w:name w:val="apple-converted-space"/>
    <w:rsid w:val="00E802E3"/>
  </w:style>
  <w:style w:type="character" w:customStyle="1" w:styleId="BodyTextChar">
    <w:name w:val="Body Text Char"/>
    <w:rsid w:val="00E802E3"/>
    <w:rPr>
      <w:rFonts w:ascii="Calibri" w:eastAsia="Arial Unicode MS" w:hAnsi="Calibri"/>
      <w:color w:val="00000A"/>
      <w:kern w:val="1"/>
    </w:rPr>
  </w:style>
  <w:style w:type="character" w:customStyle="1" w:styleId="HeaderChar">
    <w:name w:val="Header Char"/>
    <w:rsid w:val="00E802E3"/>
    <w:rPr>
      <w:rFonts w:ascii="Calibri" w:hAnsi="Calibri"/>
    </w:rPr>
  </w:style>
  <w:style w:type="character" w:customStyle="1" w:styleId="apple-style-span">
    <w:name w:val="apple-style-span"/>
    <w:rsid w:val="00E802E3"/>
  </w:style>
  <w:style w:type="character" w:customStyle="1" w:styleId="BodyTextIndent2Char">
    <w:name w:val="Body Text Indent 2 Char"/>
    <w:rsid w:val="00E802E3"/>
    <w:rPr>
      <w:rFonts w:ascii="Calibri" w:eastAsia="Arial Unicode MS" w:hAnsi="Calibri"/>
      <w:color w:val="00000A"/>
      <w:kern w:val="1"/>
    </w:rPr>
  </w:style>
  <w:style w:type="character" w:customStyle="1" w:styleId="BodyText3Char">
    <w:name w:val="Body Text 3 Char"/>
    <w:rsid w:val="00E802E3"/>
    <w:rPr>
      <w:rFonts w:ascii="Calibri" w:hAnsi="Calibri"/>
      <w:sz w:val="16"/>
    </w:rPr>
  </w:style>
  <w:style w:type="character" w:customStyle="1" w:styleId="HTMLPreformattedChar">
    <w:name w:val="HTML Preformatted Char"/>
    <w:rsid w:val="00E802E3"/>
    <w:rPr>
      <w:rFonts w:ascii="Courier New" w:hAnsi="Courier New"/>
      <w:sz w:val="20"/>
    </w:rPr>
  </w:style>
  <w:style w:type="character" w:customStyle="1" w:styleId="Arial">
    <w:name w:val="Основной текст + Arial"/>
    <w:rsid w:val="00E802E3"/>
    <w:rPr>
      <w:rFonts w:ascii="Arial" w:hAnsi="Arial"/>
      <w:i/>
      <w:spacing w:val="0"/>
      <w:sz w:val="15"/>
      <w:shd w:val="clear" w:color="auto" w:fill="FFFFFF"/>
    </w:rPr>
  </w:style>
  <w:style w:type="character" w:customStyle="1" w:styleId="1pt">
    <w:name w:val="Основной текст + Интервал 1 pt"/>
    <w:rsid w:val="00E802E3"/>
    <w:rPr>
      <w:rFonts w:ascii="Times New Roman" w:hAnsi="Times New Roman"/>
      <w:spacing w:val="30"/>
      <w:sz w:val="17"/>
      <w:shd w:val="clear" w:color="auto" w:fill="FFFFFF"/>
    </w:rPr>
  </w:style>
  <w:style w:type="character" w:customStyle="1" w:styleId="6pt">
    <w:name w:val="Основной текст + Интервал 6 pt"/>
    <w:rsid w:val="00E802E3"/>
    <w:rPr>
      <w:rFonts w:ascii="Times New Roman" w:hAnsi="Times New Roman"/>
      <w:spacing w:val="120"/>
      <w:sz w:val="17"/>
      <w:shd w:val="clear" w:color="auto" w:fill="FFFFFF"/>
    </w:rPr>
  </w:style>
  <w:style w:type="character" w:customStyle="1" w:styleId="3pt">
    <w:name w:val="Основной текст + Интервал 3 pt"/>
    <w:rsid w:val="00E802E3"/>
    <w:rPr>
      <w:rFonts w:ascii="Times New Roman" w:hAnsi="Times New Roman"/>
      <w:spacing w:val="60"/>
      <w:sz w:val="17"/>
      <w:shd w:val="clear" w:color="auto" w:fill="FFFFFF"/>
    </w:rPr>
  </w:style>
  <w:style w:type="character" w:customStyle="1" w:styleId="aff9">
    <w:name w:val="Основной текст + Курсив"/>
    <w:rsid w:val="00E802E3"/>
    <w:rPr>
      <w:rFonts w:ascii="Times New Roman" w:hAnsi="Times New Roman"/>
      <w:i/>
      <w:spacing w:val="0"/>
      <w:sz w:val="17"/>
      <w:shd w:val="clear" w:color="auto" w:fill="FFFFFF"/>
    </w:rPr>
  </w:style>
  <w:style w:type="character" w:customStyle="1" w:styleId="s2">
    <w:name w:val="s2"/>
    <w:rsid w:val="00E802E3"/>
  </w:style>
  <w:style w:type="character" w:customStyle="1" w:styleId="BalloonTextChar">
    <w:name w:val="Balloon Text Char"/>
    <w:rsid w:val="00E802E3"/>
    <w:rPr>
      <w:rFonts w:ascii="Tahoma" w:eastAsia="Arial Unicode MS" w:hAnsi="Tahoma"/>
      <w:color w:val="00000A"/>
      <w:kern w:val="1"/>
      <w:sz w:val="16"/>
    </w:rPr>
  </w:style>
  <w:style w:type="character" w:customStyle="1" w:styleId="BalloonTextChar1">
    <w:name w:val="Balloon Text Char1"/>
    <w:rsid w:val="00E802E3"/>
    <w:rPr>
      <w:rFonts w:ascii="Times New Roman" w:eastAsia="Arial Unicode MS" w:hAnsi="Times New Roman"/>
      <w:color w:val="00000A"/>
      <w:kern w:val="1"/>
      <w:sz w:val="2"/>
    </w:rPr>
  </w:style>
  <w:style w:type="character" w:customStyle="1" w:styleId="BalloonTextChar17">
    <w:name w:val="Balloon Text Char17"/>
    <w:rsid w:val="00E802E3"/>
    <w:rPr>
      <w:rFonts w:ascii="Times New Roman" w:eastAsia="Arial Unicode MS" w:hAnsi="Times New Roman"/>
      <w:color w:val="00000A"/>
      <w:kern w:val="1"/>
      <w:sz w:val="2"/>
    </w:rPr>
  </w:style>
  <w:style w:type="character" w:customStyle="1" w:styleId="BalloonTextChar16">
    <w:name w:val="Balloon Text Char16"/>
    <w:rsid w:val="00E802E3"/>
    <w:rPr>
      <w:rFonts w:ascii="Times New Roman" w:eastAsia="Arial Unicode MS" w:hAnsi="Times New Roman"/>
      <w:color w:val="00000A"/>
      <w:kern w:val="1"/>
      <w:sz w:val="2"/>
    </w:rPr>
  </w:style>
  <w:style w:type="character" w:customStyle="1" w:styleId="BalloonTextChar15">
    <w:name w:val="Balloon Text Char15"/>
    <w:rsid w:val="00E802E3"/>
    <w:rPr>
      <w:rFonts w:ascii="Times New Roman" w:eastAsia="Arial Unicode MS" w:hAnsi="Times New Roman"/>
      <w:color w:val="00000A"/>
      <w:kern w:val="1"/>
      <w:sz w:val="2"/>
    </w:rPr>
  </w:style>
  <w:style w:type="character" w:customStyle="1" w:styleId="BalloonTextChar14">
    <w:name w:val="Balloon Text Char14"/>
    <w:rsid w:val="00E802E3"/>
    <w:rPr>
      <w:rFonts w:ascii="Times New Roman" w:eastAsia="Arial Unicode MS" w:hAnsi="Times New Roman"/>
      <w:color w:val="00000A"/>
      <w:kern w:val="1"/>
      <w:sz w:val="2"/>
    </w:rPr>
  </w:style>
  <w:style w:type="character" w:customStyle="1" w:styleId="BalloonTextChar13">
    <w:name w:val="Balloon Text Char13"/>
    <w:rsid w:val="00E802E3"/>
    <w:rPr>
      <w:rFonts w:ascii="Times New Roman" w:eastAsia="Arial Unicode MS" w:hAnsi="Times New Roman"/>
      <w:color w:val="00000A"/>
      <w:kern w:val="1"/>
      <w:sz w:val="2"/>
    </w:rPr>
  </w:style>
  <w:style w:type="character" w:customStyle="1" w:styleId="BalloonTextChar12">
    <w:name w:val="Balloon Text Char12"/>
    <w:rsid w:val="00E802E3"/>
    <w:rPr>
      <w:rFonts w:ascii="Times New Roman" w:eastAsia="Arial Unicode MS" w:hAnsi="Times New Roman"/>
      <w:color w:val="00000A"/>
      <w:kern w:val="1"/>
      <w:sz w:val="2"/>
    </w:rPr>
  </w:style>
  <w:style w:type="character" w:customStyle="1" w:styleId="BalloonTextChar11">
    <w:name w:val="Balloon Text Char11"/>
    <w:rsid w:val="00E802E3"/>
    <w:rPr>
      <w:rFonts w:ascii="Times New Roman" w:eastAsia="Arial Unicode MS" w:hAnsi="Times New Roman"/>
      <w:color w:val="00000A"/>
      <w:kern w:val="1"/>
      <w:sz w:val="2"/>
    </w:rPr>
  </w:style>
  <w:style w:type="character" w:customStyle="1" w:styleId="EndnoteTextChar">
    <w:name w:val="Endnote Text Char"/>
    <w:rsid w:val="00E802E3"/>
    <w:rPr>
      <w:rFonts w:ascii="Calibri" w:eastAsia="Arial Unicode MS" w:hAnsi="Calibri"/>
      <w:color w:val="00000A"/>
      <w:kern w:val="1"/>
      <w:sz w:val="20"/>
    </w:rPr>
  </w:style>
  <w:style w:type="character" w:customStyle="1" w:styleId="EndnoteTextChar1">
    <w:name w:val="Endnote Text Char1"/>
    <w:rsid w:val="00E802E3"/>
    <w:rPr>
      <w:rFonts w:eastAsia="Arial Unicode MS"/>
      <w:color w:val="00000A"/>
      <w:kern w:val="1"/>
    </w:rPr>
  </w:style>
  <w:style w:type="character" w:customStyle="1" w:styleId="EndnoteTextChar17">
    <w:name w:val="Endnote Text Char17"/>
    <w:rsid w:val="00E802E3"/>
    <w:rPr>
      <w:rFonts w:eastAsia="Arial Unicode MS"/>
      <w:color w:val="00000A"/>
      <w:kern w:val="1"/>
    </w:rPr>
  </w:style>
  <w:style w:type="character" w:customStyle="1" w:styleId="EndnoteTextChar16">
    <w:name w:val="Endnote Text Char16"/>
    <w:rsid w:val="00E802E3"/>
    <w:rPr>
      <w:rFonts w:eastAsia="Arial Unicode MS"/>
      <w:color w:val="00000A"/>
      <w:kern w:val="1"/>
    </w:rPr>
  </w:style>
  <w:style w:type="character" w:customStyle="1" w:styleId="EndnoteTextChar15">
    <w:name w:val="Endnote Text Char15"/>
    <w:rsid w:val="00E802E3"/>
    <w:rPr>
      <w:rFonts w:eastAsia="Arial Unicode MS"/>
      <w:color w:val="00000A"/>
      <w:kern w:val="1"/>
    </w:rPr>
  </w:style>
  <w:style w:type="character" w:customStyle="1" w:styleId="EndnoteTextChar14">
    <w:name w:val="Endnote Text Char14"/>
    <w:rsid w:val="00E802E3"/>
    <w:rPr>
      <w:rFonts w:eastAsia="Arial Unicode MS"/>
      <w:color w:val="00000A"/>
      <w:kern w:val="1"/>
    </w:rPr>
  </w:style>
  <w:style w:type="character" w:customStyle="1" w:styleId="EndnoteTextChar13">
    <w:name w:val="Endnote Text Char13"/>
    <w:rsid w:val="00E802E3"/>
    <w:rPr>
      <w:rFonts w:eastAsia="Arial Unicode MS"/>
      <w:color w:val="00000A"/>
      <w:kern w:val="1"/>
    </w:rPr>
  </w:style>
  <w:style w:type="character" w:customStyle="1" w:styleId="EndnoteTextChar12">
    <w:name w:val="Endnote Text Char12"/>
    <w:rsid w:val="00E802E3"/>
    <w:rPr>
      <w:rFonts w:eastAsia="Arial Unicode MS"/>
      <w:color w:val="00000A"/>
      <w:kern w:val="1"/>
    </w:rPr>
  </w:style>
  <w:style w:type="character" w:customStyle="1" w:styleId="EndnoteTextChar11">
    <w:name w:val="Endnote Text Char11"/>
    <w:rsid w:val="00E802E3"/>
    <w:rPr>
      <w:rFonts w:eastAsia="Arial Unicode MS"/>
      <w:color w:val="00000A"/>
      <w:kern w:val="1"/>
    </w:rPr>
  </w:style>
  <w:style w:type="character" w:customStyle="1" w:styleId="affa">
    <w:name w:val="А_основной Знак"/>
    <w:rsid w:val="00E802E3"/>
    <w:rPr>
      <w:rFonts w:ascii="Times New Roman" w:hAnsi="Times New Roman"/>
      <w:sz w:val="28"/>
    </w:rPr>
  </w:style>
  <w:style w:type="character" w:customStyle="1" w:styleId="s4">
    <w:name w:val="s4"/>
    <w:rsid w:val="00E802E3"/>
  </w:style>
  <w:style w:type="character" w:customStyle="1" w:styleId="s5">
    <w:name w:val="s5"/>
    <w:rsid w:val="00E802E3"/>
  </w:style>
  <w:style w:type="character" w:customStyle="1" w:styleId="FooterChar">
    <w:name w:val="Footer Char"/>
    <w:rsid w:val="00E802E3"/>
    <w:rPr>
      <w:rFonts w:ascii="Calibri" w:eastAsia="Arial Unicode MS" w:hAnsi="Calibri"/>
      <w:color w:val="00000A"/>
      <w:kern w:val="1"/>
    </w:rPr>
  </w:style>
  <w:style w:type="character" w:customStyle="1" w:styleId="BodyText2Char">
    <w:name w:val="Body Text 2 Char"/>
    <w:rsid w:val="00E802E3"/>
    <w:rPr>
      <w:rFonts w:ascii="Calibri" w:hAnsi="Calibri"/>
    </w:rPr>
  </w:style>
  <w:style w:type="character" w:customStyle="1" w:styleId="c0">
    <w:name w:val="c0"/>
    <w:rsid w:val="00E802E3"/>
  </w:style>
  <w:style w:type="character" w:customStyle="1" w:styleId="s8">
    <w:name w:val="s8"/>
    <w:rsid w:val="00E802E3"/>
  </w:style>
  <w:style w:type="character" w:customStyle="1" w:styleId="s13">
    <w:name w:val="s13"/>
    <w:rsid w:val="00E802E3"/>
  </w:style>
  <w:style w:type="character" w:customStyle="1" w:styleId="s12">
    <w:name w:val="s12"/>
    <w:rsid w:val="00E802E3"/>
  </w:style>
  <w:style w:type="character" w:customStyle="1" w:styleId="s7">
    <w:name w:val="s7"/>
    <w:rsid w:val="00E802E3"/>
  </w:style>
  <w:style w:type="character" w:customStyle="1" w:styleId="s11">
    <w:name w:val="s11"/>
    <w:rsid w:val="00E802E3"/>
  </w:style>
  <w:style w:type="character" w:customStyle="1" w:styleId="s15">
    <w:name w:val="s15"/>
    <w:rsid w:val="00E802E3"/>
  </w:style>
  <w:style w:type="character" w:customStyle="1" w:styleId="comments">
    <w:name w:val="comments"/>
    <w:rsid w:val="00E802E3"/>
  </w:style>
  <w:style w:type="character" w:styleId="affb">
    <w:name w:val="line number"/>
    <w:basedOn w:val="a0"/>
    <w:uiPriority w:val="99"/>
    <w:rsid w:val="00E802E3"/>
    <w:rPr>
      <w:rFonts w:cs="Times New Roman"/>
    </w:rPr>
  </w:style>
  <w:style w:type="character" w:customStyle="1" w:styleId="affc">
    <w:name w:val="Подзаголовок Знак"/>
    <w:rsid w:val="00E802E3"/>
    <w:rPr>
      <w:rFonts w:ascii="Arial" w:hAnsi="Arial"/>
      <w:i/>
      <w:sz w:val="28"/>
    </w:rPr>
  </w:style>
  <w:style w:type="character" w:customStyle="1" w:styleId="affd">
    <w:name w:val="Отступ основного текста Знак"/>
    <w:rsid w:val="00E802E3"/>
    <w:rPr>
      <w:rFonts w:ascii="Times New Roman" w:hAnsi="Times New Roman"/>
      <w:sz w:val="24"/>
      <w:lang w:eastAsia="ar-SA" w:bidi="ar-SA"/>
    </w:rPr>
  </w:style>
  <w:style w:type="character" w:customStyle="1" w:styleId="c1">
    <w:name w:val="c1"/>
    <w:rsid w:val="00E802E3"/>
  </w:style>
  <w:style w:type="character" w:customStyle="1" w:styleId="WW--">
    <w:name w:val="WW-Интернет-ссылка"/>
    <w:rsid w:val="00E802E3"/>
    <w:rPr>
      <w:color w:val="0000FF"/>
      <w:u w:val="single"/>
      <w:lang w:val="uz-Cyrl-UZ"/>
    </w:rPr>
  </w:style>
  <w:style w:type="character" w:styleId="affe">
    <w:name w:val="Strong"/>
    <w:basedOn w:val="a0"/>
    <w:uiPriority w:val="22"/>
    <w:qFormat/>
    <w:rsid w:val="00E802E3"/>
    <w:rPr>
      <w:rFonts w:cs="Times New Roman"/>
      <w:b/>
    </w:rPr>
  </w:style>
  <w:style w:type="character" w:customStyle="1" w:styleId="c7">
    <w:name w:val="c7"/>
    <w:rsid w:val="00E802E3"/>
  </w:style>
  <w:style w:type="character" w:customStyle="1" w:styleId="ListLabel1">
    <w:name w:val="ListLabel 1"/>
    <w:rsid w:val="00E802E3"/>
  </w:style>
  <w:style w:type="character" w:styleId="afff">
    <w:name w:val="endnote reference"/>
    <w:basedOn w:val="a0"/>
    <w:uiPriority w:val="99"/>
    <w:rsid w:val="00E802E3"/>
    <w:rPr>
      <w:rFonts w:cs="Times New Roman"/>
      <w:vertAlign w:val="superscript"/>
    </w:rPr>
  </w:style>
  <w:style w:type="character" w:customStyle="1" w:styleId="ListLabel2">
    <w:name w:val="ListLabel 2"/>
    <w:rsid w:val="00E802E3"/>
  </w:style>
  <w:style w:type="character" w:customStyle="1" w:styleId="ListLabel3">
    <w:name w:val="ListLabel 3"/>
    <w:rsid w:val="00E802E3"/>
  </w:style>
  <w:style w:type="character" w:customStyle="1" w:styleId="ListLabel4">
    <w:name w:val="ListLabel 4"/>
    <w:rsid w:val="00E802E3"/>
  </w:style>
  <w:style w:type="character" w:customStyle="1" w:styleId="ListLabel5">
    <w:name w:val="ListLabel 5"/>
    <w:rsid w:val="00E802E3"/>
  </w:style>
  <w:style w:type="character" w:customStyle="1" w:styleId="ListLabel6">
    <w:name w:val="ListLabel 6"/>
    <w:rsid w:val="00E802E3"/>
  </w:style>
  <w:style w:type="character" w:customStyle="1" w:styleId="ListLabel7">
    <w:name w:val="ListLabel 7"/>
    <w:rsid w:val="00E802E3"/>
  </w:style>
  <w:style w:type="character" w:customStyle="1" w:styleId="ListLabel8">
    <w:name w:val="ListLabel 8"/>
    <w:rsid w:val="00E802E3"/>
  </w:style>
  <w:style w:type="character" w:customStyle="1" w:styleId="ListLabel9">
    <w:name w:val="ListLabel 9"/>
    <w:rsid w:val="00E802E3"/>
  </w:style>
  <w:style w:type="character" w:customStyle="1" w:styleId="ListLabel10">
    <w:name w:val="ListLabel 10"/>
    <w:rsid w:val="00E802E3"/>
  </w:style>
  <w:style w:type="character" w:customStyle="1" w:styleId="ListLabel11">
    <w:name w:val="ListLabel 11"/>
    <w:rsid w:val="00E802E3"/>
  </w:style>
  <w:style w:type="character" w:customStyle="1" w:styleId="ListLabel12">
    <w:name w:val="ListLabel 12"/>
    <w:rsid w:val="00E802E3"/>
  </w:style>
  <w:style w:type="character" w:customStyle="1" w:styleId="ListLabel13">
    <w:name w:val="ListLabel 13"/>
    <w:rsid w:val="00E802E3"/>
  </w:style>
  <w:style w:type="character" w:customStyle="1" w:styleId="ListLabel14">
    <w:name w:val="ListLabel 14"/>
    <w:rsid w:val="00E802E3"/>
  </w:style>
  <w:style w:type="character" w:customStyle="1" w:styleId="ListLabel15">
    <w:name w:val="ListLabel 15"/>
    <w:rsid w:val="00E802E3"/>
  </w:style>
  <w:style w:type="character" w:customStyle="1" w:styleId="ListLabel16">
    <w:name w:val="ListLabel 16"/>
    <w:rsid w:val="00E802E3"/>
  </w:style>
  <w:style w:type="character" w:customStyle="1" w:styleId="ListLabel17">
    <w:name w:val="ListLabel 17"/>
    <w:rsid w:val="00E802E3"/>
  </w:style>
  <w:style w:type="character" w:customStyle="1" w:styleId="ListLabel18">
    <w:name w:val="ListLabel 18"/>
    <w:rsid w:val="00E802E3"/>
  </w:style>
  <w:style w:type="character" w:customStyle="1" w:styleId="ListLabel19">
    <w:name w:val="ListLabel 19"/>
    <w:rsid w:val="00E802E3"/>
  </w:style>
  <w:style w:type="character" w:customStyle="1" w:styleId="afff0">
    <w:name w:val="Символы концевой сноски"/>
    <w:rsid w:val="00E802E3"/>
  </w:style>
  <w:style w:type="character" w:customStyle="1" w:styleId="18">
    <w:name w:val="Основной текст Знак1"/>
    <w:rsid w:val="00E802E3"/>
    <w:rPr>
      <w:rFonts w:ascii="Times New Roman" w:hAnsi="Times New Roman"/>
      <w:color w:val="00000A"/>
      <w:sz w:val="20"/>
    </w:rPr>
  </w:style>
  <w:style w:type="character" w:customStyle="1" w:styleId="TitleChar">
    <w:name w:val="Title Char"/>
    <w:rsid w:val="00E802E3"/>
    <w:rPr>
      <w:rFonts w:ascii="Times New Roman" w:hAnsi="Times New Roman"/>
      <w:i/>
      <w:color w:val="00000A"/>
      <w:sz w:val="24"/>
      <w:lang w:val="de-DE" w:eastAsia="fa-IR" w:bidi="fa-IR"/>
    </w:rPr>
  </w:style>
  <w:style w:type="character" w:customStyle="1" w:styleId="SubtitleChar">
    <w:name w:val="Subtitle Char"/>
    <w:rsid w:val="00E802E3"/>
    <w:rPr>
      <w:rFonts w:ascii="Arial" w:hAnsi="Arial"/>
      <w:i/>
      <w:color w:val="00000A"/>
      <w:sz w:val="28"/>
      <w:lang w:val="de-DE" w:eastAsia="fa-IR" w:bidi="fa-IR"/>
    </w:rPr>
  </w:style>
  <w:style w:type="character" w:customStyle="1" w:styleId="19">
    <w:name w:val="Текст выноски Знак1"/>
    <w:rsid w:val="00E802E3"/>
    <w:rPr>
      <w:rFonts w:ascii="Tahoma" w:hAnsi="Tahoma"/>
      <w:color w:val="00000A"/>
      <w:sz w:val="16"/>
      <w:lang w:val="de-DE" w:eastAsia="fa-IR" w:bidi="fa-IR"/>
    </w:rPr>
  </w:style>
  <w:style w:type="character" w:customStyle="1" w:styleId="211">
    <w:name w:val="Основной текст с отступом 2 Знак1"/>
    <w:rsid w:val="00E802E3"/>
    <w:rPr>
      <w:rFonts w:ascii="Times New Roman" w:hAnsi="Times New Roman"/>
      <w:color w:val="00000A"/>
      <w:lang w:val="de-DE" w:eastAsia="fa-IR" w:bidi="fa-IR"/>
    </w:rPr>
  </w:style>
  <w:style w:type="character" w:customStyle="1" w:styleId="1a">
    <w:name w:val="Верхний колонтитул Знак1"/>
    <w:rsid w:val="00E802E3"/>
    <w:rPr>
      <w:rFonts w:ascii="Times New Roman" w:hAnsi="Times New Roman"/>
      <w:color w:val="00000A"/>
      <w:lang w:val="de-DE" w:eastAsia="fa-IR" w:bidi="fa-IR"/>
    </w:rPr>
  </w:style>
  <w:style w:type="character" w:customStyle="1" w:styleId="1b">
    <w:name w:val="Нижний колонтитул Знак1"/>
    <w:rsid w:val="00E802E3"/>
    <w:rPr>
      <w:rFonts w:ascii="Times New Roman" w:hAnsi="Times New Roman"/>
      <w:color w:val="00000A"/>
      <w:lang w:val="de-DE" w:eastAsia="fa-IR" w:bidi="fa-IR"/>
    </w:rPr>
  </w:style>
  <w:style w:type="character" w:customStyle="1" w:styleId="1423">
    <w:name w:val="Основной текст (14)23"/>
    <w:rsid w:val="00E802E3"/>
    <w:rPr>
      <w:rFonts w:ascii="Times New Roman" w:hAnsi="Times New Roman"/>
      <w:spacing w:val="0"/>
      <w:sz w:val="20"/>
    </w:rPr>
  </w:style>
  <w:style w:type="character" w:customStyle="1" w:styleId="1416pt">
    <w:name w:val="Основной текст (14) + Интервал 16 pt"/>
    <w:rsid w:val="00E802E3"/>
    <w:rPr>
      <w:rFonts w:ascii="Times New Roman" w:hAnsi="Times New Roman"/>
      <w:spacing w:val="320"/>
      <w:sz w:val="20"/>
    </w:rPr>
  </w:style>
  <w:style w:type="character" w:customStyle="1" w:styleId="727">
    <w:name w:val="Основной текст (7)27"/>
    <w:rsid w:val="00E802E3"/>
    <w:rPr>
      <w:rFonts w:ascii="Times New Roman" w:hAnsi="Times New Roman"/>
      <w:spacing w:val="0"/>
      <w:sz w:val="19"/>
    </w:rPr>
  </w:style>
  <w:style w:type="character" w:customStyle="1" w:styleId="158">
    <w:name w:val="Основной текст (15)8"/>
    <w:rsid w:val="00E802E3"/>
    <w:rPr>
      <w:rFonts w:ascii="Times New Roman" w:hAnsi="Times New Roman"/>
      <w:i/>
      <w:spacing w:val="0"/>
      <w:sz w:val="19"/>
    </w:rPr>
  </w:style>
  <w:style w:type="character" w:customStyle="1" w:styleId="s6">
    <w:name w:val="s6"/>
    <w:rsid w:val="00E802E3"/>
  </w:style>
  <w:style w:type="character" w:styleId="afff1">
    <w:name w:val="FollowedHyperlink"/>
    <w:basedOn w:val="a0"/>
    <w:uiPriority w:val="99"/>
    <w:rsid w:val="00E802E3"/>
    <w:rPr>
      <w:rFonts w:cs="Times New Roman"/>
      <w:color w:val="800080"/>
      <w:u w:val="single"/>
    </w:rPr>
  </w:style>
  <w:style w:type="character" w:styleId="afff2">
    <w:name w:val="Placeholder Text"/>
    <w:basedOn w:val="a0"/>
    <w:uiPriority w:val="99"/>
    <w:rsid w:val="00E802E3"/>
    <w:rPr>
      <w:rFonts w:cs="Times New Roman"/>
      <w:color w:val="808080"/>
    </w:rPr>
  </w:style>
  <w:style w:type="character" w:customStyle="1" w:styleId="WW-0">
    <w:name w:val="WW-Символы концевой сноски"/>
    <w:rsid w:val="00E802E3"/>
  </w:style>
  <w:style w:type="character" w:customStyle="1" w:styleId="afff3">
    <w:name w:val="Осн_текст Знак"/>
    <w:rsid w:val="00E802E3"/>
    <w:rPr>
      <w:rFonts w:ascii="Courier New" w:hAnsi="Courier New"/>
      <w:spacing w:val="-14"/>
      <w:sz w:val="24"/>
    </w:rPr>
  </w:style>
  <w:style w:type="paragraph" w:customStyle="1" w:styleId="afff4">
    <w:name w:val="Заголовок"/>
    <w:basedOn w:val="a"/>
    <w:next w:val="a8"/>
    <w:rsid w:val="00E802E3"/>
    <w:pPr>
      <w:keepNext/>
      <w:suppressAutoHyphens/>
      <w:spacing w:before="240" w:line="100" w:lineRule="atLeast"/>
      <w:textAlignment w:val="baseline"/>
    </w:pPr>
    <w:rPr>
      <w:rFonts w:ascii="Arial" w:hAnsi="Arial" w:cs="Arial"/>
      <w:b/>
      <w:bCs/>
      <w:color w:val="00000A"/>
      <w:kern w:val="1"/>
      <w:lang w:val="de-DE" w:eastAsia="ar-SA"/>
    </w:rPr>
  </w:style>
  <w:style w:type="paragraph" w:styleId="afff5">
    <w:name w:val="List"/>
    <w:basedOn w:val="a8"/>
    <w:uiPriority w:val="99"/>
    <w:rsid w:val="00E802E3"/>
    <w:pPr>
      <w:widowControl w:val="0"/>
      <w:spacing w:line="100" w:lineRule="atLeast"/>
      <w:textAlignment w:val="baseline"/>
    </w:pPr>
    <w:rPr>
      <w:rFonts w:ascii="Times New Roman" w:eastAsia="Times New Roman" w:hAnsi="Times New Roman" w:cs="Mangal"/>
      <w:sz w:val="24"/>
      <w:szCs w:val="20"/>
      <w:lang w:eastAsia="hi-IN" w:bidi="hi-IN"/>
    </w:rPr>
  </w:style>
  <w:style w:type="paragraph" w:customStyle="1" w:styleId="1c">
    <w:name w:val="Название1"/>
    <w:basedOn w:val="a"/>
    <w:rsid w:val="00E802E3"/>
    <w:pPr>
      <w:suppressLineNumbers/>
      <w:suppressAutoHyphens/>
      <w:spacing w:before="120" w:after="120" w:line="276" w:lineRule="auto"/>
    </w:pPr>
    <w:rPr>
      <w:rFonts w:ascii="Calibri" w:eastAsia="Arial Unicode MS" w:hAnsi="Calibri" w:cs="Mangal"/>
      <w:i/>
      <w:iCs/>
      <w:color w:val="00000A"/>
      <w:kern w:val="1"/>
      <w:lang w:eastAsia="ar-SA"/>
    </w:rPr>
  </w:style>
  <w:style w:type="paragraph" w:customStyle="1" w:styleId="2a">
    <w:name w:val="Указатель2"/>
    <w:basedOn w:val="a"/>
    <w:rsid w:val="00E802E3"/>
    <w:pPr>
      <w:suppressLineNumbers/>
      <w:suppressAutoHyphens/>
      <w:spacing w:after="200" w:line="276" w:lineRule="auto"/>
    </w:pPr>
    <w:rPr>
      <w:rFonts w:ascii="Calibri" w:eastAsia="Arial Unicode MS" w:hAnsi="Calibri" w:cs="Mangal"/>
      <w:color w:val="00000A"/>
      <w:kern w:val="1"/>
      <w:sz w:val="22"/>
      <w:szCs w:val="22"/>
      <w:lang w:eastAsia="ar-SA"/>
    </w:rPr>
  </w:style>
  <w:style w:type="paragraph" w:customStyle="1" w:styleId="2b">
    <w:name w:val="Заг 2"/>
    <w:basedOn w:val="a"/>
    <w:rsid w:val="00E802E3"/>
    <w:pPr>
      <w:keepNext/>
      <w:autoSpaceDE w:val="0"/>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msolistparagraph0">
    <w:name w:val="msolistparagraph"/>
    <w:basedOn w:val="a"/>
    <w:rsid w:val="00E802E3"/>
    <w:pPr>
      <w:spacing w:after="200" w:line="276" w:lineRule="auto"/>
      <w:ind w:left="720"/>
    </w:pPr>
    <w:rPr>
      <w:rFonts w:ascii="Calibri" w:hAnsi="Calibri"/>
      <w:kern w:val="1"/>
      <w:sz w:val="22"/>
      <w:szCs w:val="22"/>
      <w:lang w:eastAsia="ar-SA"/>
    </w:rPr>
  </w:style>
  <w:style w:type="paragraph" w:customStyle="1" w:styleId="afff6">
    <w:name w:val="Таблица"/>
    <w:basedOn w:val="a3"/>
    <w:rsid w:val="00E802E3"/>
    <w:pPr>
      <w:tabs>
        <w:tab w:val="left" w:pos="4500"/>
        <w:tab w:val="left" w:pos="9180"/>
        <w:tab w:val="left" w:pos="9360"/>
      </w:tabs>
      <w:autoSpaceDN/>
      <w:adjustRightInd/>
      <w:spacing w:line="194" w:lineRule="atLeast"/>
      <w:ind w:firstLine="0"/>
      <w:jc w:val="left"/>
    </w:pPr>
    <w:rPr>
      <w:rFonts w:cs="NewtonCSanPin"/>
      <w:kern w:val="1"/>
      <w:sz w:val="19"/>
      <w:szCs w:val="19"/>
      <w:lang w:eastAsia="ar-SA"/>
    </w:rPr>
  </w:style>
  <w:style w:type="paragraph" w:styleId="36">
    <w:name w:val="Body Text 3"/>
    <w:basedOn w:val="a"/>
    <w:link w:val="37"/>
    <w:uiPriority w:val="99"/>
    <w:rsid w:val="00E802E3"/>
    <w:pPr>
      <w:spacing w:after="120" w:line="360" w:lineRule="auto"/>
      <w:jc w:val="both"/>
    </w:pPr>
    <w:rPr>
      <w:rFonts w:ascii="Calibri" w:eastAsia="Arial Unicode MS" w:hAnsi="Calibri"/>
      <w:color w:val="00000A"/>
      <w:kern w:val="1"/>
      <w:sz w:val="16"/>
      <w:szCs w:val="20"/>
      <w:lang w:eastAsia="ar-SA"/>
    </w:rPr>
  </w:style>
  <w:style w:type="character" w:customStyle="1" w:styleId="37">
    <w:name w:val="Основной текст 3 Знак"/>
    <w:basedOn w:val="a0"/>
    <w:link w:val="36"/>
    <w:uiPriority w:val="99"/>
    <w:rsid w:val="00E802E3"/>
    <w:rPr>
      <w:rFonts w:ascii="Calibri" w:eastAsia="Arial Unicode MS" w:hAnsi="Calibri" w:cs="Times New Roman"/>
      <w:color w:val="00000A"/>
      <w:kern w:val="1"/>
      <w:sz w:val="16"/>
      <w:szCs w:val="20"/>
      <w:lang w:eastAsia="ar-SA"/>
    </w:rPr>
  </w:style>
  <w:style w:type="paragraph" w:styleId="HTML">
    <w:name w:val="HTML Preformatted"/>
    <w:basedOn w:val="a"/>
    <w:link w:val="HTML0"/>
    <w:uiPriority w:val="99"/>
    <w:rsid w:val="00E8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A"/>
      <w:kern w:val="1"/>
      <w:sz w:val="20"/>
      <w:szCs w:val="20"/>
      <w:lang w:eastAsia="ar-SA"/>
    </w:rPr>
  </w:style>
  <w:style w:type="character" w:customStyle="1" w:styleId="HTML0">
    <w:name w:val="Стандартный HTML Знак"/>
    <w:basedOn w:val="a0"/>
    <w:link w:val="HTML"/>
    <w:uiPriority w:val="99"/>
    <w:rsid w:val="00E802E3"/>
    <w:rPr>
      <w:rFonts w:ascii="Courier New" w:eastAsia="Arial Unicode MS" w:hAnsi="Courier New" w:cs="Times New Roman"/>
      <w:color w:val="00000A"/>
      <w:kern w:val="1"/>
      <w:sz w:val="20"/>
      <w:szCs w:val="20"/>
      <w:lang w:eastAsia="ar-SA"/>
    </w:rPr>
  </w:style>
  <w:style w:type="paragraph" w:customStyle="1" w:styleId="2c">
    <w:name w:val="Основной текст (2)"/>
    <w:basedOn w:val="a"/>
    <w:rsid w:val="00E802E3"/>
    <w:pPr>
      <w:widowControl w:val="0"/>
      <w:shd w:val="clear" w:color="auto" w:fill="FFFFFF"/>
      <w:suppressAutoHyphens/>
      <w:spacing w:line="240" w:lineRule="atLeast"/>
    </w:pPr>
    <w:rPr>
      <w:rFonts w:cs="Mangal"/>
      <w:kern w:val="1"/>
      <w:sz w:val="17"/>
      <w:szCs w:val="17"/>
      <w:lang w:eastAsia="hi-IN" w:bidi="hi-IN"/>
    </w:rPr>
  </w:style>
  <w:style w:type="paragraph" w:customStyle="1" w:styleId="dash041e005f0431005f044b005f0447005f043d005f044b005f0439">
    <w:name w:val="dash041e_005f0431_005f044b_005f0447_005f043d_005f044b_005f0439"/>
    <w:basedOn w:val="a"/>
    <w:rsid w:val="00E802E3"/>
    <w:rPr>
      <w:kern w:val="1"/>
      <w:lang w:eastAsia="ar-SA"/>
    </w:rPr>
  </w:style>
  <w:style w:type="paragraph" w:customStyle="1" w:styleId="p2">
    <w:name w:val="p2"/>
    <w:basedOn w:val="a"/>
    <w:rsid w:val="00E802E3"/>
    <w:pPr>
      <w:spacing w:before="280" w:after="280"/>
    </w:pPr>
    <w:rPr>
      <w:kern w:val="1"/>
      <w:lang w:eastAsia="ar-SA"/>
    </w:rPr>
  </w:style>
  <w:style w:type="paragraph" w:styleId="afff7">
    <w:name w:val="endnote text"/>
    <w:basedOn w:val="a"/>
    <w:link w:val="afff8"/>
    <w:uiPriority w:val="99"/>
    <w:rsid w:val="00E802E3"/>
    <w:pPr>
      <w:suppressAutoHyphens/>
      <w:spacing w:after="200" w:line="276" w:lineRule="auto"/>
    </w:pPr>
    <w:rPr>
      <w:rFonts w:ascii="Calibri" w:eastAsia="Arial Unicode MS" w:hAnsi="Calibri"/>
      <w:color w:val="00000A"/>
      <w:kern w:val="1"/>
      <w:sz w:val="20"/>
      <w:szCs w:val="20"/>
      <w:lang w:eastAsia="ar-SA"/>
    </w:rPr>
  </w:style>
  <w:style w:type="character" w:customStyle="1" w:styleId="afff8">
    <w:name w:val="Текст концевой сноски Знак"/>
    <w:basedOn w:val="a0"/>
    <w:link w:val="afff7"/>
    <w:uiPriority w:val="99"/>
    <w:rsid w:val="00E802E3"/>
    <w:rPr>
      <w:rFonts w:ascii="Calibri" w:eastAsia="Arial Unicode MS" w:hAnsi="Calibri" w:cs="Times New Roman"/>
      <w:color w:val="00000A"/>
      <w:kern w:val="1"/>
      <w:sz w:val="20"/>
      <w:szCs w:val="20"/>
      <w:lang w:eastAsia="ar-SA"/>
    </w:rPr>
  </w:style>
  <w:style w:type="paragraph" w:customStyle="1" w:styleId="WW-1">
    <w:name w:val="WW-Базовый"/>
    <w:rsid w:val="00E802E3"/>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9">
    <w:name w:val="А_основной"/>
    <w:basedOn w:val="a"/>
    <w:qFormat/>
    <w:rsid w:val="00E802E3"/>
    <w:pPr>
      <w:spacing w:line="360" w:lineRule="auto"/>
      <w:ind w:firstLine="454"/>
      <w:jc w:val="both"/>
    </w:pPr>
    <w:rPr>
      <w:kern w:val="1"/>
      <w:sz w:val="28"/>
      <w:szCs w:val="28"/>
      <w:lang w:eastAsia="ar-SA"/>
    </w:rPr>
  </w:style>
  <w:style w:type="paragraph" w:customStyle="1" w:styleId="Pa7">
    <w:name w:val="Pa7"/>
    <w:basedOn w:val="a"/>
    <w:next w:val="a"/>
    <w:rsid w:val="00E802E3"/>
    <w:pPr>
      <w:autoSpaceDE w:val="0"/>
      <w:spacing w:line="241" w:lineRule="atLeast"/>
    </w:pPr>
    <w:rPr>
      <w:kern w:val="1"/>
      <w:lang w:eastAsia="ar-SA"/>
    </w:rPr>
  </w:style>
  <w:style w:type="paragraph" w:customStyle="1" w:styleId="p3">
    <w:name w:val="p3"/>
    <w:basedOn w:val="a"/>
    <w:rsid w:val="00E802E3"/>
    <w:pPr>
      <w:spacing w:before="280" w:after="280"/>
    </w:pPr>
    <w:rPr>
      <w:kern w:val="1"/>
      <w:lang w:eastAsia="ar-SA"/>
    </w:rPr>
  </w:style>
  <w:style w:type="paragraph" w:customStyle="1" w:styleId="WW-2">
    <w:name w:val="WW-Сноска"/>
    <w:basedOn w:val="a3"/>
    <w:rsid w:val="00E802E3"/>
    <w:pPr>
      <w:autoSpaceDN/>
      <w:adjustRightInd/>
      <w:spacing w:line="174" w:lineRule="atLeast"/>
    </w:pPr>
    <w:rPr>
      <w:rFonts w:cs="NewtonCSanPin"/>
      <w:kern w:val="1"/>
      <w:sz w:val="17"/>
      <w:szCs w:val="17"/>
      <w:lang w:eastAsia="ar-SA"/>
    </w:rPr>
  </w:style>
  <w:style w:type="paragraph" w:customStyle="1" w:styleId="NoParagraphStyle">
    <w:name w:val="[No Paragraph Style]"/>
    <w:rsid w:val="00E802E3"/>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Textbody">
    <w:name w:val="Text body"/>
    <w:basedOn w:val="Standard"/>
    <w:rsid w:val="00E802E3"/>
    <w:pPr>
      <w:autoSpaceDN/>
      <w:spacing w:after="120"/>
    </w:pPr>
    <w:rPr>
      <w:kern w:val="1"/>
      <w:lang w:eastAsia="hi-IN"/>
    </w:rPr>
  </w:style>
  <w:style w:type="paragraph" w:customStyle="1" w:styleId="1d">
    <w:name w:val="Текст сноски1"/>
    <w:basedOn w:val="a"/>
    <w:rsid w:val="00E802E3"/>
    <w:rPr>
      <w:rFonts w:ascii="Calibri" w:eastAsia="Arial Unicode MS" w:hAnsi="Calibri" w:cs="Calibri"/>
      <w:color w:val="00000A"/>
      <w:kern w:val="1"/>
      <w:lang w:eastAsia="ar-SA"/>
    </w:rPr>
  </w:style>
  <w:style w:type="paragraph" w:customStyle="1" w:styleId="Heading">
    <w:name w:val="Heading"/>
    <w:rsid w:val="00E802E3"/>
    <w:pPr>
      <w:suppressAutoHyphens/>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
    <w:rsid w:val="00E802E3"/>
    <w:pPr>
      <w:suppressAutoHyphens/>
      <w:ind w:left="540" w:hanging="540"/>
    </w:pPr>
    <w:rPr>
      <w:kern w:val="1"/>
      <w:lang w:eastAsia="ar-SA"/>
    </w:rPr>
  </w:style>
  <w:style w:type="paragraph" w:customStyle="1" w:styleId="p16">
    <w:name w:val="p16"/>
    <w:basedOn w:val="a"/>
    <w:rsid w:val="00E802E3"/>
    <w:pPr>
      <w:spacing w:before="280" w:after="280"/>
    </w:pPr>
    <w:rPr>
      <w:kern w:val="1"/>
      <w:lang w:eastAsia="he-IL" w:bidi="he-IL"/>
    </w:rPr>
  </w:style>
  <w:style w:type="paragraph" w:customStyle="1" w:styleId="p15">
    <w:name w:val="p15"/>
    <w:basedOn w:val="a"/>
    <w:rsid w:val="00E802E3"/>
    <w:pPr>
      <w:spacing w:before="280" w:after="280"/>
    </w:pPr>
    <w:rPr>
      <w:kern w:val="1"/>
      <w:lang w:eastAsia="he-IL" w:bidi="he-IL"/>
    </w:rPr>
  </w:style>
  <w:style w:type="paragraph" w:customStyle="1" w:styleId="p23">
    <w:name w:val="p23"/>
    <w:basedOn w:val="a"/>
    <w:rsid w:val="00E802E3"/>
    <w:pPr>
      <w:spacing w:before="280" w:after="280"/>
    </w:pPr>
    <w:rPr>
      <w:kern w:val="1"/>
      <w:lang w:eastAsia="he-IL" w:bidi="he-IL"/>
    </w:rPr>
  </w:style>
  <w:style w:type="paragraph" w:customStyle="1" w:styleId="p22">
    <w:name w:val="p22"/>
    <w:basedOn w:val="a"/>
    <w:rsid w:val="00E802E3"/>
    <w:pPr>
      <w:spacing w:before="280" w:after="280"/>
    </w:pPr>
    <w:rPr>
      <w:kern w:val="1"/>
      <w:lang w:eastAsia="he-IL" w:bidi="he-IL"/>
    </w:rPr>
  </w:style>
  <w:style w:type="paragraph" w:customStyle="1" w:styleId="p28">
    <w:name w:val="p28"/>
    <w:basedOn w:val="a"/>
    <w:rsid w:val="00E802E3"/>
    <w:pPr>
      <w:spacing w:before="280" w:after="280"/>
    </w:pPr>
    <w:rPr>
      <w:kern w:val="1"/>
      <w:lang w:eastAsia="he-IL" w:bidi="he-IL"/>
    </w:rPr>
  </w:style>
  <w:style w:type="paragraph" w:customStyle="1" w:styleId="p14">
    <w:name w:val="p14"/>
    <w:basedOn w:val="a"/>
    <w:rsid w:val="00E802E3"/>
    <w:pPr>
      <w:suppressAutoHyphens/>
      <w:spacing w:before="280" w:after="280" w:line="360" w:lineRule="auto"/>
      <w:ind w:firstLine="709"/>
      <w:jc w:val="both"/>
      <w:textAlignment w:val="baseline"/>
    </w:pPr>
    <w:rPr>
      <w:kern w:val="1"/>
      <w:sz w:val="28"/>
      <w:szCs w:val="28"/>
      <w:lang w:eastAsia="ar-SA"/>
    </w:rPr>
  </w:style>
  <w:style w:type="paragraph" w:customStyle="1" w:styleId="p20">
    <w:name w:val="p20"/>
    <w:basedOn w:val="a"/>
    <w:rsid w:val="00E802E3"/>
    <w:pPr>
      <w:spacing w:before="280" w:after="280"/>
    </w:pPr>
    <w:rPr>
      <w:kern w:val="1"/>
      <w:lang w:eastAsia="he-IL" w:bidi="he-IL"/>
    </w:rPr>
  </w:style>
  <w:style w:type="paragraph" w:customStyle="1" w:styleId="p19">
    <w:name w:val="p19"/>
    <w:basedOn w:val="a"/>
    <w:rsid w:val="00E802E3"/>
    <w:pPr>
      <w:spacing w:before="280" w:after="280"/>
    </w:pPr>
    <w:rPr>
      <w:kern w:val="1"/>
      <w:lang w:eastAsia="he-IL" w:bidi="he-IL"/>
    </w:rPr>
  </w:style>
  <w:style w:type="paragraph" w:customStyle="1" w:styleId="p29">
    <w:name w:val="p29"/>
    <w:basedOn w:val="a"/>
    <w:rsid w:val="00E802E3"/>
    <w:pPr>
      <w:spacing w:before="280" w:after="280"/>
    </w:pPr>
    <w:rPr>
      <w:kern w:val="1"/>
      <w:lang w:eastAsia="he-IL" w:bidi="he-IL"/>
    </w:rPr>
  </w:style>
  <w:style w:type="paragraph" w:customStyle="1" w:styleId="p37">
    <w:name w:val="p37"/>
    <w:basedOn w:val="a"/>
    <w:rsid w:val="00E802E3"/>
    <w:pPr>
      <w:suppressAutoHyphens/>
      <w:spacing w:before="280" w:after="280" w:line="360" w:lineRule="auto"/>
      <w:ind w:firstLine="709"/>
      <w:jc w:val="both"/>
      <w:textAlignment w:val="baseline"/>
    </w:pPr>
    <w:rPr>
      <w:kern w:val="1"/>
      <w:sz w:val="28"/>
      <w:szCs w:val="28"/>
      <w:lang w:eastAsia="ar-SA"/>
    </w:rPr>
  </w:style>
  <w:style w:type="paragraph" w:styleId="afffa">
    <w:name w:val="Subtitle"/>
    <w:basedOn w:val="a"/>
    <w:next w:val="a8"/>
    <w:link w:val="1e"/>
    <w:uiPriority w:val="11"/>
    <w:qFormat/>
    <w:rsid w:val="00E802E3"/>
    <w:pPr>
      <w:keepNext/>
      <w:widowControl w:val="0"/>
      <w:suppressAutoHyphens/>
      <w:spacing w:before="240" w:after="120" w:line="100" w:lineRule="atLeast"/>
      <w:jc w:val="center"/>
      <w:textAlignment w:val="baseline"/>
    </w:pPr>
    <w:rPr>
      <w:rFonts w:ascii="Cambria" w:hAnsi="Cambria"/>
      <w:color w:val="00000A"/>
      <w:kern w:val="1"/>
      <w:szCs w:val="20"/>
      <w:lang w:eastAsia="ar-SA"/>
    </w:rPr>
  </w:style>
  <w:style w:type="character" w:customStyle="1" w:styleId="1e">
    <w:name w:val="Подзаголовок Знак1"/>
    <w:basedOn w:val="a0"/>
    <w:link w:val="afffa"/>
    <w:uiPriority w:val="11"/>
    <w:rsid w:val="00E802E3"/>
    <w:rPr>
      <w:rFonts w:ascii="Cambria" w:eastAsia="Times New Roman" w:hAnsi="Cambria" w:cs="Times New Roman"/>
      <w:color w:val="00000A"/>
      <w:kern w:val="1"/>
      <w:sz w:val="24"/>
      <w:szCs w:val="20"/>
      <w:lang w:eastAsia="ar-SA"/>
    </w:rPr>
  </w:style>
  <w:style w:type="paragraph" w:customStyle="1" w:styleId="1f">
    <w:name w:val="Указатель1"/>
    <w:basedOn w:val="a"/>
    <w:rsid w:val="00E802E3"/>
    <w:pPr>
      <w:widowControl w:val="0"/>
      <w:suppressLineNumbers/>
      <w:suppressAutoHyphens/>
      <w:spacing w:line="100" w:lineRule="atLeast"/>
      <w:textAlignment w:val="baseline"/>
    </w:pPr>
    <w:rPr>
      <w:rFonts w:cs="Mangal"/>
      <w:color w:val="00000A"/>
      <w:kern w:val="1"/>
      <w:lang w:val="de-DE" w:eastAsia="fa-IR" w:bidi="fa-IR"/>
    </w:rPr>
  </w:style>
  <w:style w:type="paragraph" w:customStyle="1" w:styleId="213">
    <w:name w:val="Основной текст 21"/>
    <w:basedOn w:val="a"/>
    <w:rsid w:val="00E802E3"/>
    <w:pPr>
      <w:widowControl w:val="0"/>
      <w:suppressAutoHyphens/>
      <w:spacing w:line="100" w:lineRule="atLeast"/>
      <w:textAlignment w:val="baseline"/>
    </w:pPr>
    <w:rPr>
      <w:color w:val="00000A"/>
      <w:kern w:val="1"/>
      <w:sz w:val="28"/>
      <w:lang w:val="de-DE" w:eastAsia="fa-IR" w:bidi="fa-IR"/>
    </w:rPr>
  </w:style>
  <w:style w:type="paragraph" w:customStyle="1" w:styleId="214">
    <w:name w:val="Список 21"/>
    <w:basedOn w:val="a"/>
    <w:rsid w:val="00E802E3"/>
    <w:pPr>
      <w:widowControl w:val="0"/>
      <w:suppressAutoHyphens/>
      <w:spacing w:line="100" w:lineRule="atLeast"/>
      <w:ind w:left="566" w:hanging="283"/>
      <w:textAlignment w:val="baseline"/>
    </w:pPr>
    <w:rPr>
      <w:color w:val="00000A"/>
      <w:kern w:val="1"/>
      <w:lang w:val="de-DE" w:eastAsia="ar-SA"/>
    </w:rPr>
  </w:style>
  <w:style w:type="paragraph" w:customStyle="1" w:styleId="afffb">
    <w:name w:val="Текст в заданном формате"/>
    <w:basedOn w:val="a"/>
    <w:rsid w:val="00E802E3"/>
    <w:pPr>
      <w:widowControl w:val="0"/>
      <w:suppressAutoHyphens/>
      <w:spacing w:line="100" w:lineRule="atLeast"/>
      <w:textAlignment w:val="baseline"/>
    </w:pPr>
    <w:rPr>
      <w:rFonts w:ascii="Courier New" w:hAnsi="Courier New" w:cs="Courier New"/>
      <w:color w:val="00000A"/>
      <w:kern w:val="1"/>
      <w:sz w:val="20"/>
      <w:szCs w:val="20"/>
      <w:lang w:eastAsia="hi-IN" w:bidi="hi-IN"/>
    </w:rPr>
  </w:style>
  <w:style w:type="paragraph" w:customStyle="1" w:styleId="LTGliederung1">
    <w:name w:val="???????~LT~Gliederung 1"/>
    <w:rsid w:val="00E802E3"/>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E802E3"/>
    <w:pPr>
      <w:widowControl w:val="0"/>
      <w:suppressAutoHyphens/>
      <w:spacing w:before="280" w:after="280" w:line="100" w:lineRule="atLeast"/>
      <w:textAlignment w:val="baseline"/>
    </w:pPr>
    <w:rPr>
      <w:color w:val="00000A"/>
      <w:kern w:val="1"/>
      <w:lang w:val="de-DE" w:eastAsia="fa-IR" w:bidi="fa-IR"/>
    </w:rPr>
  </w:style>
  <w:style w:type="paragraph" w:customStyle="1" w:styleId="310">
    <w:name w:val="Основной текст с отступом 31"/>
    <w:basedOn w:val="a"/>
    <w:rsid w:val="00E802E3"/>
    <w:pPr>
      <w:widowControl w:val="0"/>
      <w:suppressAutoHyphens/>
      <w:spacing w:line="100" w:lineRule="atLeast"/>
      <w:ind w:firstLine="720"/>
      <w:jc w:val="center"/>
      <w:textAlignment w:val="baseline"/>
    </w:pPr>
    <w:rPr>
      <w:rFonts w:ascii="Arial" w:hAnsi="Arial" w:cs="Arial"/>
      <w:b/>
      <w:bCs/>
      <w:color w:val="00000A"/>
      <w:kern w:val="1"/>
      <w:sz w:val="20"/>
      <w:szCs w:val="20"/>
      <w:lang w:val="de-DE" w:eastAsia="ar-SA"/>
    </w:rPr>
  </w:style>
  <w:style w:type="paragraph" w:customStyle="1" w:styleId="ListParagraph1">
    <w:name w:val="List Paragraph1"/>
    <w:basedOn w:val="a"/>
    <w:rsid w:val="00E802E3"/>
    <w:pPr>
      <w:spacing w:after="200" w:line="276" w:lineRule="auto"/>
      <w:ind w:left="720"/>
    </w:pPr>
    <w:rPr>
      <w:rFonts w:ascii="Calibri" w:hAnsi="Calibri"/>
      <w:kern w:val="1"/>
      <w:sz w:val="22"/>
      <w:szCs w:val="22"/>
      <w:lang w:eastAsia="ar-SA"/>
    </w:rPr>
  </w:style>
  <w:style w:type="paragraph" w:customStyle="1" w:styleId="p6">
    <w:name w:val="p6"/>
    <w:basedOn w:val="a"/>
    <w:rsid w:val="00E802E3"/>
    <w:pPr>
      <w:spacing w:before="280" w:after="280"/>
    </w:pPr>
    <w:rPr>
      <w:kern w:val="1"/>
      <w:lang w:eastAsia="ar-SA"/>
    </w:rPr>
  </w:style>
  <w:style w:type="paragraph" w:customStyle="1" w:styleId="p7">
    <w:name w:val="p7"/>
    <w:basedOn w:val="a"/>
    <w:rsid w:val="00E802E3"/>
    <w:pPr>
      <w:spacing w:before="280" w:after="280"/>
    </w:pPr>
    <w:rPr>
      <w:kern w:val="1"/>
      <w:lang w:eastAsia="ar-SA"/>
    </w:rPr>
  </w:style>
  <w:style w:type="paragraph" w:customStyle="1" w:styleId="p5">
    <w:name w:val="p5"/>
    <w:basedOn w:val="a"/>
    <w:rsid w:val="00E802E3"/>
    <w:pPr>
      <w:spacing w:before="280" w:after="280"/>
    </w:pPr>
    <w:rPr>
      <w:kern w:val="1"/>
      <w:lang w:eastAsia="ar-SA"/>
    </w:rPr>
  </w:style>
  <w:style w:type="paragraph" w:customStyle="1" w:styleId="38">
    <w:name w:val="Абзац списка3"/>
    <w:basedOn w:val="a"/>
    <w:rsid w:val="00E802E3"/>
    <w:pPr>
      <w:widowControl w:val="0"/>
      <w:suppressAutoHyphens/>
      <w:spacing w:after="200"/>
      <w:ind w:left="720"/>
    </w:pPr>
    <w:rPr>
      <w:rFonts w:eastAsia="SimSun" w:cs="Mangal"/>
      <w:kern w:val="1"/>
      <w:lang w:eastAsia="hi-IN" w:bidi="hi-IN"/>
    </w:rPr>
  </w:style>
  <w:style w:type="paragraph" w:customStyle="1" w:styleId="afffc">
    <w:name w:val="Осн_текст"/>
    <w:basedOn w:val="a"/>
    <w:rsid w:val="00E802E3"/>
    <w:pPr>
      <w:spacing w:line="360" w:lineRule="auto"/>
      <w:ind w:firstLine="737"/>
      <w:jc w:val="both"/>
    </w:pPr>
    <w:rPr>
      <w:rFonts w:ascii="Courier New" w:hAnsi="Courier New" w:cs="Courier New"/>
      <w:spacing w:val="-14"/>
      <w:kern w:val="1"/>
      <w:sz w:val="28"/>
      <w:lang w:eastAsia="ar-SA"/>
    </w:rPr>
  </w:style>
  <w:style w:type="paragraph" w:customStyle="1" w:styleId="2d">
    <w:name w:val="??? 2"/>
    <w:basedOn w:val="a"/>
    <w:rsid w:val="00E802E3"/>
    <w:pPr>
      <w:keepNext/>
      <w:widowControl w:val="0"/>
      <w:overflowPunct w:val="0"/>
      <w:autoSpaceDE w:val="0"/>
      <w:spacing w:before="283" w:after="170" w:line="296" w:lineRule="atLeast"/>
      <w:jc w:val="center"/>
    </w:pPr>
    <w:rPr>
      <w:rFonts w:ascii="PragmaticaC" w:hAnsi="PragmaticaC"/>
      <w:b/>
      <w:color w:val="000000"/>
      <w:kern w:val="1"/>
      <w:sz w:val="26"/>
      <w:szCs w:val="20"/>
      <w:lang w:eastAsia="ar-SA"/>
    </w:rPr>
  </w:style>
  <w:style w:type="paragraph" w:customStyle="1" w:styleId="afffd">
    <w:name w:val="??????? (???)"/>
    <w:basedOn w:val="a"/>
    <w:rsid w:val="00E802E3"/>
    <w:pPr>
      <w:widowControl w:val="0"/>
      <w:overflowPunct w:val="0"/>
      <w:autoSpaceDE w:val="0"/>
      <w:spacing w:before="130" w:after="130" w:line="360" w:lineRule="auto"/>
    </w:pPr>
    <w:rPr>
      <w:color w:val="000000"/>
      <w:kern w:val="1"/>
      <w:szCs w:val="20"/>
      <w:lang w:eastAsia="ar-SA"/>
    </w:rPr>
  </w:style>
  <w:style w:type="paragraph" w:customStyle="1" w:styleId="afffe">
    <w:name w:val="????? ??????"/>
    <w:basedOn w:val="a"/>
    <w:rsid w:val="00E802E3"/>
    <w:pPr>
      <w:widowControl w:val="0"/>
      <w:overflowPunct w:val="0"/>
      <w:autoSpaceDE w:val="0"/>
      <w:ind w:left="720"/>
    </w:pPr>
    <w:rPr>
      <w:color w:val="000000"/>
      <w:kern w:val="1"/>
      <w:szCs w:val="20"/>
      <w:lang w:eastAsia="ar-SA"/>
    </w:rPr>
  </w:style>
  <w:style w:type="paragraph" w:customStyle="1" w:styleId="affff">
    <w:name w:val="Заголовок таблицы"/>
    <w:basedOn w:val="af8"/>
    <w:rsid w:val="00E802E3"/>
    <w:pPr>
      <w:spacing w:line="100" w:lineRule="atLeast"/>
      <w:jc w:val="center"/>
      <w:textAlignment w:val="baseline"/>
    </w:pPr>
    <w:rPr>
      <w:rFonts w:eastAsia="Times New Roman"/>
      <w:b/>
      <w:bCs/>
      <w:color w:val="00000A"/>
      <w:sz w:val="20"/>
      <w:szCs w:val="20"/>
      <w:lang w:val="de-DE" w:eastAsia="ar-SA"/>
    </w:rPr>
  </w:style>
  <w:style w:type="paragraph" w:customStyle="1" w:styleId="affff0">
    <w:name w:val="Базовый"/>
    <w:rsid w:val="00E802E3"/>
    <w:pPr>
      <w:tabs>
        <w:tab w:val="left" w:pos="709"/>
      </w:tabs>
      <w:suppressAutoHyphens/>
      <w:spacing w:after="0" w:line="100" w:lineRule="atLeast"/>
    </w:pPr>
    <w:rPr>
      <w:rFonts w:ascii="Arial" w:eastAsia="Arial Unicode MS" w:hAnsi="Arial" w:cs="Mangal"/>
      <w:color w:val="00000A"/>
      <w:sz w:val="20"/>
      <w:szCs w:val="24"/>
      <w:lang w:eastAsia="zh-CN" w:bidi="hi-IN"/>
    </w:rPr>
  </w:style>
  <w:style w:type="character" w:customStyle="1" w:styleId="-">
    <w:name w:val="Интернет-ссылка"/>
    <w:basedOn w:val="a0"/>
    <w:rsid w:val="00E802E3"/>
    <w:rPr>
      <w:rFonts w:cs="Times New Roman"/>
      <w:color w:val="0000FF"/>
      <w:u w:val="single"/>
      <w:lang w:val="uz-Cyrl-UZ" w:eastAsia="uz-Cyrl-UZ"/>
    </w:rPr>
  </w:style>
  <w:style w:type="character" w:customStyle="1" w:styleId="affff1">
    <w:name w:val="Выделение жирным"/>
    <w:basedOn w:val="a0"/>
    <w:rsid w:val="00E802E3"/>
    <w:rPr>
      <w:rFonts w:cs="Times New Roman"/>
      <w:b/>
      <w:bCs/>
    </w:rPr>
  </w:style>
  <w:style w:type="character" w:customStyle="1" w:styleId="affff2">
    <w:name w:val="Привязка сноски"/>
    <w:rsid w:val="00E802E3"/>
    <w:rPr>
      <w:vertAlign w:val="superscript"/>
    </w:rPr>
  </w:style>
  <w:style w:type="character" w:customStyle="1" w:styleId="affff3">
    <w:name w:val="Привязка концевой сноски"/>
    <w:rsid w:val="00E802E3"/>
    <w:rPr>
      <w:vertAlign w:val="superscript"/>
    </w:rPr>
  </w:style>
  <w:style w:type="paragraph" w:styleId="affff4">
    <w:name w:val="annotation text"/>
    <w:basedOn w:val="a"/>
    <w:link w:val="affff5"/>
    <w:uiPriority w:val="99"/>
    <w:semiHidden/>
    <w:unhideWhenUsed/>
    <w:rsid w:val="00E802E3"/>
    <w:pPr>
      <w:suppressAutoHyphens/>
      <w:spacing w:after="200"/>
    </w:pPr>
    <w:rPr>
      <w:rFonts w:ascii="Calibri" w:eastAsia="Arial Unicode MS" w:hAnsi="Calibri" w:cs="Calibri"/>
      <w:color w:val="00000A"/>
      <w:kern w:val="1"/>
      <w:sz w:val="20"/>
      <w:szCs w:val="20"/>
      <w:lang w:eastAsia="en-US"/>
    </w:rPr>
  </w:style>
  <w:style w:type="character" w:customStyle="1" w:styleId="affff5">
    <w:name w:val="Текст примечания Знак"/>
    <w:basedOn w:val="a0"/>
    <w:link w:val="affff4"/>
    <w:uiPriority w:val="99"/>
    <w:semiHidden/>
    <w:rsid w:val="00E802E3"/>
    <w:rPr>
      <w:rFonts w:ascii="Calibri" w:eastAsia="Arial Unicode MS" w:hAnsi="Calibri" w:cs="Calibri"/>
      <w:color w:val="00000A"/>
      <w:kern w:val="1"/>
      <w:sz w:val="20"/>
      <w:szCs w:val="20"/>
    </w:rPr>
  </w:style>
  <w:style w:type="paragraph" w:styleId="affff6">
    <w:name w:val="annotation subject"/>
    <w:basedOn w:val="affff4"/>
    <w:next w:val="affff4"/>
    <w:link w:val="affff7"/>
    <w:uiPriority w:val="99"/>
    <w:semiHidden/>
    <w:unhideWhenUsed/>
    <w:rsid w:val="00E802E3"/>
    <w:rPr>
      <w:b/>
      <w:bCs/>
    </w:rPr>
  </w:style>
  <w:style w:type="character" w:customStyle="1" w:styleId="affff7">
    <w:name w:val="Тема примечания Знак"/>
    <w:basedOn w:val="affff5"/>
    <w:link w:val="affff6"/>
    <w:uiPriority w:val="99"/>
    <w:semiHidden/>
    <w:rsid w:val="00E802E3"/>
    <w:rPr>
      <w:b/>
      <w:bCs/>
    </w:rPr>
  </w:style>
</w:styles>
</file>

<file path=word/webSettings.xml><?xml version="1.0" encoding="utf-8"?>
<w:webSettings xmlns:r="http://schemas.openxmlformats.org/officeDocument/2006/relationships" xmlns:w="http://schemas.openxmlformats.org/wordprocessingml/2006/main">
  <w:divs>
    <w:div w:id="479539743">
      <w:bodyDiv w:val="1"/>
      <w:marLeft w:val="0"/>
      <w:marRight w:val="0"/>
      <w:marTop w:val="0"/>
      <w:marBottom w:val="0"/>
      <w:divBdr>
        <w:top w:val="none" w:sz="0" w:space="0" w:color="auto"/>
        <w:left w:val="none" w:sz="0" w:space="0" w:color="auto"/>
        <w:bottom w:val="none" w:sz="0" w:space="0" w:color="auto"/>
        <w:right w:val="none" w:sz="0" w:space="0" w:color="auto"/>
      </w:divBdr>
    </w:div>
    <w:div w:id="980042160">
      <w:bodyDiv w:val="1"/>
      <w:marLeft w:val="0"/>
      <w:marRight w:val="0"/>
      <w:marTop w:val="0"/>
      <w:marBottom w:val="0"/>
      <w:divBdr>
        <w:top w:val="none" w:sz="0" w:space="0" w:color="auto"/>
        <w:left w:val="none" w:sz="0" w:space="0" w:color="auto"/>
        <w:bottom w:val="none" w:sz="0" w:space="0" w:color="auto"/>
        <w:right w:val="none" w:sz="0" w:space="0" w:color="auto"/>
      </w:divBdr>
    </w:div>
    <w:div w:id="1140535505">
      <w:bodyDiv w:val="1"/>
      <w:marLeft w:val="0"/>
      <w:marRight w:val="0"/>
      <w:marTop w:val="0"/>
      <w:marBottom w:val="0"/>
      <w:divBdr>
        <w:top w:val="none" w:sz="0" w:space="0" w:color="auto"/>
        <w:left w:val="none" w:sz="0" w:space="0" w:color="auto"/>
        <w:bottom w:val="none" w:sz="0" w:space="0" w:color="auto"/>
        <w:right w:val="none" w:sz="0" w:space="0" w:color="auto"/>
      </w:divBdr>
    </w:div>
    <w:div w:id="1641497155">
      <w:bodyDiv w:val="1"/>
      <w:marLeft w:val="0"/>
      <w:marRight w:val="0"/>
      <w:marTop w:val="0"/>
      <w:marBottom w:val="0"/>
      <w:divBdr>
        <w:top w:val="none" w:sz="0" w:space="0" w:color="auto"/>
        <w:left w:val="none" w:sz="0" w:space="0" w:color="auto"/>
        <w:bottom w:val="none" w:sz="0" w:space="0" w:color="auto"/>
        <w:right w:val="none" w:sz="0" w:space="0" w:color="auto"/>
      </w:divBdr>
    </w:div>
    <w:div w:id="19903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ality.ir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4F4CE-840E-49C4-9349-6E1388BC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82</Pages>
  <Words>36118</Words>
  <Characters>205876</Characters>
  <Application>Microsoft Office Word</Application>
  <DocSecurity>0</DocSecurity>
  <Lines>1715</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89</cp:revision>
  <dcterms:created xsi:type="dcterms:W3CDTF">2021-03-08T00:20:00Z</dcterms:created>
  <dcterms:modified xsi:type="dcterms:W3CDTF">2021-09-27T10:02:00Z</dcterms:modified>
</cp:coreProperties>
</file>